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11" w:rsidRPr="00893D11" w:rsidRDefault="00893D11" w:rsidP="00893D11">
      <w:pPr>
        <w:widowControl/>
        <w:spacing w:line="259" w:lineRule="auto"/>
        <w:ind w:right="980"/>
        <w:jc w:val="center"/>
        <w:rPr>
          <w:rFonts w:ascii="Microsoft YaHei UI" w:eastAsia="Microsoft YaHei UI" w:hAnsi="Microsoft YaHei UI" w:cs="Microsoft YaHei UI" w:hint="eastAsia"/>
          <w:b/>
          <w:color w:val="000000"/>
          <w:sz w:val="28"/>
          <w:szCs w:val="24"/>
        </w:rPr>
      </w:pPr>
      <w:r w:rsidRPr="00893D11">
        <w:rPr>
          <w:rFonts w:ascii="Microsoft YaHei UI" w:eastAsia="Microsoft YaHei UI" w:hAnsi="Microsoft YaHei UI" w:cs="Microsoft YaHei UI" w:hint="eastAsia"/>
          <w:b/>
          <w:color w:val="000000"/>
          <w:sz w:val="28"/>
          <w:szCs w:val="24"/>
        </w:rPr>
        <w:t>河南艺术职业学院文化路校区智慧安防建设项目技术</w:t>
      </w:r>
      <w:r w:rsidRPr="00893D11">
        <w:rPr>
          <w:rFonts w:ascii="Microsoft YaHei UI" w:eastAsia="Microsoft YaHei UI" w:hAnsi="Microsoft YaHei UI" w:cs="Microsoft YaHei UI"/>
          <w:b/>
          <w:color w:val="000000"/>
          <w:sz w:val="28"/>
          <w:szCs w:val="24"/>
        </w:rPr>
        <w:t>需求</w:t>
      </w:r>
    </w:p>
    <w:tbl>
      <w:tblPr>
        <w:tblW w:w="8374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5685"/>
        <w:gridCol w:w="709"/>
        <w:gridCol w:w="709"/>
      </w:tblGrid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设备名称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数量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bookmarkStart w:id="0" w:name="_GoBack" w:colFirst="1" w:colLast="1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人员通道1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人员通道2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人员通道3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人员识别主机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人员识别主机遮阳防护罩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车辆抓拍显示一体机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车辆道闸1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车辆道闸2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雷达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访客信息发布设备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访客登记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设备柜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汇集交换机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户外钢化玻璃防雨措施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校门口道</w:t>
            </w: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闸</w:t>
            </w:r>
            <w:proofErr w:type="gramEnd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顶棚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  <w:r w:rsidRPr="00893D11">
              <w:rPr>
                <w:rFonts w:ascii="宋体" w:eastAsia="宋体" w:hAnsi="宋体" w:cs="宋体"/>
                <w:kern w:val="0"/>
                <w:sz w:val="22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学生宿舍出入口及校园枪型网络监控摄像机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35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学生宿舍出入口及校园半球网络摄像机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35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智能球型摄像机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枪球一体</w:t>
            </w:r>
            <w:proofErr w:type="gramEnd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网络摄像机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高空抛物摄像机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10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智能分析主机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学生宿舍出入口及校园监控摄像机电源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70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学生宿舍出入口及校园监控摄像机支架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70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学生宿舍出入口及校园监控后端硬盘录像机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智能球型鹰眼摄像机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热成像高精度入侵防范摄像机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35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音柱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18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周界入侵报警后端硬盘录像机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spell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poe</w:t>
            </w:r>
            <w:proofErr w:type="spellEnd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汇聚交换机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光纤收发器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室外设备箱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室内设备机柜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操场路灯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电动车车棚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热成像监测摄像机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数据中心管理服务器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系统管理软件平台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视频监控平台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41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宿管考勤</w:t>
            </w:r>
            <w:proofErr w:type="gramEnd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门禁管理平台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入侵报警平台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一键报警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33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报警管理主机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控制解码器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24口汇聚交换机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机柜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网络存储设备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中心显示拼接屏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中心显示拼接屏支架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9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中心显示拼接屏底座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proofErr w:type="gramStart"/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3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智慧中心空调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</w:t>
            </w:r>
            <w:r w:rsidRPr="00893D11">
              <w:rPr>
                <w:rFonts w:ascii="宋体" w:eastAsia="宋体" w:hAnsi="宋体" w:cs="宋体"/>
                <w:kern w:val="0"/>
                <w:sz w:val="22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中心可移动调度电脑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观摩电脑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A3打印机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中心后备电源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58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配套操作台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color w:val="7030A0"/>
                <w:kern w:val="0"/>
                <w:sz w:val="22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color w:val="7030A0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59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会议桌椅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60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会议椅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24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将军椅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16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转椅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8</w:t>
            </w:r>
          </w:p>
        </w:tc>
      </w:tr>
      <w:tr w:rsidR="00893D11" w:rsidRPr="00893D11" w:rsidTr="00893D1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11" w:rsidRPr="00893D11" w:rsidRDefault="00893D11" w:rsidP="00893D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63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安装调试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color w:val="7030A0"/>
                <w:kern w:val="0"/>
                <w:sz w:val="22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D11" w:rsidRPr="00893D11" w:rsidRDefault="00893D11" w:rsidP="00893D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</w:pPr>
            <w:r w:rsidRPr="00893D11">
              <w:rPr>
                <w:rFonts w:ascii="宋体" w:eastAsia="宋体" w:hAnsi="宋体" w:cs="宋体" w:hint="eastAsia"/>
                <w:color w:val="7030A0"/>
                <w:kern w:val="0"/>
                <w:sz w:val="22"/>
                <w:szCs w:val="24"/>
              </w:rPr>
              <w:t>1</w:t>
            </w:r>
          </w:p>
        </w:tc>
      </w:tr>
      <w:bookmarkEnd w:id="0"/>
    </w:tbl>
    <w:p w:rsidR="00893D11" w:rsidRPr="00893D11" w:rsidRDefault="00893D11" w:rsidP="00893D11">
      <w:pPr>
        <w:rPr>
          <w:rFonts w:ascii="Times New Roman" w:eastAsia="宋体" w:hAnsi="Times New Roman" w:cs="Times New Roman"/>
          <w:szCs w:val="24"/>
        </w:rPr>
      </w:pPr>
    </w:p>
    <w:p w:rsidR="00940E9E" w:rsidRDefault="00940E9E"/>
    <w:sectPr w:rsidR="0094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oto Sans CJK TC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Noto Sans CJK SC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BB6F5"/>
    <w:multiLevelType w:val="singleLevel"/>
    <w:tmpl w:val="87ABB6F5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98DAB87F"/>
    <w:multiLevelType w:val="singleLevel"/>
    <w:tmpl w:val="98DAB87F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A00CADB0"/>
    <w:multiLevelType w:val="singleLevel"/>
    <w:tmpl w:val="A00CADB0"/>
    <w:lvl w:ilvl="0">
      <w:start w:val="12"/>
      <w:numFmt w:val="decimal"/>
      <w:suff w:val="nothing"/>
      <w:lvlText w:val="%1、"/>
      <w:lvlJc w:val="left"/>
    </w:lvl>
  </w:abstractNum>
  <w:abstractNum w:abstractNumId="3" w15:restartNumberingAfterBreak="0">
    <w:nsid w:val="AAEB6AC4"/>
    <w:multiLevelType w:val="singleLevel"/>
    <w:tmpl w:val="AAEB6AC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BE3474AE"/>
    <w:multiLevelType w:val="singleLevel"/>
    <w:tmpl w:val="BE3474AE"/>
    <w:lvl w:ilvl="0">
      <w:start w:val="21"/>
      <w:numFmt w:val="decimal"/>
      <w:suff w:val="space"/>
      <w:lvlText w:val="%1."/>
      <w:lvlJc w:val="left"/>
    </w:lvl>
  </w:abstractNum>
  <w:abstractNum w:abstractNumId="5" w15:restartNumberingAfterBreak="0">
    <w:nsid w:val="C4CE36CB"/>
    <w:multiLevelType w:val="singleLevel"/>
    <w:tmpl w:val="1F1024BE"/>
    <w:lvl w:ilvl="0">
      <w:start w:val="4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6" w15:restartNumberingAfterBreak="0">
    <w:nsid w:val="EDF8D5D0"/>
    <w:multiLevelType w:val="singleLevel"/>
    <w:tmpl w:val="EDF8D5D0"/>
    <w:lvl w:ilvl="0">
      <w:start w:val="1"/>
      <w:numFmt w:val="decimal"/>
      <w:pStyle w:val="5"/>
      <w:suff w:val="nothing"/>
      <w:lvlText w:val="%1、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09"/>
    <w:multiLevelType w:val="singleLevel"/>
    <w:tmpl w:val="00000009"/>
    <w:lvl w:ilvl="0">
      <w:start w:val="3"/>
      <w:numFmt w:val="chineseCounting"/>
      <w:suff w:val="nothing"/>
      <w:lvlText w:val="（%1）"/>
      <w:lvlJc w:val="left"/>
    </w:lvl>
  </w:abstractNum>
  <w:abstractNum w:abstractNumId="9" w15:restartNumberingAfterBreak="0">
    <w:nsid w:val="0000000A"/>
    <w:multiLevelType w:val="singleLevel"/>
    <w:tmpl w:val="0000000A"/>
    <w:lvl w:ilvl="0">
      <w:start w:val="3"/>
      <w:numFmt w:val="decimal"/>
      <w:suff w:val="nothing"/>
      <w:lvlText w:val="%1."/>
      <w:lvlJc w:val="left"/>
    </w:lvl>
  </w:abstractNum>
  <w:abstractNum w:abstractNumId="10" w15:restartNumberingAfterBreak="0">
    <w:nsid w:val="0000000B"/>
    <w:multiLevelType w:val="singleLevel"/>
    <w:tmpl w:val="0000000B"/>
    <w:lvl w:ilvl="0">
      <w:start w:val="3"/>
      <w:numFmt w:val="chineseCounting"/>
      <w:suff w:val="nothing"/>
      <w:lvlText w:val="（%1）"/>
      <w:lvlJc w:val="left"/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000001A"/>
    <w:multiLevelType w:val="multilevel"/>
    <w:tmpl w:val="0000001A"/>
    <w:lvl w:ilvl="0">
      <w:start w:val="1"/>
      <w:numFmt w:val="japaneseCounting"/>
      <w:lvlText w:val="第%1章"/>
      <w:lvlJc w:val="left"/>
      <w:pPr>
        <w:tabs>
          <w:tab w:val="num" w:pos="1980"/>
        </w:tabs>
        <w:ind w:left="1980" w:hanging="1260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15"/>
        </w:tabs>
        <w:ind w:left="2115" w:hanging="555"/>
      </w:pPr>
      <w:rPr>
        <w:rFonts w:hint="eastAsia"/>
      </w:rPr>
    </w:lvl>
    <w:lvl w:ilvl="3">
      <w:start w:val="10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0C234F53"/>
    <w:multiLevelType w:val="multilevel"/>
    <w:tmpl w:val="0C234F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0E7C9627"/>
    <w:multiLevelType w:val="singleLevel"/>
    <w:tmpl w:val="0E7C962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0F6A6D6C"/>
    <w:multiLevelType w:val="singleLevel"/>
    <w:tmpl w:val="0F6A6D6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1582613F"/>
    <w:multiLevelType w:val="multilevel"/>
    <w:tmpl w:val="1582613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19230242"/>
    <w:multiLevelType w:val="multilevel"/>
    <w:tmpl w:val="1923024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DE76996"/>
    <w:multiLevelType w:val="multilevel"/>
    <w:tmpl w:val="1DE769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DFC0D67"/>
    <w:multiLevelType w:val="multilevel"/>
    <w:tmpl w:val="1DFC0D6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21941E9"/>
    <w:multiLevelType w:val="multilevel"/>
    <w:tmpl w:val="221941E9"/>
    <w:lvl w:ilvl="0">
      <w:start w:val="1"/>
      <w:numFmt w:val="lowerLetter"/>
      <w:lvlText w:val="%1."/>
      <w:lvlJc w:val="left"/>
      <w:pPr>
        <w:ind w:left="57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1" w15:restartNumberingAfterBreak="0">
    <w:nsid w:val="225D72B5"/>
    <w:multiLevelType w:val="hybridMultilevel"/>
    <w:tmpl w:val="546AE2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7C0502"/>
    <w:multiLevelType w:val="hybridMultilevel"/>
    <w:tmpl w:val="8F5C3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902DDC"/>
    <w:multiLevelType w:val="singleLevel"/>
    <w:tmpl w:val="2E902DDC"/>
    <w:lvl w:ilvl="0">
      <w:start w:val="1"/>
      <w:numFmt w:val="decimal"/>
      <w:pStyle w:val="71"/>
      <w:suff w:val="nothing"/>
      <w:lvlText w:val="%1、"/>
      <w:lvlJc w:val="left"/>
    </w:lvl>
  </w:abstractNum>
  <w:abstractNum w:abstractNumId="24" w15:restartNumberingAfterBreak="0">
    <w:nsid w:val="30F58F34"/>
    <w:multiLevelType w:val="singleLevel"/>
    <w:tmpl w:val="30F58F34"/>
    <w:lvl w:ilvl="0">
      <w:start w:val="15"/>
      <w:numFmt w:val="decimal"/>
      <w:suff w:val="space"/>
      <w:lvlText w:val="%1."/>
      <w:lvlJc w:val="left"/>
    </w:lvl>
  </w:abstractNum>
  <w:abstractNum w:abstractNumId="25" w15:restartNumberingAfterBreak="0">
    <w:nsid w:val="33E025F4"/>
    <w:multiLevelType w:val="singleLevel"/>
    <w:tmpl w:val="33E025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6" w15:restartNumberingAfterBreak="0">
    <w:nsid w:val="390C4D02"/>
    <w:multiLevelType w:val="multilevel"/>
    <w:tmpl w:val="390C4D0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3B880281"/>
    <w:multiLevelType w:val="multilevel"/>
    <w:tmpl w:val="3B88028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1826927"/>
    <w:multiLevelType w:val="multilevel"/>
    <w:tmpl w:val="4182692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27137A8"/>
    <w:multiLevelType w:val="multilevel"/>
    <w:tmpl w:val="427137A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44C67CB"/>
    <w:multiLevelType w:val="multilevel"/>
    <w:tmpl w:val="444C67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78F0841"/>
    <w:multiLevelType w:val="multilevel"/>
    <w:tmpl w:val="478F084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8F063ED"/>
    <w:multiLevelType w:val="hybridMultilevel"/>
    <w:tmpl w:val="5D8C4282"/>
    <w:lvl w:ilvl="0" w:tplc="2106686C">
      <w:start w:val="26"/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4EAA1CA3"/>
    <w:multiLevelType w:val="multilevel"/>
    <w:tmpl w:val="4EAA1C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EB6621C"/>
    <w:multiLevelType w:val="multilevel"/>
    <w:tmpl w:val="4EB6621C"/>
    <w:lvl w:ilvl="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 w15:restartNumberingAfterBreak="0">
    <w:nsid w:val="5407161C"/>
    <w:multiLevelType w:val="singleLevel"/>
    <w:tmpl w:val="5407161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 w15:restartNumberingAfterBreak="0">
    <w:nsid w:val="6EAC489B"/>
    <w:multiLevelType w:val="singleLevel"/>
    <w:tmpl w:val="6EAC489B"/>
    <w:lvl w:ilvl="0">
      <w:start w:val="4"/>
      <w:numFmt w:val="decimal"/>
      <w:lvlText w:val="(%1)"/>
      <w:lvlJc w:val="left"/>
      <w:pPr>
        <w:tabs>
          <w:tab w:val="num" w:pos="312"/>
        </w:tabs>
      </w:pPr>
    </w:lvl>
  </w:abstractNum>
  <w:abstractNum w:abstractNumId="37" w15:restartNumberingAfterBreak="0">
    <w:nsid w:val="6FDB6D4C"/>
    <w:multiLevelType w:val="multilevel"/>
    <w:tmpl w:val="6FDB6D4C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8" w15:restartNumberingAfterBreak="0">
    <w:nsid w:val="700F4BAD"/>
    <w:multiLevelType w:val="multilevel"/>
    <w:tmpl w:val="700F4BA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0"/>
      <w:numFmt w:val="japaneseCounting"/>
      <w:lvlText w:val="%2、"/>
      <w:lvlJc w:val="left"/>
      <w:pPr>
        <w:ind w:left="860" w:hanging="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14"/>
  </w:num>
  <w:num w:numId="5">
    <w:abstractNumId w:val="12"/>
  </w:num>
  <w:num w:numId="6">
    <w:abstractNumId w:val="29"/>
  </w:num>
  <w:num w:numId="7">
    <w:abstractNumId w:val="26"/>
  </w:num>
  <w:num w:numId="8">
    <w:abstractNumId w:val="15"/>
  </w:num>
  <w:num w:numId="9">
    <w:abstractNumId w:val="25"/>
  </w:num>
  <w:num w:numId="10">
    <w:abstractNumId w:val="36"/>
  </w:num>
  <w:num w:numId="11">
    <w:abstractNumId w:val="11"/>
  </w:num>
  <w:num w:numId="12">
    <w:abstractNumId w:val="31"/>
  </w:num>
  <w:num w:numId="13">
    <w:abstractNumId w:val="5"/>
  </w:num>
  <w:num w:numId="14">
    <w:abstractNumId w:val="37"/>
  </w:num>
  <w:num w:numId="15">
    <w:abstractNumId w:val="32"/>
  </w:num>
  <w:num w:numId="16">
    <w:abstractNumId w:val="13"/>
  </w:num>
  <w:num w:numId="17">
    <w:abstractNumId w:val="1"/>
  </w:num>
  <w:num w:numId="18">
    <w:abstractNumId w:val="24"/>
  </w:num>
  <w:num w:numId="19">
    <w:abstractNumId w:val="4"/>
  </w:num>
  <w:num w:numId="20">
    <w:abstractNumId w:val="38"/>
  </w:num>
  <w:num w:numId="21">
    <w:abstractNumId w:val="6"/>
  </w:num>
  <w:num w:numId="22">
    <w:abstractNumId w:val="23"/>
  </w:num>
  <w:num w:numId="23">
    <w:abstractNumId w:val="2"/>
  </w:num>
  <w:num w:numId="24">
    <w:abstractNumId w:val="0"/>
  </w:num>
  <w:num w:numId="25">
    <w:abstractNumId w:val="9"/>
  </w:num>
  <w:num w:numId="26">
    <w:abstractNumId w:val="8"/>
  </w:num>
  <w:num w:numId="27">
    <w:abstractNumId w:val="7"/>
  </w:num>
  <w:num w:numId="28">
    <w:abstractNumId w:val="10"/>
  </w:num>
  <w:num w:numId="29">
    <w:abstractNumId w:val="21"/>
  </w:num>
  <w:num w:numId="30">
    <w:abstractNumId w:val="17"/>
  </w:num>
  <w:num w:numId="31">
    <w:abstractNumId w:val="28"/>
  </w:num>
  <w:num w:numId="32">
    <w:abstractNumId w:val="33"/>
  </w:num>
  <w:num w:numId="33">
    <w:abstractNumId w:val="22"/>
  </w:num>
  <w:num w:numId="34">
    <w:abstractNumId w:val="35"/>
  </w:num>
  <w:num w:numId="35">
    <w:abstractNumId w:val="3"/>
  </w:num>
  <w:num w:numId="36">
    <w:abstractNumId w:val="19"/>
  </w:num>
  <w:num w:numId="37">
    <w:abstractNumId w:val="27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F5"/>
    <w:rsid w:val="00893D11"/>
    <w:rsid w:val="00940E9E"/>
    <w:rsid w:val="00B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C181-0912-42C2-97C7-77655162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nhideWhenUsed="1" w:qFormat="1"/>
    <w:lsdException w:name="HTML Sample" w:semiHidden="1" w:uiPriority="0" w:unhideWhenUsed="1" w:qFormat="1"/>
    <w:lsdException w:name="HTML Typewriter" w:semiHidden="1" w:uiPriority="0" w:unhideWhenUsed="1" w:qFormat="1"/>
    <w:lsdException w:name="HTML Variable" w:semiHidden="1" w:uiPriority="0" w:unhideWhenUsed="1" w:qFormat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893D11"/>
    <w:pPr>
      <w:keepNext/>
      <w:keepLines/>
      <w:spacing w:before="340" w:after="330" w:line="576" w:lineRule="auto"/>
      <w:jc w:val="center"/>
      <w:outlineLvl w:val="0"/>
    </w:pPr>
    <w:rPr>
      <w:rFonts w:ascii="Times New Roman" w:eastAsia="楷体_GB2312" w:hAnsi="Times New Roman" w:cs="Times New Roman"/>
      <w:b/>
      <w:bCs/>
      <w:kern w:val="44"/>
      <w:sz w:val="20"/>
      <w:szCs w:val="20"/>
    </w:rPr>
  </w:style>
  <w:style w:type="paragraph" w:styleId="2">
    <w:name w:val="heading 2"/>
    <w:basedOn w:val="a"/>
    <w:next w:val="a"/>
    <w:link w:val="21"/>
    <w:uiPriority w:val="9"/>
    <w:qFormat/>
    <w:rsid w:val="00893D11"/>
    <w:pPr>
      <w:keepNext/>
      <w:keepLines/>
      <w:tabs>
        <w:tab w:val="left" w:pos="420"/>
      </w:tabs>
      <w:spacing w:before="260" w:after="260" w:line="412" w:lineRule="auto"/>
      <w:ind w:left="3538" w:hanging="420"/>
      <w:jc w:val="center"/>
      <w:outlineLvl w:val="1"/>
    </w:pPr>
    <w:rPr>
      <w:rFonts w:ascii="Arial" w:eastAsia="黑体" w:hAnsi="Arial" w:cs="Times New Roman"/>
      <w:b/>
      <w:bCs/>
      <w:kern w:val="0"/>
      <w:sz w:val="20"/>
      <w:szCs w:val="20"/>
      <w:lang w:val="zh-CN"/>
    </w:rPr>
  </w:style>
  <w:style w:type="paragraph" w:styleId="3">
    <w:name w:val="heading 3"/>
    <w:basedOn w:val="a"/>
    <w:next w:val="a"/>
    <w:link w:val="31"/>
    <w:uiPriority w:val="9"/>
    <w:qFormat/>
    <w:rsid w:val="00893D1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1"/>
    <w:uiPriority w:val="9"/>
    <w:qFormat/>
    <w:rsid w:val="00893D1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"/>
    <w:qFormat/>
    <w:rsid w:val="00893D11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1"/>
    <w:uiPriority w:val="9"/>
    <w:qFormat/>
    <w:rsid w:val="00893D11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10"/>
    <w:uiPriority w:val="9"/>
    <w:qFormat/>
    <w:rsid w:val="00893D11"/>
    <w:pPr>
      <w:keepNext/>
      <w:keepLines/>
      <w:tabs>
        <w:tab w:val="left" w:pos="1296"/>
      </w:tabs>
      <w:spacing w:line="317" w:lineRule="auto"/>
      <w:ind w:left="2940" w:hanging="420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1"/>
    <w:uiPriority w:val="9"/>
    <w:qFormat/>
    <w:rsid w:val="00893D11"/>
    <w:pPr>
      <w:keepNext/>
      <w:keepLines/>
      <w:tabs>
        <w:tab w:val="left" w:pos="1440"/>
      </w:tabs>
      <w:spacing w:line="317" w:lineRule="auto"/>
      <w:ind w:left="3360" w:hanging="42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1"/>
    <w:uiPriority w:val="9"/>
    <w:qFormat/>
    <w:rsid w:val="00893D11"/>
    <w:pPr>
      <w:keepNext/>
      <w:keepLines/>
      <w:tabs>
        <w:tab w:val="left" w:pos="1583"/>
      </w:tabs>
      <w:spacing w:line="317" w:lineRule="auto"/>
      <w:ind w:left="3780" w:hanging="420"/>
      <w:outlineLvl w:val="8"/>
    </w:pPr>
    <w:rPr>
      <w:rFonts w:ascii="Arial" w:eastAsia="黑体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qFormat/>
    <w:rsid w:val="00893D1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qFormat/>
    <w:rsid w:val="00893D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qFormat/>
    <w:rsid w:val="00893D11"/>
    <w:rPr>
      <w:b/>
      <w:bCs/>
      <w:sz w:val="32"/>
      <w:szCs w:val="32"/>
    </w:rPr>
  </w:style>
  <w:style w:type="character" w:customStyle="1" w:styleId="40">
    <w:name w:val="标题 4 字符"/>
    <w:basedOn w:val="a0"/>
    <w:uiPriority w:val="9"/>
    <w:qFormat/>
    <w:rsid w:val="00893D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0"/>
    <w:uiPriority w:val="9"/>
    <w:qFormat/>
    <w:rsid w:val="00893D11"/>
    <w:rPr>
      <w:b/>
      <w:bCs/>
      <w:sz w:val="28"/>
      <w:szCs w:val="28"/>
    </w:rPr>
  </w:style>
  <w:style w:type="character" w:customStyle="1" w:styleId="60">
    <w:name w:val="标题 6 字符"/>
    <w:basedOn w:val="a0"/>
    <w:uiPriority w:val="9"/>
    <w:qFormat/>
    <w:rsid w:val="00893D1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qFormat/>
    <w:rsid w:val="00893D11"/>
    <w:rPr>
      <w:b/>
      <w:bCs/>
      <w:sz w:val="24"/>
      <w:szCs w:val="24"/>
    </w:rPr>
  </w:style>
  <w:style w:type="character" w:customStyle="1" w:styleId="80">
    <w:name w:val="标题 8 字符"/>
    <w:basedOn w:val="a0"/>
    <w:uiPriority w:val="9"/>
    <w:qFormat/>
    <w:rsid w:val="00893D1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uiPriority w:val="9"/>
    <w:qFormat/>
    <w:rsid w:val="00893D11"/>
    <w:rPr>
      <w:rFonts w:asciiTheme="majorHAnsi" w:eastAsiaTheme="majorEastAsia" w:hAnsiTheme="majorHAnsi" w:cstheme="majorBidi"/>
      <w:szCs w:val="21"/>
    </w:rPr>
  </w:style>
  <w:style w:type="numbering" w:customStyle="1" w:styleId="12">
    <w:name w:val="无列表1"/>
    <w:next w:val="a2"/>
    <w:uiPriority w:val="99"/>
    <w:semiHidden/>
    <w:unhideWhenUsed/>
    <w:rsid w:val="00893D11"/>
  </w:style>
  <w:style w:type="character" w:customStyle="1" w:styleId="11">
    <w:name w:val="标题 1 字符1"/>
    <w:link w:val="1"/>
    <w:uiPriority w:val="9"/>
    <w:locked/>
    <w:rsid w:val="00893D11"/>
    <w:rPr>
      <w:rFonts w:ascii="Times New Roman" w:eastAsia="楷体_GB2312" w:hAnsi="Times New Roman" w:cs="Times New Roman"/>
      <w:b/>
      <w:bCs/>
      <w:kern w:val="44"/>
      <w:sz w:val="20"/>
      <w:szCs w:val="20"/>
    </w:rPr>
  </w:style>
  <w:style w:type="character" w:customStyle="1" w:styleId="21">
    <w:name w:val="标题 2 字符1"/>
    <w:link w:val="2"/>
    <w:uiPriority w:val="9"/>
    <w:locked/>
    <w:rsid w:val="00893D11"/>
    <w:rPr>
      <w:rFonts w:ascii="Arial" w:eastAsia="黑体" w:hAnsi="Arial" w:cs="Times New Roman"/>
      <w:b/>
      <w:bCs/>
      <w:kern w:val="0"/>
      <w:sz w:val="20"/>
      <w:szCs w:val="20"/>
      <w:lang w:val="zh-CN"/>
    </w:rPr>
  </w:style>
  <w:style w:type="character" w:customStyle="1" w:styleId="31">
    <w:name w:val="标题 3 字符1"/>
    <w:link w:val="3"/>
    <w:uiPriority w:val="9"/>
    <w:locked/>
    <w:rsid w:val="00893D11"/>
    <w:rPr>
      <w:rFonts w:ascii="Times New Roman" w:eastAsia="宋体" w:hAnsi="Times New Roman" w:cs="Times New Roman"/>
      <w:b/>
      <w:bCs/>
      <w:kern w:val="0"/>
      <w:sz w:val="32"/>
      <w:szCs w:val="32"/>
      <w:lang w:val="zh-CN"/>
    </w:rPr>
  </w:style>
  <w:style w:type="character" w:customStyle="1" w:styleId="41">
    <w:name w:val="标题 4 字符1"/>
    <w:link w:val="4"/>
    <w:uiPriority w:val="9"/>
    <w:qFormat/>
    <w:locked/>
    <w:rsid w:val="00893D11"/>
    <w:rPr>
      <w:rFonts w:ascii="Cambria" w:eastAsia="宋体" w:hAnsi="Cambria" w:cs="Times New Roman"/>
      <w:b/>
      <w:bCs/>
      <w:sz w:val="28"/>
      <w:szCs w:val="28"/>
    </w:rPr>
  </w:style>
  <w:style w:type="character" w:customStyle="1" w:styleId="51">
    <w:name w:val="标题 5 字符1"/>
    <w:link w:val="50"/>
    <w:uiPriority w:val="9"/>
    <w:locked/>
    <w:rsid w:val="00893D11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1">
    <w:name w:val="标题 6 字符1"/>
    <w:link w:val="6"/>
    <w:uiPriority w:val="9"/>
    <w:locked/>
    <w:rsid w:val="00893D11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10">
    <w:name w:val="标题 7 字符1"/>
    <w:link w:val="7"/>
    <w:uiPriority w:val="9"/>
    <w:locked/>
    <w:rsid w:val="00893D11"/>
    <w:rPr>
      <w:rFonts w:ascii="Calibri" w:eastAsia="宋体" w:hAnsi="Calibri" w:cs="Times New Roman"/>
      <w:b/>
      <w:bCs/>
      <w:sz w:val="24"/>
      <w:szCs w:val="24"/>
    </w:rPr>
  </w:style>
  <w:style w:type="character" w:customStyle="1" w:styleId="81">
    <w:name w:val="标题 8 字符1"/>
    <w:link w:val="8"/>
    <w:uiPriority w:val="9"/>
    <w:locked/>
    <w:rsid w:val="00893D11"/>
    <w:rPr>
      <w:rFonts w:ascii="Arial" w:eastAsia="黑体" w:hAnsi="Arial" w:cs="Times New Roman"/>
      <w:sz w:val="24"/>
      <w:szCs w:val="24"/>
    </w:rPr>
  </w:style>
  <w:style w:type="character" w:customStyle="1" w:styleId="91">
    <w:name w:val="标题 9 字符1"/>
    <w:link w:val="9"/>
    <w:uiPriority w:val="9"/>
    <w:locked/>
    <w:rsid w:val="00893D11"/>
    <w:rPr>
      <w:rFonts w:ascii="Arial" w:eastAsia="黑体" w:hAnsi="Arial" w:cs="Times New Roman"/>
      <w:sz w:val="24"/>
      <w:szCs w:val="24"/>
    </w:rPr>
  </w:style>
  <w:style w:type="paragraph" w:styleId="a3">
    <w:name w:val="List Number"/>
    <w:basedOn w:val="a"/>
    <w:qFormat/>
    <w:rsid w:val="00893D11"/>
    <w:pPr>
      <w:numPr>
        <w:numId w:val="1"/>
      </w:num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4">
    <w:name w:val="Normal Indent"/>
    <w:aliases w:val="表正文,正文非缩进,特点,上海中望标准正文（首行缩进两字） Char Char Char Char Char Char,上海中望标准正文（首行缩进两字）,ALT+Z,正文不缩进,特点 Char,水上软件,四号,段1,正文双线,正文缩进 Char,正文（首行缩进两字） Char,正文（首行缩进两字） Char Char Char Char Char,正文（首行缩进两字） Char Char Char,正文（首行缩进两字） Char Char Char Char,。,标题4,t,±íÕýÎ"/>
    <w:basedOn w:val="a"/>
    <w:link w:val="13"/>
    <w:qFormat/>
    <w:rsid w:val="00893D11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13">
    <w:name w:val="正文缩进 字符1"/>
    <w:link w:val="a4"/>
    <w:qFormat/>
    <w:locked/>
    <w:rsid w:val="00893D11"/>
    <w:rPr>
      <w:rFonts w:ascii="Times New Roman" w:eastAsia="宋体" w:hAnsi="Times New Roman" w:cs="Times New Roman"/>
      <w:szCs w:val="20"/>
    </w:rPr>
  </w:style>
  <w:style w:type="paragraph" w:styleId="a5">
    <w:name w:val="caption"/>
    <w:basedOn w:val="a"/>
    <w:next w:val="a"/>
    <w:uiPriority w:val="35"/>
    <w:qFormat/>
    <w:rsid w:val="00893D11"/>
    <w:pPr>
      <w:widowControl/>
      <w:spacing w:after="200"/>
      <w:jc w:val="left"/>
    </w:pPr>
    <w:rPr>
      <w:rFonts w:ascii="Calibri" w:eastAsia="宋体" w:hAnsi="Calibri" w:cs="Times New Roman"/>
      <w:b/>
      <w:bCs/>
      <w:color w:val="2DA2BF"/>
      <w:kern w:val="0"/>
      <w:sz w:val="18"/>
      <w:szCs w:val="18"/>
    </w:rPr>
  </w:style>
  <w:style w:type="paragraph" w:styleId="a6">
    <w:name w:val="List Bullet"/>
    <w:basedOn w:val="a"/>
    <w:qFormat/>
    <w:rsid w:val="00893D11"/>
    <w:pPr>
      <w:numPr>
        <w:numId w:val="2"/>
      </w:num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7">
    <w:name w:val="Document Map"/>
    <w:basedOn w:val="a"/>
    <w:link w:val="14"/>
    <w:qFormat/>
    <w:rsid w:val="00893D11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8">
    <w:name w:val="文档结构图 字符"/>
    <w:basedOn w:val="a0"/>
    <w:qFormat/>
    <w:rsid w:val="00893D11"/>
    <w:rPr>
      <w:rFonts w:ascii="Microsoft YaHei UI" w:eastAsia="Microsoft YaHei UI"/>
      <w:sz w:val="18"/>
      <w:szCs w:val="18"/>
    </w:rPr>
  </w:style>
  <w:style w:type="character" w:customStyle="1" w:styleId="14">
    <w:name w:val="文档结构图 字符1"/>
    <w:link w:val="a7"/>
    <w:locked/>
    <w:rsid w:val="00893D11"/>
    <w:rPr>
      <w:rFonts w:ascii="宋体" w:eastAsia="宋体" w:hAnsi="Times New Roman" w:cs="Times New Roman"/>
      <w:kern w:val="0"/>
      <w:sz w:val="18"/>
      <w:szCs w:val="18"/>
    </w:rPr>
  </w:style>
  <w:style w:type="paragraph" w:styleId="a9">
    <w:name w:val="annotation text"/>
    <w:basedOn w:val="a"/>
    <w:link w:val="32"/>
    <w:uiPriority w:val="99"/>
    <w:qFormat/>
    <w:rsid w:val="00893D11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a">
    <w:name w:val="批注文字 字符"/>
    <w:basedOn w:val="a0"/>
    <w:uiPriority w:val="99"/>
    <w:qFormat/>
    <w:rsid w:val="00893D11"/>
  </w:style>
  <w:style w:type="character" w:customStyle="1" w:styleId="32">
    <w:name w:val="批注文字 字符3"/>
    <w:link w:val="a9"/>
    <w:uiPriority w:val="99"/>
    <w:qFormat/>
    <w:locked/>
    <w:rsid w:val="00893D11"/>
    <w:rPr>
      <w:rFonts w:ascii="Times New Roman" w:eastAsia="宋体" w:hAnsi="Times New Roman" w:cs="Times New Roman"/>
      <w:kern w:val="0"/>
      <w:sz w:val="24"/>
      <w:szCs w:val="24"/>
    </w:rPr>
  </w:style>
  <w:style w:type="paragraph" w:styleId="33">
    <w:name w:val="Body Text 3"/>
    <w:basedOn w:val="a"/>
    <w:link w:val="310"/>
    <w:qFormat/>
    <w:rsid w:val="00893D11"/>
    <w:pPr>
      <w:spacing w:after="1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4">
    <w:name w:val="正文文本 3 字符"/>
    <w:basedOn w:val="a0"/>
    <w:qFormat/>
    <w:rsid w:val="00893D11"/>
    <w:rPr>
      <w:sz w:val="16"/>
      <w:szCs w:val="16"/>
    </w:rPr>
  </w:style>
  <w:style w:type="character" w:customStyle="1" w:styleId="310">
    <w:name w:val="正文文本 3 字符1"/>
    <w:link w:val="33"/>
    <w:qFormat/>
    <w:rsid w:val="00893D11"/>
    <w:rPr>
      <w:rFonts w:ascii="Times New Roman" w:eastAsia="宋体" w:hAnsi="Times New Roman" w:cs="Times New Roman"/>
      <w:kern w:val="0"/>
      <w:sz w:val="16"/>
      <w:szCs w:val="16"/>
    </w:rPr>
  </w:style>
  <w:style w:type="paragraph" w:styleId="ab">
    <w:name w:val="Body Text"/>
    <w:basedOn w:val="a"/>
    <w:link w:val="15"/>
    <w:qFormat/>
    <w:rsid w:val="00893D11"/>
    <w:pPr>
      <w:adjustRightInd w:val="0"/>
      <w:jc w:val="left"/>
    </w:pPr>
    <w:rPr>
      <w:rFonts w:ascii="楷体_GB2312" w:eastAsia="楷体_GB2312" w:hAnsi="宋体" w:cs="Times New Roman"/>
      <w:kern w:val="0"/>
      <w:sz w:val="24"/>
      <w:szCs w:val="24"/>
    </w:rPr>
  </w:style>
  <w:style w:type="character" w:customStyle="1" w:styleId="ac">
    <w:name w:val="正文文本 字符"/>
    <w:basedOn w:val="a0"/>
    <w:qFormat/>
    <w:rsid w:val="00893D11"/>
  </w:style>
  <w:style w:type="character" w:customStyle="1" w:styleId="15">
    <w:name w:val="正文文本 字符1"/>
    <w:link w:val="ab"/>
    <w:locked/>
    <w:rsid w:val="00893D11"/>
    <w:rPr>
      <w:rFonts w:ascii="楷体_GB2312" w:eastAsia="楷体_GB2312" w:hAnsi="宋体" w:cs="Times New Roman"/>
      <w:kern w:val="0"/>
      <w:sz w:val="24"/>
      <w:szCs w:val="24"/>
    </w:rPr>
  </w:style>
  <w:style w:type="paragraph" w:styleId="ad">
    <w:name w:val="Body Text Indent"/>
    <w:basedOn w:val="a"/>
    <w:link w:val="16"/>
    <w:qFormat/>
    <w:rsid w:val="00893D11"/>
    <w:pPr>
      <w:spacing w:line="280" w:lineRule="exact"/>
      <w:ind w:firstLineChars="100" w:firstLine="240"/>
    </w:pPr>
    <w:rPr>
      <w:rFonts w:ascii="Times New Roman" w:eastAsia="楷体_GB2312" w:hAnsi="Times New Roman" w:cs="Times New Roman"/>
      <w:kern w:val="0"/>
      <w:szCs w:val="21"/>
    </w:rPr>
  </w:style>
  <w:style w:type="character" w:customStyle="1" w:styleId="ae">
    <w:name w:val="正文文本缩进 字符"/>
    <w:basedOn w:val="a0"/>
    <w:qFormat/>
    <w:rsid w:val="00893D11"/>
  </w:style>
  <w:style w:type="character" w:customStyle="1" w:styleId="16">
    <w:name w:val="正文文本缩进 字符1"/>
    <w:link w:val="ad"/>
    <w:qFormat/>
    <w:locked/>
    <w:rsid w:val="00893D11"/>
    <w:rPr>
      <w:rFonts w:ascii="Times New Roman" w:eastAsia="楷体_GB2312" w:hAnsi="Times New Roman" w:cs="Times New Roman"/>
      <w:kern w:val="0"/>
      <w:szCs w:val="21"/>
    </w:rPr>
  </w:style>
  <w:style w:type="paragraph" w:styleId="af">
    <w:name w:val="List Continue"/>
    <w:basedOn w:val="a"/>
    <w:unhideWhenUsed/>
    <w:qFormat/>
    <w:rsid w:val="00893D11"/>
    <w:pPr>
      <w:spacing w:after="120"/>
      <w:ind w:leftChars="200" w:left="420"/>
      <w:contextualSpacing/>
    </w:pPr>
    <w:rPr>
      <w:rFonts w:ascii="Times New Roman" w:eastAsia="宋体" w:hAnsi="Times New Roman" w:cs="Times New Roman"/>
      <w:szCs w:val="20"/>
    </w:rPr>
  </w:style>
  <w:style w:type="paragraph" w:styleId="35">
    <w:name w:val="toc 3"/>
    <w:basedOn w:val="a"/>
    <w:next w:val="a"/>
    <w:uiPriority w:val="39"/>
    <w:qFormat/>
    <w:rsid w:val="00893D11"/>
    <w:pPr>
      <w:ind w:leftChars="400" w:left="840"/>
    </w:pPr>
    <w:rPr>
      <w:rFonts w:ascii="Calibri" w:eastAsia="宋体" w:hAnsi="Calibri" w:cs="Calibri"/>
      <w:szCs w:val="21"/>
    </w:rPr>
  </w:style>
  <w:style w:type="paragraph" w:styleId="af0">
    <w:name w:val="Plain Text"/>
    <w:basedOn w:val="a"/>
    <w:link w:val="17"/>
    <w:qFormat/>
    <w:rsid w:val="00893D11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f1">
    <w:name w:val="纯文本 字符"/>
    <w:basedOn w:val="a0"/>
    <w:qFormat/>
    <w:rsid w:val="00893D11"/>
    <w:rPr>
      <w:rFonts w:asciiTheme="minorEastAsia" w:hAnsi="Courier New" w:cs="Courier New"/>
    </w:rPr>
  </w:style>
  <w:style w:type="character" w:customStyle="1" w:styleId="17">
    <w:name w:val="纯文本 字符1"/>
    <w:link w:val="af0"/>
    <w:qFormat/>
    <w:locked/>
    <w:rsid w:val="00893D11"/>
    <w:rPr>
      <w:rFonts w:ascii="宋体" w:eastAsia="宋体" w:hAnsi="Courier New" w:cs="Times New Roman"/>
      <w:kern w:val="0"/>
      <w:sz w:val="20"/>
      <w:szCs w:val="20"/>
    </w:rPr>
  </w:style>
  <w:style w:type="paragraph" w:styleId="af2">
    <w:name w:val="Date"/>
    <w:basedOn w:val="a"/>
    <w:next w:val="a"/>
    <w:link w:val="18"/>
    <w:qFormat/>
    <w:rsid w:val="00893D11"/>
    <w:pPr>
      <w:ind w:leftChars="2500" w:left="1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3">
    <w:name w:val="日期 字符"/>
    <w:basedOn w:val="a0"/>
    <w:qFormat/>
    <w:rsid w:val="00893D11"/>
  </w:style>
  <w:style w:type="character" w:customStyle="1" w:styleId="18">
    <w:name w:val="日期 字符1"/>
    <w:link w:val="af2"/>
    <w:qFormat/>
    <w:locked/>
    <w:rsid w:val="00893D11"/>
    <w:rPr>
      <w:rFonts w:ascii="Times New Roman" w:eastAsia="宋体" w:hAnsi="Times New Roman" w:cs="Times New Roman"/>
      <w:kern w:val="0"/>
      <w:sz w:val="24"/>
      <w:szCs w:val="24"/>
    </w:rPr>
  </w:style>
  <w:style w:type="paragraph" w:styleId="22">
    <w:name w:val="Body Text Indent 2"/>
    <w:basedOn w:val="a"/>
    <w:link w:val="210"/>
    <w:qFormat/>
    <w:rsid w:val="00893D11"/>
    <w:pPr>
      <w:tabs>
        <w:tab w:val="left" w:pos="-1134"/>
      </w:tabs>
      <w:spacing w:line="360" w:lineRule="auto"/>
      <w:ind w:left="2127" w:hanging="1701"/>
    </w:pPr>
    <w:rPr>
      <w:rFonts w:ascii="仿宋_GB2312" w:eastAsia="仿宋_GB2312" w:hAnsi="Times New Roman" w:cs="Times New Roman"/>
      <w:kern w:val="0"/>
      <w:sz w:val="28"/>
      <w:szCs w:val="21"/>
    </w:rPr>
  </w:style>
  <w:style w:type="character" w:customStyle="1" w:styleId="23">
    <w:name w:val="正文文本缩进 2 字符"/>
    <w:basedOn w:val="a0"/>
    <w:qFormat/>
    <w:rsid w:val="00893D11"/>
  </w:style>
  <w:style w:type="character" w:customStyle="1" w:styleId="210">
    <w:name w:val="正文文本缩进 2 字符1"/>
    <w:link w:val="22"/>
    <w:qFormat/>
    <w:rsid w:val="00893D11"/>
    <w:rPr>
      <w:rFonts w:ascii="仿宋_GB2312" w:eastAsia="仿宋_GB2312" w:hAnsi="Times New Roman" w:cs="Times New Roman"/>
      <w:kern w:val="0"/>
      <w:sz w:val="28"/>
      <w:szCs w:val="21"/>
    </w:rPr>
  </w:style>
  <w:style w:type="paragraph" w:styleId="af4">
    <w:name w:val="Balloon Text"/>
    <w:basedOn w:val="a"/>
    <w:link w:val="19"/>
    <w:qFormat/>
    <w:rsid w:val="00893D1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5">
    <w:name w:val="批注框文本 字符"/>
    <w:basedOn w:val="a0"/>
    <w:qFormat/>
    <w:rsid w:val="00893D11"/>
    <w:rPr>
      <w:sz w:val="18"/>
      <w:szCs w:val="18"/>
    </w:rPr>
  </w:style>
  <w:style w:type="character" w:customStyle="1" w:styleId="19">
    <w:name w:val="批注框文本 字符1"/>
    <w:link w:val="af4"/>
    <w:locked/>
    <w:rsid w:val="00893D11"/>
    <w:rPr>
      <w:rFonts w:ascii="Times New Roman" w:eastAsia="宋体" w:hAnsi="Times New Roman" w:cs="Times New Roman"/>
      <w:kern w:val="0"/>
      <w:sz w:val="18"/>
      <w:szCs w:val="18"/>
    </w:rPr>
  </w:style>
  <w:style w:type="paragraph" w:styleId="af6">
    <w:name w:val="footer"/>
    <w:basedOn w:val="a"/>
    <w:link w:val="24"/>
    <w:qFormat/>
    <w:rsid w:val="00893D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7">
    <w:name w:val="页脚 字符"/>
    <w:basedOn w:val="a0"/>
    <w:qFormat/>
    <w:rsid w:val="00893D11"/>
    <w:rPr>
      <w:sz w:val="18"/>
      <w:szCs w:val="18"/>
    </w:rPr>
  </w:style>
  <w:style w:type="character" w:customStyle="1" w:styleId="24">
    <w:name w:val="页脚 字符2"/>
    <w:link w:val="af6"/>
    <w:qFormat/>
    <w:locked/>
    <w:rsid w:val="00893D11"/>
    <w:rPr>
      <w:rFonts w:ascii="Times New Roman" w:eastAsia="宋体" w:hAnsi="Times New Roman" w:cs="Times New Roman"/>
      <w:kern w:val="0"/>
      <w:sz w:val="18"/>
      <w:szCs w:val="18"/>
    </w:rPr>
  </w:style>
  <w:style w:type="paragraph" w:styleId="af8">
    <w:name w:val="envelope return"/>
    <w:basedOn w:val="a"/>
    <w:rsid w:val="00893D11"/>
    <w:pPr>
      <w:snapToGrid w:val="0"/>
    </w:pPr>
    <w:rPr>
      <w:rFonts w:ascii="等线 Light" w:eastAsia="等线 Light" w:hAnsi="等线 Light" w:cs="Times New Roman"/>
      <w:szCs w:val="21"/>
    </w:rPr>
  </w:style>
  <w:style w:type="paragraph" w:styleId="af9">
    <w:name w:val="header"/>
    <w:basedOn w:val="a"/>
    <w:link w:val="25"/>
    <w:qFormat/>
    <w:rsid w:val="0089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fa">
    <w:name w:val="页眉 字符"/>
    <w:basedOn w:val="a0"/>
    <w:qFormat/>
    <w:rsid w:val="00893D11"/>
    <w:rPr>
      <w:sz w:val="18"/>
      <w:szCs w:val="18"/>
    </w:rPr>
  </w:style>
  <w:style w:type="character" w:customStyle="1" w:styleId="25">
    <w:name w:val="页眉 字符2"/>
    <w:link w:val="af9"/>
    <w:qFormat/>
    <w:locked/>
    <w:rsid w:val="00893D11"/>
    <w:rPr>
      <w:rFonts w:ascii="Times New Roman" w:eastAsia="宋体" w:hAnsi="Times New Roman" w:cs="Times New Roman"/>
      <w:kern w:val="0"/>
      <w:sz w:val="18"/>
      <w:szCs w:val="20"/>
    </w:rPr>
  </w:style>
  <w:style w:type="paragraph" w:styleId="1a">
    <w:name w:val="toc 1"/>
    <w:basedOn w:val="a"/>
    <w:next w:val="a"/>
    <w:uiPriority w:val="39"/>
    <w:qFormat/>
    <w:rsid w:val="00893D11"/>
    <w:pPr>
      <w:spacing w:line="360" w:lineRule="auto"/>
    </w:pPr>
    <w:rPr>
      <w:rFonts w:ascii="Calibri" w:eastAsia="宋体" w:hAnsi="Calibri" w:cs="Calibri"/>
      <w:szCs w:val="21"/>
    </w:rPr>
  </w:style>
  <w:style w:type="paragraph" w:styleId="afb">
    <w:name w:val="Subtitle"/>
    <w:basedOn w:val="a"/>
    <w:next w:val="a"/>
    <w:link w:val="1b"/>
    <w:uiPriority w:val="11"/>
    <w:qFormat/>
    <w:rsid w:val="00893D11"/>
    <w:pPr>
      <w:widowControl/>
      <w:numPr>
        <w:ilvl w:val="1"/>
      </w:numPr>
      <w:spacing w:after="200" w:line="276" w:lineRule="auto"/>
      <w:jc w:val="left"/>
    </w:pPr>
    <w:rPr>
      <w:rFonts w:ascii="Cambria" w:eastAsia="宋体" w:hAnsi="Cambria" w:cs="Times New Roman"/>
      <w:i/>
      <w:iCs/>
      <w:color w:val="2DA2BF"/>
      <w:spacing w:val="15"/>
      <w:kern w:val="0"/>
      <w:sz w:val="24"/>
      <w:szCs w:val="24"/>
    </w:rPr>
  </w:style>
  <w:style w:type="character" w:customStyle="1" w:styleId="afc">
    <w:name w:val="副标题 字符"/>
    <w:basedOn w:val="a0"/>
    <w:uiPriority w:val="11"/>
    <w:qFormat/>
    <w:rsid w:val="00893D11"/>
    <w:rPr>
      <w:b/>
      <w:bCs/>
      <w:kern w:val="28"/>
      <w:sz w:val="32"/>
      <w:szCs w:val="32"/>
    </w:rPr>
  </w:style>
  <w:style w:type="character" w:customStyle="1" w:styleId="1b">
    <w:name w:val="副标题 字符1"/>
    <w:link w:val="afb"/>
    <w:uiPriority w:val="11"/>
    <w:qFormat/>
    <w:rsid w:val="00893D11"/>
    <w:rPr>
      <w:rFonts w:ascii="Cambria" w:eastAsia="宋体" w:hAnsi="Cambria" w:cs="Times New Roman"/>
      <w:i/>
      <w:iCs/>
      <w:color w:val="2DA2BF"/>
      <w:spacing w:val="15"/>
      <w:kern w:val="0"/>
      <w:sz w:val="24"/>
      <w:szCs w:val="24"/>
    </w:rPr>
  </w:style>
  <w:style w:type="paragraph" w:styleId="afd">
    <w:name w:val="List"/>
    <w:basedOn w:val="a"/>
    <w:qFormat/>
    <w:rsid w:val="00893D11"/>
    <w:pPr>
      <w:ind w:left="420" w:hanging="420"/>
    </w:pPr>
    <w:rPr>
      <w:rFonts w:ascii="Times New Roman" w:eastAsia="楷体_GB2312" w:hAnsi="Times New Roman" w:cs="Times New Roman"/>
      <w:sz w:val="32"/>
      <w:szCs w:val="32"/>
    </w:rPr>
  </w:style>
  <w:style w:type="paragraph" w:styleId="5">
    <w:name w:val="List 5"/>
    <w:basedOn w:val="a"/>
    <w:qFormat/>
    <w:rsid w:val="00893D11"/>
    <w:pPr>
      <w:numPr>
        <w:numId w:val="21"/>
      </w:numPr>
      <w:ind w:leftChars="800" w:left="100" w:hangingChars="200" w:hanging="200"/>
      <w:contextualSpacing/>
    </w:pPr>
    <w:rPr>
      <w:rFonts w:ascii="Times New Roman" w:eastAsia="宋体" w:hAnsi="Times New Roman" w:cs="Times New Roman"/>
      <w:szCs w:val="21"/>
    </w:rPr>
  </w:style>
  <w:style w:type="paragraph" w:styleId="26">
    <w:name w:val="toc 2"/>
    <w:basedOn w:val="a"/>
    <w:next w:val="a"/>
    <w:uiPriority w:val="39"/>
    <w:qFormat/>
    <w:rsid w:val="00893D11"/>
    <w:pPr>
      <w:spacing w:line="360" w:lineRule="auto"/>
      <w:ind w:leftChars="200" w:left="420"/>
    </w:pPr>
    <w:rPr>
      <w:rFonts w:ascii="Calibri" w:eastAsia="宋体" w:hAnsi="Calibri" w:cs="Calibri"/>
      <w:b/>
      <w:szCs w:val="21"/>
    </w:rPr>
  </w:style>
  <w:style w:type="paragraph" w:styleId="27">
    <w:name w:val="Body Text 2"/>
    <w:basedOn w:val="a"/>
    <w:link w:val="211"/>
    <w:qFormat/>
    <w:rsid w:val="00893D11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28">
    <w:name w:val="正文文本 2 字符"/>
    <w:basedOn w:val="a0"/>
    <w:qFormat/>
    <w:rsid w:val="00893D11"/>
  </w:style>
  <w:style w:type="character" w:customStyle="1" w:styleId="211">
    <w:name w:val="正文文本 2 字符1"/>
    <w:link w:val="27"/>
    <w:qFormat/>
    <w:rsid w:val="00893D11"/>
    <w:rPr>
      <w:rFonts w:ascii="Times New Roman" w:eastAsia="宋体" w:hAnsi="Times New Roman" w:cs="Times New Roman"/>
      <w:kern w:val="0"/>
      <w:sz w:val="20"/>
      <w:szCs w:val="24"/>
    </w:rPr>
  </w:style>
  <w:style w:type="paragraph" w:styleId="42">
    <w:name w:val="List 4"/>
    <w:basedOn w:val="a"/>
    <w:qFormat/>
    <w:rsid w:val="00893D11"/>
    <w:pPr>
      <w:ind w:leftChars="600" w:left="100" w:hangingChars="200" w:hanging="200"/>
      <w:contextualSpacing/>
    </w:pPr>
    <w:rPr>
      <w:rFonts w:ascii="Times New Roman" w:eastAsia="宋体" w:hAnsi="Times New Roman" w:cs="Times New Roman"/>
      <w:szCs w:val="21"/>
    </w:rPr>
  </w:style>
  <w:style w:type="paragraph" w:styleId="HTML">
    <w:name w:val="HTML Preformatted"/>
    <w:basedOn w:val="a"/>
    <w:link w:val="HTML1"/>
    <w:uiPriority w:val="99"/>
    <w:qFormat/>
    <w:rsid w:val="00893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qFormat/>
    <w:rsid w:val="00893D11"/>
    <w:rPr>
      <w:rFonts w:ascii="Courier New" w:hAnsi="Courier New" w:cs="Courier New"/>
      <w:sz w:val="20"/>
      <w:szCs w:val="20"/>
    </w:rPr>
  </w:style>
  <w:style w:type="character" w:customStyle="1" w:styleId="HTML1">
    <w:name w:val="HTML 预设格式 字符1"/>
    <w:link w:val="HTML"/>
    <w:uiPriority w:val="99"/>
    <w:qFormat/>
    <w:locked/>
    <w:rsid w:val="00893D11"/>
    <w:rPr>
      <w:rFonts w:ascii="Arial" w:eastAsia="宋体" w:hAnsi="Arial" w:cs="Times New Roman"/>
      <w:kern w:val="0"/>
      <w:sz w:val="24"/>
      <w:szCs w:val="24"/>
    </w:rPr>
  </w:style>
  <w:style w:type="paragraph" w:styleId="afe">
    <w:name w:val="Normal (Web)"/>
    <w:basedOn w:val="a"/>
    <w:link w:val="1c"/>
    <w:uiPriority w:val="99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d">
    <w:name w:val="index 1"/>
    <w:basedOn w:val="a"/>
    <w:next w:val="a"/>
    <w:unhideWhenUsed/>
    <w:qFormat/>
    <w:rsid w:val="00893D11"/>
    <w:rPr>
      <w:rFonts w:ascii="Times New Roman" w:eastAsia="宋体" w:hAnsi="Times New Roman" w:cs="Times New Roman"/>
      <w:szCs w:val="20"/>
    </w:rPr>
  </w:style>
  <w:style w:type="paragraph" w:styleId="aff">
    <w:name w:val="Title"/>
    <w:basedOn w:val="a"/>
    <w:next w:val="a"/>
    <w:link w:val="1e"/>
    <w:uiPriority w:val="10"/>
    <w:qFormat/>
    <w:rsid w:val="00893D1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ff0">
    <w:name w:val="标题 字符"/>
    <w:basedOn w:val="a0"/>
    <w:uiPriority w:val="10"/>
    <w:qFormat/>
    <w:rsid w:val="00893D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e">
    <w:name w:val="标题 字符1"/>
    <w:link w:val="aff"/>
    <w:uiPriority w:val="10"/>
    <w:locked/>
    <w:rsid w:val="00893D11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f1">
    <w:name w:val="annotation subject"/>
    <w:basedOn w:val="a9"/>
    <w:next w:val="a9"/>
    <w:link w:val="1f"/>
    <w:qFormat/>
    <w:rsid w:val="00893D11"/>
    <w:rPr>
      <w:b/>
      <w:bCs/>
    </w:rPr>
  </w:style>
  <w:style w:type="character" w:customStyle="1" w:styleId="aff2">
    <w:name w:val="批注主题 字符"/>
    <w:basedOn w:val="aa"/>
    <w:qFormat/>
    <w:rsid w:val="00893D11"/>
    <w:rPr>
      <w:b/>
      <w:bCs/>
    </w:rPr>
  </w:style>
  <w:style w:type="character" w:customStyle="1" w:styleId="1f">
    <w:name w:val="批注主题 字符1"/>
    <w:link w:val="aff1"/>
    <w:locked/>
    <w:rsid w:val="00893D1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ff3">
    <w:name w:val="Body Text First Indent"/>
    <w:basedOn w:val="ab"/>
    <w:link w:val="29"/>
    <w:unhideWhenUsed/>
    <w:qFormat/>
    <w:rsid w:val="00893D11"/>
    <w:pPr>
      <w:adjustRightInd/>
      <w:spacing w:after="120"/>
      <w:ind w:firstLineChars="100" w:firstLine="420"/>
      <w:jc w:val="both"/>
    </w:pPr>
    <w:rPr>
      <w:rFonts w:ascii="Times New Roman" w:eastAsia="宋体" w:hAnsi="Times New Roman"/>
      <w:sz w:val="20"/>
      <w:szCs w:val="20"/>
    </w:rPr>
  </w:style>
  <w:style w:type="character" w:customStyle="1" w:styleId="aff4">
    <w:name w:val="正文首行缩进 字符"/>
    <w:basedOn w:val="ac"/>
    <w:qFormat/>
    <w:rsid w:val="00893D11"/>
  </w:style>
  <w:style w:type="character" w:customStyle="1" w:styleId="29">
    <w:name w:val="正文首行缩进 字符2"/>
    <w:link w:val="aff3"/>
    <w:qFormat/>
    <w:rsid w:val="00893D11"/>
    <w:rPr>
      <w:rFonts w:ascii="Times New Roman" w:eastAsia="宋体" w:hAnsi="Times New Roman" w:cs="Times New Roman"/>
      <w:kern w:val="0"/>
      <w:sz w:val="20"/>
      <w:szCs w:val="20"/>
    </w:rPr>
  </w:style>
  <w:style w:type="paragraph" w:styleId="2a">
    <w:name w:val="Body Text First Indent 2"/>
    <w:basedOn w:val="ad"/>
    <w:link w:val="2b"/>
    <w:qFormat/>
    <w:rsid w:val="00893D11"/>
    <w:pPr>
      <w:spacing w:after="120" w:line="240" w:lineRule="auto"/>
      <w:ind w:leftChars="200" w:left="420" w:firstLineChars="200" w:firstLine="420"/>
    </w:pPr>
    <w:rPr>
      <w:rFonts w:eastAsia="宋体"/>
      <w:kern w:val="2"/>
    </w:rPr>
  </w:style>
  <w:style w:type="character" w:customStyle="1" w:styleId="2b">
    <w:name w:val="正文首行缩进 2 字符"/>
    <w:basedOn w:val="ae"/>
    <w:link w:val="2a"/>
    <w:qFormat/>
    <w:rsid w:val="00893D11"/>
    <w:rPr>
      <w:rFonts w:ascii="Times New Roman" w:eastAsia="宋体" w:hAnsi="Times New Roman" w:cs="Times New Roman"/>
      <w:szCs w:val="21"/>
    </w:rPr>
  </w:style>
  <w:style w:type="table" w:styleId="aff5">
    <w:name w:val="Table Grid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qFormat/>
    <w:rsid w:val="00893D11"/>
    <w:rPr>
      <w:rFonts w:cs="Times New Roman"/>
      <w:b/>
      <w:bCs/>
    </w:rPr>
  </w:style>
  <w:style w:type="character" w:styleId="aff7">
    <w:name w:val="page number"/>
    <w:qFormat/>
    <w:rsid w:val="00893D11"/>
    <w:rPr>
      <w:rFonts w:cs="Times New Roman"/>
    </w:rPr>
  </w:style>
  <w:style w:type="character" w:styleId="aff8">
    <w:name w:val="FollowedHyperlink"/>
    <w:qFormat/>
    <w:rsid w:val="00893D11"/>
    <w:rPr>
      <w:rFonts w:cs="Times New Roman"/>
      <w:color w:val="800080"/>
      <w:u w:val="single"/>
    </w:rPr>
  </w:style>
  <w:style w:type="character" w:styleId="aff9">
    <w:name w:val="Emphasis"/>
    <w:uiPriority w:val="20"/>
    <w:qFormat/>
    <w:rsid w:val="00893D11"/>
    <w:rPr>
      <w:rFonts w:cs="Times New Roman"/>
      <w:i/>
      <w:iCs/>
    </w:rPr>
  </w:style>
  <w:style w:type="character" w:styleId="HTML2">
    <w:name w:val="HTML Definition"/>
    <w:qFormat/>
    <w:rsid w:val="00893D11"/>
    <w:rPr>
      <w:rFonts w:cs="Times New Roman"/>
    </w:rPr>
  </w:style>
  <w:style w:type="character" w:styleId="HTML3">
    <w:name w:val="HTML Typewriter"/>
    <w:qFormat/>
    <w:rsid w:val="00893D11"/>
    <w:rPr>
      <w:rFonts w:ascii="Courier New" w:hAnsi="Courier New" w:cs="Courier New"/>
      <w:sz w:val="20"/>
      <w:szCs w:val="20"/>
    </w:rPr>
  </w:style>
  <w:style w:type="character" w:styleId="HTML4">
    <w:name w:val="HTML Acronym"/>
    <w:qFormat/>
    <w:rsid w:val="00893D11"/>
    <w:rPr>
      <w:rFonts w:cs="Times New Roman"/>
    </w:rPr>
  </w:style>
  <w:style w:type="character" w:styleId="HTML5">
    <w:name w:val="HTML Variable"/>
    <w:qFormat/>
    <w:rsid w:val="00893D11"/>
    <w:rPr>
      <w:rFonts w:cs="Times New Roman"/>
      <w:i/>
      <w:iCs/>
    </w:rPr>
  </w:style>
  <w:style w:type="character" w:styleId="affa">
    <w:name w:val="Hyperlink"/>
    <w:uiPriority w:val="99"/>
    <w:qFormat/>
    <w:rsid w:val="00893D11"/>
    <w:rPr>
      <w:rFonts w:cs="Times New Roman"/>
      <w:color w:val="0000FF"/>
      <w:u w:val="single"/>
    </w:rPr>
  </w:style>
  <w:style w:type="character" w:styleId="HTML6">
    <w:name w:val="HTML Code"/>
    <w:qFormat/>
    <w:rsid w:val="00893D11"/>
    <w:rPr>
      <w:rFonts w:ascii="Courier New" w:hAnsi="Courier New" w:cs="Courier New"/>
      <w:sz w:val="20"/>
      <w:szCs w:val="20"/>
    </w:rPr>
  </w:style>
  <w:style w:type="character" w:styleId="affb">
    <w:name w:val="annotation reference"/>
    <w:uiPriority w:val="99"/>
    <w:qFormat/>
    <w:rsid w:val="00893D11"/>
    <w:rPr>
      <w:rFonts w:cs="Times New Roman"/>
      <w:sz w:val="21"/>
      <w:szCs w:val="21"/>
    </w:rPr>
  </w:style>
  <w:style w:type="character" w:styleId="HTML7">
    <w:name w:val="HTML Cite"/>
    <w:qFormat/>
    <w:rsid w:val="00893D11"/>
    <w:rPr>
      <w:rFonts w:cs="Times New Roman"/>
      <w:i/>
      <w:iCs/>
    </w:rPr>
  </w:style>
  <w:style w:type="character" w:styleId="HTML8">
    <w:name w:val="HTML Keyboard"/>
    <w:qFormat/>
    <w:rsid w:val="00893D11"/>
    <w:rPr>
      <w:rFonts w:ascii="Courier New" w:hAnsi="Courier New" w:cs="Courier New"/>
      <w:sz w:val="20"/>
      <w:szCs w:val="20"/>
    </w:rPr>
  </w:style>
  <w:style w:type="character" w:styleId="HTML9">
    <w:name w:val="HTML Sample"/>
    <w:qFormat/>
    <w:rsid w:val="00893D11"/>
    <w:rPr>
      <w:rFonts w:ascii="Courier New" w:hAnsi="Courier New" w:cs="Courier New"/>
    </w:rPr>
  </w:style>
  <w:style w:type="character" w:customStyle="1" w:styleId="style201">
    <w:name w:val="style201"/>
    <w:qFormat/>
    <w:rsid w:val="00893D11"/>
    <w:rPr>
      <w:rFonts w:ascii="Arial" w:hAnsi="Arial" w:cs="Arial" w:hint="default"/>
      <w:b/>
      <w:bCs/>
      <w:sz w:val="21"/>
      <w:szCs w:val="21"/>
    </w:rPr>
  </w:style>
  <w:style w:type="character" w:customStyle="1" w:styleId="spant02">
    <w:name w:val="span_t02"/>
    <w:qFormat/>
    <w:rsid w:val="00893D11"/>
  </w:style>
  <w:style w:type="character" w:customStyle="1" w:styleId="gfk1">
    <w:name w:val="g_fk1"/>
    <w:qFormat/>
    <w:rsid w:val="00893D11"/>
  </w:style>
  <w:style w:type="character" w:customStyle="1" w:styleId="onlines4">
    <w:name w:val="onlines4"/>
    <w:qFormat/>
    <w:rsid w:val="00893D11"/>
  </w:style>
  <w:style w:type="character" w:customStyle="1" w:styleId="detailtopbglineheight01style1">
    <w:name w:val="detailtopbg lineheight01 style1"/>
    <w:qFormat/>
    <w:rsid w:val="00893D11"/>
  </w:style>
  <w:style w:type="character" w:customStyle="1" w:styleId="zxb">
    <w:name w:val="zxb"/>
    <w:qFormat/>
    <w:rsid w:val="00893D11"/>
  </w:style>
  <w:style w:type="character" w:customStyle="1" w:styleId="Char1">
    <w:name w:val="批注文字 Char1"/>
    <w:uiPriority w:val="99"/>
    <w:semiHidden/>
    <w:qFormat/>
    <w:rsid w:val="00893D11"/>
  </w:style>
  <w:style w:type="character" w:customStyle="1" w:styleId="ghh1">
    <w:name w:val="g_hh1"/>
    <w:qFormat/>
    <w:rsid w:val="00893D11"/>
  </w:style>
  <w:style w:type="character" w:styleId="affc">
    <w:name w:val="Intense Reference"/>
    <w:uiPriority w:val="32"/>
    <w:qFormat/>
    <w:rsid w:val="00893D11"/>
    <w:rPr>
      <w:b/>
      <w:bCs/>
      <w:smallCaps/>
      <w:color w:val="DA1F28"/>
      <w:spacing w:val="5"/>
      <w:u w:val="single"/>
    </w:rPr>
  </w:style>
  <w:style w:type="character" w:customStyle="1" w:styleId="gtj">
    <w:name w:val="g_tj"/>
    <w:qFormat/>
    <w:rsid w:val="00893D11"/>
  </w:style>
  <w:style w:type="character" w:customStyle="1" w:styleId="fontstyle01">
    <w:name w:val="fontstyle01"/>
    <w:qFormat/>
    <w:rsid w:val="00893D11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ptitleseo">
    <w:name w:val="p_title_seo"/>
    <w:qFormat/>
    <w:rsid w:val="00893D11"/>
  </w:style>
  <w:style w:type="character" w:customStyle="1" w:styleId="gth3">
    <w:name w:val="g_th3"/>
    <w:qFormat/>
    <w:rsid w:val="00893D11"/>
  </w:style>
  <w:style w:type="character" w:customStyle="1" w:styleId="Char10">
    <w:name w:val="正文首行缩进 Char1"/>
    <w:qFormat/>
    <w:rsid w:val="00893D11"/>
    <w:rPr>
      <w:rFonts w:ascii="楷体_GB2312" w:eastAsia="楷体_GB2312" w:hAnsi="宋体" w:cs="楷体_GB2312"/>
      <w:kern w:val="2"/>
      <w:sz w:val="21"/>
      <w:szCs w:val="21"/>
    </w:rPr>
  </w:style>
  <w:style w:type="character" w:styleId="affd">
    <w:name w:val="Subtle Emphasis"/>
    <w:uiPriority w:val="19"/>
    <w:qFormat/>
    <w:rsid w:val="00893D11"/>
    <w:rPr>
      <w:i/>
      <w:iCs/>
      <w:color w:val="808080"/>
    </w:rPr>
  </w:style>
  <w:style w:type="character" w:customStyle="1" w:styleId="1f0">
    <w:name w:val="不明显参考1"/>
    <w:uiPriority w:val="31"/>
    <w:qFormat/>
    <w:rsid w:val="00893D11"/>
    <w:rPr>
      <w:smallCaps/>
      <w:color w:val="DA1F28"/>
      <w:u w:val="single"/>
    </w:rPr>
  </w:style>
  <w:style w:type="character" w:customStyle="1" w:styleId="colorred1">
    <w:name w:val="colorred1"/>
    <w:qFormat/>
    <w:rsid w:val="00893D11"/>
    <w:rPr>
      <w:b/>
      <w:color w:val="auto"/>
    </w:rPr>
  </w:style>
  <w:style w:type="character" w:customStyle="1" w:styleId="snum">
    <w:name w:val="snum"/>
    <w:qFormat/>
    <w:rsid w:val="00893D11"/>
    <w:rPr>
      <w:vanish/>
    </w:rPr>
  </w:style>
  <w:style w:type="character" w:customStyle="1" w:styleId="arrow">
    <w:name w:val="arrow"/>
    <w:qFormat/>
    <w:rsid w:val="00893D11"/>
  </w:style>
  <w:style w:type="character" w:customStyle="1" w:styleId="Char3">
    <w:name w:val="纯文本 Char3"/>
    <w:semiHidden/>
    <w:qFormat/>
    <w:rsid w:val="00893D11"/>
    <w:rPr>
      <w:rFonts w:ascii="宋体" w:eastAsia="宋体" w:hAnsi="Courier New"/>
      <w:sz w:val="21"/>
    </w:rPr>
  </w:style>
  <w:style w:type="character" w:customStyle="1" w:styleId="offlines3">
    <w:name w:val="offlines3"/>
    <w:qFormat/>
    <w:rsid w:val="00893D11"/>
    <w:rPr>
      <w:color w:val="auto"/>
    </w:rPr>
  </w:style>
  <w:style w:type="character" w:customStyle="1" w:styleId="stit">
    <w:name w:val="stit"/>
    <w:qFormat/>
    <w:rsid w:val="00893D11"/>
  </w:style>
  <w:style w:type="character" w:customStyle="1" w:styleId="font71">
    <w:name w:val="font71"/>
    <w:qFormat/>
    <w:rsid w:val="00893D11"/>
    <w:rPr>
      <w:rFonts w:ascii="Noto Sans CJK TC Regular" w:hAnsi="Noto Sans CJK TC Regular"/>
      <w:color w:val="000000"/>
      <w:sz w:val="20"/>
      <w:u w:val="none"/>
    </w:rPr>
  </w:style>
  <w:style w:type="character" w:customStyle="1" w:styleId="sprice1">
    <w:name w:val="sprice1"/>
    <w:qFormat/>
    <w:rsid w:val="00893D11"/>
  </w:style>
  <w:style w:type="character" w:customStyle="1" w:styleId="onlines">
    <w:name w:val="onlines"/>
    <w:qFormat/>
    <w:rsid w:val="00893D11"/>
    <w:rPr>
      <w:color w:val="auto"/>
    </w:rPr>
  </w:style>
  <w:style w:type="character" w:customStyle="1" w:styleId="hui3">
    <w:name w:val="hui3"/>
    <w:qFormat/>
    <w:rsid w:val="00893D11"/>
    <w:rPr>
      <w:color w:val="333333"/>
    </w:rPr>
  </w:style>
  <w:style w:type="character" w:customStyle="1" w:styleId="newicon">
    <w:name w:val="newicon"/>
    <w:qFormat/>
    <w:rsid w:val="00893D11"/>
  </w:style>
  <w:style w:type="character" w:customStyle="1" w:styleId="Char11">
    <w:name w:val="页脚 Char1"/>
    <w:uiPriority w:val="99"/>
    <w:semiHidden/>
    <w:qFormat/>
    <w:rsid w:val="00893D11"/>
    <w:rPr>
      <w:rFonts w:ascii="Times New Roman" w:eastAsia="宋体" w:hAnsi="Times New Roman"/>
      <w:sz w:val="18"/>
    </w:rPr>
  </w:style>
  <w:style w:type="character" w:customStyle="1" w:styleId="scayt-misspell">
    <w:name w:val="scayt-misspell"/>
    <w:qFormat/>
    <w:rsid w:val="00893D11"/>
  </w:style>
  <w:style w:type="character" w:customStyle="1" w:styleId="Char2">
    <w:name w:val="标题 Char2"/>
    <w:qFormat/>
    <w:rsid w:val="00893D11"/>
    <w:rPr>
      <w:rFonts w:ascii="Cambria" w:eastAsia="宋体" w:hAnsi="Cambria"/>
      <w:b/>
      <w:sz w:val="32"/>
    </w:rPr>
  </w:style>
  <w:style w:type="character" w:customStyle="1" w:styleId="at4">
    <w:name w:val="at_4"/>
    <w:qFormat/>
    <w:rsid w:val="00893D1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ommentTextChar1">
    <w:name w:val="Comment Text Char1"/>
    <w:semiHidden/>
    <w:qFormat/>
    <w:rsid w:val="00893D11"/>
    <w:rPr>
      <w:rFonts w:ascii="Times New Roman" w:hAnsi="Times New Roman"/>
      <w:sz w:val="24"/>
    </w:rPr>
  </w:style>
  <w:style w:type="character" w:customStyle="1" w:styleId="yj">
    <w:name w:val="yj"/>
    <w:qFormat/>
    <w:rsid w:val="00893D11"/>
  </w:style>
  <w:style w:type="character" w:customStyle="1" w:styleId="1f1">
    <w:name w:val="不明显强调1"/>
    <w:uiPriority w:val="19"/>
    <w:qFormat/>
    <w:rsid w:val="00893D11"/>
    <w:rPr>
      <w:i/>
      <w:iCs/>
      <w:color w:val="808080"/>
    </w:rPr>
  </w:style>
  <w:style w:type="character" w:customStyle="1" w:styleId="main">
    <w:name w:val="main"/>
    <w:qFormat/>
    <w:rsid w:val="00893D11"/>
  </w:style>
  <w:style w:type="character" w:customStyle="1" w:styleId="offlines">
    <w:name w:val="offlines"/>
    <w:qFormat/>
    <w:rsid w:val="00893D11"/>
    <w:rPr>
      <w:color w:val="auto"/>
    </w:rPr>
  </w:style>
  <w:style w:type="character" w:customStyle="1" w:styleId="zong12">
    <w:name w:val="zong12"/>
    <w:qFormat/>
    <w:rsid w:val="00893D1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gcf">
    <w:name w:val="g_cf"/>
    <w:qFormat/>
    <w:rsid w:val="00893D11"/>
  </w:style>
  <w:style w:type="character" w:customStyle="1" w:styleId="1f2">
    <w:name w:val="明显引用 字符1"/>
    <w:link w:val="affe"/>
    <w:uiPriority w:val="30"/>
    <w:qFormat/>
    <w:rsid w:val="00893D11"/>
    <w:rPr>
      <w:rFonts w:ascii="Calibri" w:hAnsi="Calibri"/>
      <w:b/>
      <w:bCs/>
      <w:i/>
      <w:iCs/>
      <w:color w:val="2DA2BF"/>
    </w:rPr>
  </w:style>
  <w:style w:type="paragraph" w:styleId="affe">
    <w:name w:val="Intense Quote"/>
    <w:basedOn w:val="a"/>
    <w:next w:val="a"/>
    <w:link w:val="1f2"/>
    <w:uiPriority w:val="30"/>
    <w:qFormat/>
    <w:rsid w:val="00893D11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2DA2BF"/>
    </w:rPr>
  </w:style>
  <w:style w:type="character" w:customStyle="1" w:styleId="afff">
    <w:name w:val="明显引用 字符"/>
    <w:basedOn w:val="a0"/>
    <w:uiPriority w:val="30"/>
    <w:qFormat/>
    <w:rsid w:val="00893D11"/>
    <w:rPr>
      <w:i/>
      <w:iCs/>
      <w:color w:val="5B9BD5" w:themeColor="accent1"/>
    </w:rPr>
  </w:style>
  <w:style w:type="character" w:customStyle="1" w:styleId="stit15">
    <w:name w:val="stit15"/>
    <w:qFormat/>
    <w:rsid w:val="00893D11"/>
  </w:style>
  <w:style w:type="character" w:customStyle="1" w:styleId="shopscoreboxp">
    <w:name w:val="shop_score_box_p"/>
    <w:qFormat/>
    <w:rsid w:val="00893D11"/>
    <w:rPr>
      <w:color w:val="FFFFFF"/>
      <w:sz w:val="21"/>
    </w:rPr>
  </w:style>
  <w:style w:type="character" w:customStyle="1" w:styleId="gfh">
    <w:name w:val="g_fh"/>
    <w:qFormat/>
    <w:rsid w:val="00893D11"/>
  </w:style>
  <w:style w:type="character" w:customStyle="1" w:styleId="1f3">
    <w:name w:val="明显强调1"/>
    <w:uiPriority w:val="21"/>
    <w:qFormat/>
    <w:rsid w:val="00893D11"/>
    <w:rPr>
      <w:b/>
      <w:bCs/>
      <w:i/>
      <w:iCs/>
      <w:color w:val="2DA2BF"/>
    </w:rPr>
  </w:style>
  <w:style w:type="character" w:customStyle="1" w:styleId="shopscoreboxp1">
    <w:name w:val="shop_score_box_p1"/>
    <w:qFormat/>
    <w:rsid w:val="00893D11"/>
    <w:rPr>
      <w:color w:val="FFFFFF"/>
    </w:rPr>
  </w:style>
  <w:style w:type="character" w:customStyle="1" w:styleId="notranslate">
    <w:name w:val="notranslate"/>
    <w:qFormat/>
    <w:rsid w:val="00893D11"/>
  </w:style>
  <w:style w:type="character" w:customStyle="1" w:styleId="z-Char">
    <w:name w:val="z-窗体顶端 Char"/>
    <w:link w:val="z-TopofForm1"/>
    <w:qFormat/>
    <w:locked/>
    <w:rsid w:val="00893D11"/>
    <w:rPr>
      <w:rFonts w:ascii="Calibri" w:hAnsi="Calibri"/>
    </w:rPr>
  </w:style>
  <w:style w:type="paragraph" w:customStyle="1" w:styleId="z-TopofForm1">
    <w:name w:val="z-Top of Form1"/>
    <w:basedOn w:val="a"/>
    <w:link w:val="z-Char"/>
    <w:qFormat/>
    <w:rsid w:val="00893D11"/>
    <w:pPr>
      <w:ind w:firstLineChars="200" w:firstLine="420"/>
    </w:pPr>
    <w:rPr>
      <w:rFonts w:ascii="Calibri" w:hAnsi="Calibri"/>
    </w:rPr>
  </w:style>
  <w:style w:type="character" w:customStyle="1" w:styleId="other">
    <w:name w:val="other"/>
    <w:qFormat/>
    <w:rsid w:val="00893D11"/>
  </w:style>
  <w:style w:type="character" w:customStyle="1" w:styleId="apple-converted-space">
    <w:name w:val="apple-converted-space"/>
    <w:qFormat/>
    <w:rsid w:val="00893D11"/>
  </w:style>
  <w:style w:type="character" w:customStyle="1" w:styleId="live800">
    <w:name w:val="live800"/>
    <w:qFormat/>
    <w:rsid w:val="00893D11"/>
  </w:style>
  <w:style w:type="character" w:customStyle="1" w:styleId="clr">
    <w:name w:val="clr"/>
    <w:qFormat/>
    <w:rsid w:val="00893D11"/>
  </w:style>
  <w:style w:type="character" w:customStyle="1" w:styleId="bdsmore4">
    <w:name w:val="bds_more4"/>
    <w:qFormat/>
    <w:rsid w:val="00893D11"/>
  </w:style>
  <w:style w:type="character" w:customStyle="1" w:styleId="span04">
    <w:name w:val="span_04"/>
    <w:qFormat/>
    <w:rsid w:val="00893D11"/>
  </w:style>
  <w:style w:type="character" w:styleId="afff0">
    <w:name w:val="Intense Emphasis"/>
    <w:uiPriority w:val="21"/>
    <w:qFormat/>
    <w:rsid w:val="00893D11"/>
    <w:rPr>
      <w:b/>
      <w:bCs/>
      <w:i/>
      <w:iCs/>
      <w:color w:val="2DA2BF"/>
    </w:rPr>
  </w:style>
  <w:style w:type="character" w:customStyle="1" w:styleId="Char20">
    <w:name w:val="纯文本 Char2"/>
    <w:semiHidden/>
    <w:qFormat/>
    <w:rsid w:val="00893D11"/>
    <w:rPr>
      <w:rFonts w:ascii="宋体" w:eastAsia="宋体" w:hAnsi="Courier New"/>
      <w:sz w:val="21"/>
    </w:rPr>
  </w:style>
  <w:style w:type="character" w:customStyle="1" w:styleId="ghh">
    <w:name w:val="g_hh"/>
    <w:qFormat/>
    <w:rsid w:val="00893D11"/>
  </w:style>
  <w:style w:type="character" w:customStyle="1" w:styleId="wz1">
    <w:name w:val="wz1"/>
    <w:qFormat/>
    <w:rsid w:val="00893D11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  <w:style w:type="character" w:customStyle="1" w:styleId="Char12">
    <w:name w:val="文档结构图 Char1"/>
    <w:semiHidden/>
    <w:qFormat/>
    <w:rsid w:val="00893D11"/>
    <w:rPr>
      <w:rFonts w:ascii="宋体" w:eastAsia="宋体" w:hAnsi="Times New Roman"/>
      <w:sz w:val="18"/>
    </w:rPr>
  </w:style>
  <w:style w:type="character" w:customStyle="1" w:styleId="f161">
    <w:name w:val="f161"/>
    <w:qFormat/>
    <w:rsid w:val="00893D11"/>
    <w:rPr>
      <w:b/>
      <w:sz w:val="18"/>
    </w:rPr>
  </w:style>
  <w:style w:type="character" w:customStyle="1" w:styleId="3Char1">
    <w:name w:val="正文文本 3 Char1"/>
    <w:qFormat/>
    <w:rsid w:val="00893D11"/>
    <w:rPr>
      <w:kern w:val="2"/>
      <w:sz w:val="16"/>
      <w:szCs w:val="16"/>
    </w:rPr>
  </w:style>
  <w:style w:type="character" w:customStyle="1" w:styleId="foosunpageboxnum">
    <w:name w:val="foosun_pagebox_num"/>
    <w:qFormat/>
    <w:rsid w:val="00893D11"/>
    <w:rPr>
      <w:color w:val="auto"/>
      <w:bdr w:val="single" w:sz="6" w:space="0" w:color="auto"/>
      <w:shd w:val="clear" w:color="auto" w:fill="FFFFFF"/>
    </w:rPr>
  </w:style>
  <w:style w:type="character" w:customStyle="1" w:styleId="Char13">
    <w:name w:val="正文文本缩进 Char1"/>
    <w:qFormat/>
    <w:rsid w:val="00893D11"/>
  </w:style>
  <w:style w:type="character" w:customStyle="1" w:styleId="curr-shop">
    <w:name w:val="curr-shop"/>
    <w:qFormat/>
    <w:rsid w:val="00893D11"/>
    <w:rPr>
      <w:color w:val="auto"/>
    </w:rPr>
  </w:style>
  <w:style w:type="character" w:customStyle="1" w:styleId="Char21">
    <w:name w:val="正文文本缩进 Char2"/>
    <w:semiHidden/>
    <w:qFormat/>
    <w:rsid w:val="00893D11"/>
    <w:rPr>
      <w:rFonts w:ascii="Times New Roman" w:eastAsia="宋体" w:hAnsi="Times New Roman"/>
      <w:sz w:val="24"/>
    </w:rPr>
  </w:style>
  <w:style w:type="character" w:customStyle="1" w:styleId="onlines2">
    <w:name w:val="onlines2"/>
    <w:qFormat/>
    <w:rsid w:val="00893D11"/>
    <w:rPr>
      <w:color w:val="auto"/>
    </w:rPr>
  </w:style>
  <w:style w:type="character" w:customStyle="1" w:styleId="gfk">
    <w:name w:val="g_fk"/>
    <w:qFormat/>
    <w:rsid w:val="00893D11"/>
  </w:style>
  <w:style w:type="character" w:customStyle="1" w:styleId="slogin">
    <w:name w:val="slogin"/>
    <w:qFormat/>
    <w:rsid w:val="00893D11"/>
  </w:style>
  <w:style w:type="character" w:customStyle="1" w:styleId="HeaderChar1">
    <w:name w:val="Header Char1"/>
    <w:qFormat/>
    <w:locked/>
    <w:rsid w:val="00893D11"/>
    <w:rPr>
      <w:sz w:val="18"/>
    </w:rPr>
  </w:style>
  <w:style w:type="character" w:customStyle="1" w:styleId="xiangxicanshutxt21">
    <w:name w:val="xiangxicanshu_txt21"/>
    <w:qFormat/>
    <w:rsid w:val="00893D11"/>
    <w:rPr>
      <w:rFonts w:ascii="Arial" w:hAnsi="Arial" w:cs="Arial" w:hint="default"/>
      <w:b w:val="0"/>
      <w:bCs w:val="0"/>
      <w:color w:val="6F6F6F"/>
      <w:sz w:val="18"/>
      <w:szCs w:val="18"/>
    </w:rPr>
  </w:style>
  <w:style w:type="character" w:customStyle="1" w:styleId="live8001">
    <w:name w:val="live8001"/>
    <w:qFormat/>
    <w:rsid w:val="00893D11"/>
    <w:rPr>
      <w:color w:val="auto"/>
    </w:rPr>
  </w:style>
  <w:style w:type="character" w:customStyle="1" w:styleId="info">
    <w:name w:val="info"/>
    <w:qFormat/>
    <w:rsid w:val="00893D11"/>
  </w:style>
  <w:style w:type="character" w:customStyle="1" w:styleId="gray15">
    <w:name w:val="gray15"/>
    <w:qFormat/>
    <w:rsid w:val="00893D11"/>
    <w:rPr>
      <w:color w:val="auto"/>
      <w:bdr w:val="single" w:sz="6" w:space="0" w:color="auto"/>
      <w:shd w:val="clear" w:color="auto" w:fill="auto"/>
    </w:rPr>
  </w:style>
  <w:style w:type="character" w:customStyle="1" w:styleId="onlines1">
    <w:name w:val="onlines1"/>
    <w:qFormat/>
    <w:rsid w:val="00893D11"/>
    <w:rPr>
      <w:color w:val="auto"/>
    </w:rPr>
  </w:style>
  <w:style w:type="character" w:customStyle="1" w:styleId="Char14">
    <w:name w:val="页眉 Char1"/>
    <w:uiPriority w:val="99"/>
    <w:semiHidden/>
    <w:qFormat/>
    <w:rsid w:val="00893D11"/>
    <w:rPr>
      <w:rFonts w:ascii="Times New Roman" w:eastAsia="宋体" w:hAnsi="Times New Roman"/>
      <w:sz w:val="18"/>
    </w:rPr>
  </w:style>
  <w:style w:type="character" w:customStyle="1" w:styleId="110">
    <w:name w:val="页码11"/>
    <w:qFormat/>
    <w:rsid w:val="00893D11"/>
  </w:style>
  <w:style w:type="character" w:customStyle="1" w:styleId="111">
    <w:name w:val="批注引用11"/>
    <w:qFormat/>
    <w:rsid w:val="00893D11"/>
    <w:rPr>
      <w:sz w:val="21"/>
    </w:rPr>
  </w:style>
  <w:style w:type="character" w:customStyle="1" w:styleId="150">
    <w:name w:val="15"/>
    <w:qFormat/>
    <w:rsid w:val="00893D11"/>
    <w:rPr>
      <w:rFonts w:ascii="Verdana" w:hAnsi="Verdana"/>
      <w:sz w:val="21"/>
    </w:rPr>
  </w:style>
  <w:style w:type="character" w:customStyle="1" w:styleId="channel321">
    <w:name w:val="channel3_21"/>
    <w:qFormat/>
    <w:rsid w:val="00893D11"/>
    <w:rPr>
      <w:b/>
      <w:color w:val="auto"/>
      <w:sz w:val="21"/>
    </w:rPr>
  </w:style>
  <w:style w:type="character" w:customStyle="1" w:styleId="Char15">
    <w:name w:val="标题 Char1"/>
    <w:qFormat/>
    <w:rsid w:val="00893D11"/>
    <w:rPr>
      <w:rFonts w:ascii="Cambria" w:eastAsia="宋体" w:hAnsi="Cambria"/>
      <w:b/>
      <w:sz w:val="32"/>
    </w:rPr>
  </w:style>
  <w:style w:type="character" w:customStyle="1" w:styleId="Char22">
    <w:name w:val="批注文字 Char2"/>
    <w:semiHidden/>
    <w:qFormat/>
    <w:rsid w:val="00893D11"/>
    <w:rPr>
      <w:rFonts w:ascii="Times New Roman" w:eastAsia="宋体" w:hAnsi="Times New Roman"/>
      <w:sz w:val="24"/>
    </w:rPr>
  </w:style>
  <w:style w:type="character" w:customStyle="1" w:styleId="style11">
    <w:name w:val="style11"/>
    <w:qFormat/>
    <w:rsid w:val="00893D11"/>
    <w:rPr>
      <w:sz w:val="18"/>
      <w:szCs w:val="18"/>
    </w:rPr>
  </w:style>
  <w:style w:type="character" w:customStyle="1" w:styleId="1f4">
    <w:name w:val="超链接1"/>
    <w:qFormat/>
    <w:rsid w:val="00893D11"/>
    <w:rPr>
      <w:strike w:val="0"/>
      <w:dstrike w:val="0"/>
      <w:color w:val="FF6500"/>
      <w:u w:val="none"/>
    </w:rPr>
  </w:style>
  <w:style w:type="character" w:customStyle="1" w:styleId="span03">
    <w:name w:val="span_03"/>
    <w:qFormat/>
    <w:rsid w:val="00893D11"/>
    <w:rPr>
      <w:color w:val="auto"/>
    </w:rPr>
  </w:style>
  <w:style w:type="character" w:customStyle="1" w:styleId="span01">
    <w:name w:val="span_01"/>
    <w:qFormat/>
    <w:rsid w:val="00893D11"/>
    <w:rPr>
      <w:color w:val="auto"/>
    </w:rPr>
  </w:style>
  <w:style w:type="character" w:customStyle="1" w:styleId="1f5">
    <w:name w:val="批注引用1"/>
    <w:qFormat/>
    <w:rsid w:val="00893D11"/>
    <w:rPr>
      <w:sz w:val="21"/>
    </w:rPr>
  </w:style>
  <w:style w:type="character" w:styleId="afff1">
    <w:name w:val="Subtle Reference"/>
    <w:uiPriority w:val="31"/>
    <w:qFormat/>
    <w:rsid w:val="00893D11"/>
    <w:rPr>
      <w:smallCaps/>
      <w:color w:val="DA1F28"/>
      <w:u w:val="single"/>
    </w:rPr>
  </w:style>
  <w:style w:type="character" w:customStyle="1" w:styleId="2Char1">
    <w:name w:val="正文文本缩进 2 Char1"/>
    <w:qFormat/>
    <w:rsid w:val="00893D11"/>
    <w:rPr>
      <w:kern w:val="2"/>
      <w:sz w:val="21"/>
      <w:szCs w:val="21"/>
    </w:rPr>
  </w:style>
  <w:style w:type="character" w:customStyle="1" w:styleId="stit14">
    <w:name w:val="stit14"/>
    <w:qFormat/>
    <w:rsid w:val="00893D11"/>
  </w:style>
  <w:style w:type="character" w:customStyle="1" w:styleId="bdsmore3">
    <w:name w:val="bds_more3"/>
    <w:qFormat/>
    <w:rsid w:val="00893D11"/>
  </w:style>
  <w:style w:type="character" w:customStyle="1" w:styleId="gcf1">
    <w:name w:val="g_cf1"/>
    <w:qFormat/>
    <w:rsid w:val="00893D11"/>
  </w:style>
  <w:style w:type="character" w:customStyle="1" w:styleId="HTMLChar1">
    <w:name w:val="HTML 预设格式 Char1"/>
    <w:semiHidden/>
    <w:qFormat/>
    <w:rsid w:val="00893D11"/>
    <w:rPr>
      <w:rFonts w:ascii="Courier New" w:eastAsia="宋体" w:hAnsi="Courier New"/>
      <w:sz w:val="20"/>
    </w:rPr>
  </w:style>
  <w:style w:type="character" w:customStyle="1" w:styleId="style51">
    <w:name w:val="style51"/>
    <w:qFormat/>
    <w:rsid w:val="00893D11"/>
    <w:rPr>
      <w:sz w:val="18"/>
      <w:szCs w:val="18"/>
    </w:rPr>
  </w:style>
  <w:style w:type="character" w:customStyle="1" w:styleId="gth1">
    <w:name w:val="g_th1"/>
    <w:qFormat/>
    <w:rsid w:val="00893D11"/>
  </w:style>
  <w:style w:type="character" w:customStyle="1" w:styleId="lasthou1">
    <w:name w:val="last_hou1"/>
    <w:qFormat/>
    <w:rsid w:val="00893D11"/>
  </w:style>
  <w:style w:type="character" w:customStyle="1" w:styleId="sprice">
    <w:name w:val="sprice"/>
    <w:qFormat/>
    <w:rsid w:val="00893D11"/>
    <w:rPr>
      <w:rFonts w:ascii="微软雅黑" w:eastAsia="微软雅黑" w:hAnsi="微软雅黑"/>
      <w:b/>
    </w:rPr>
  </w:style>
  <w:style w:type="character" w:customStyle="1" w:styleId="param-value2">
    <w:name w:val="param-value2"/>
    <w:qFormat/>
    <w:rsid w:val="00893D11"/>
  </w:style>
  <w:style w:type="character" w:customStyle="1" w:styleId="gfz">
    <w:name w:val="g_fz"/>
    <w:qFormat/>
    <w:rsid w:val="00893D11"/>
  </w:style>
  <w:style w:type="character" w:customStyle="1" w:styleId="arrow1">
    <w:name w:val="arrow1"/>
    <w:qFormat/>
    <w:rsid w:val="00893D11"/>
  </w:style>
  <w:style w:type="character" w:customStyle="1" w:styleId="red20">
    <w:name w:val="red20"/>
    <w:qFormat/>
    <w:rsid w:val="00893D11"/>
    <w:rPr>
      <w:color w:val="auto"/>
    </w:rPr>
  </w:style>
  <w:style w:type="character" w:customStyle="1" w:styleId="normal1">
    <w:name w:val="normal1"/>
    <w:qFormat/>
    <w:rsid w:val="00893D11"/>
    <w:rPr>
      <w:rFonts w:ascii="ˎ̥" w:hAnsi="ˎ̥" w:hint="default"/>
      <w:strike w:val="0"/>
      <w:dstrike w:val="0"/>
      <w:sz w:val="20"/>
      <w:szCs w:val="20"/>
      <w:u w:val="none"/>
    </w:rPr>
  </w:style>
  <w:style w:type="character" w:customStyle="1" w:styleId="gray16">
    <w:name w:val="gray16"/>
    <w:qFormat/>
    <w:rsid w:val="00893D11"/>
    <w:rPr>
      <w:color w:val="auto"/>
      <w:bdr w:val="single" w:sz="6" w:space="0" w:color="auto"/>
      <w:shd w:val="clear" w:color="auto" w:fill="auto"/>
    </w:rPr>
  </w:style>
  <w:style w:type="character" w:customStyle="1" w:styleId="gth2">
    <w:name w:val="g_th2"/>
    <w:qFormat/>
    <w:rsid w:val="00893D11"/>
  </w:style>
  <w:style w:type="character" w:customStyle="1" w:styleId="Char23">
    <w:name w:val="批注主题 Char2"/>
    <w:semiHidden/>
    <w:qFormat/>
    <w:rsid w:val="00893D11"/>
    <w:rPr>
      <w:rFonts w:ascii="Times New Roman" w:eastAsia="宋体" w:hAnsi="Times New Roman"/>
      <w:b/>
      <w:sz w:val="24"/>
    </w:rPr>
  </w:style>
  <w:style w:type="character" w:customStyle="1" w:styleId="date2">
    <w:name w:val="date2"/>
    <w:qFormat/>
    <w:rsid w:val="00893D11"/>
    <w:rPr>
      <w:rFonts w:ascii="Arial" w:hAnsi="Arial"/>
      <w:sz w:val="15"/>
    </w:rPr>
  </w:style>
  <w:style w:type="character" w:customStyle="1" w:styleId="keyfeatures">
    <w:name w:val="keyfeatures"/>
    <w:qFormat/>
    <w:rsid w:val="00893D11"/>
  </w:style>
  <w:style w:type="character" w:customStyle="1" w:styleId="1f6">
    <w:name w:val="书籍标题1"/>
    <w:uiPriority w:val="33"/>
    <w:qFormat/>
    <w:rsid w:val="00893D11"/>
    <w:rPr>
      <w:b/>
      <w:bCs/>
      <w:smallCaps/>
      <w:spacing w:val="5"/>
    </w:rPr>
  </w:style>
  <w:style w:type="character" w:customStyle="1" w:styleId="curr14">
    <w:name w:val="curr14"/>
    <w:qFormat/>
    <w:rsid w:val="00893D11"/>
    <w:rPr>
      <w:b/>
      <w:color w:val="auto"/>
    </w:rPr>
  </w:style>
  <w:style w:type="character" w:customStyle="1" w:styleId="font41">
    <w:name w:val="font41"/>
    <w:qFormat/>
    <w:rsid w:val="00893D11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1f7">
    <w:name w:val="引用 字符1"/>
    <w:link w:val="afff2"/>
    <w:uiPriority w:val="29"/>
    <w:qFormat/>
    <w:rsid w:val="00893D11"/>
    <w:rPr>
      <w:rFonts w:ascii="Calibri" w:hAnsi="Calibri"/>
      <w:i/>
      <w:iCs/>
      <w:color w:val="000000"/>
    </w:rPr>
  </w:style>
  <w:style w:type="paragraph" w:styleId="afff2">
    <w:name w:val="Quote"/>
    <w:basedOn w:val="a"/>
    <w:next w:val="a"/>
    <w:link w:val="1f7"/>
    <w:uiPriority w:val="29"/>
    <w:qFormat/>
    <w:rsid w:val="00893D11"/>
    <w:pPr>
      <w:widowControl/>
      <w:spacing w:after="200" w:line="276" w:lineRule="auto"/>
      <w:jc w:val="left"/>
    </w:pPr>
    <w:rPr>
      <w:rFonts w:ascii="Calibri" w:hAnsi="Calibri"/>
      <w:i/>
      <w:iCs/>
      <w:color w:val="000000"/>
    </w:rPr>
  </w:style>
  <w:style w:type="character" w:customStyle="1" w:styleId="afff3">
    <w:name w:val="引用 字符"/>
    <w:basedOn w:val="a0"/>
    <w:uiPriority w:val="29"/>
    <w:qFormat/>
    <w:rsid w:val="00893D11"/>
    <w:rPr>
      <w:i/>
      <w:iCs/>
      <w:color w:val="404040" w:themeColor="text1" w:themeTint="BF"/>
    </w:rPr>
  </w:style>
  <w:style w:type="character" w:customStyle="1" w:styleId="value">
    <w:name w:val="value"/>
    <w:qFormat/>
    <w:rsid w:val="00893D11"/>
  </w:style>
  <w:style w:type="character" w:customStyle="1" w:styleId="bdsmore2">
    <w:name w:val="bds_more2"/>
    <w:qFormat/>
    <w:rsid w:val="00893D11"/>
    <w:rPr>
      <w:rFonts w:ascii="宋体" w:eastAsia="宋体" w:hAnsi="宋体"/>
    </w:rPr>
  </w:style>
  <w:style w:type="character" w:customStyle="1" w:styleId="font01">
    <w:name w:val="font01"/>
    <w:qFormat/>
    <w:rsid w:val="00893D11"/>
    <w:rPr>
      <w:rFonts w:ascii="Times New Roman" w:hAnsi="Times New Roman"/>
      <w:color w:val="000000"/>
      <w:sz w:val="18"/>
      <w:u w:val="none"/>
    </w:rPr>
  </w:style>
  <w:style w:type="character" w:customStyle="1" w:styleId="font61">
    <w:name w:val="font61"/>
    <w:qFormat/>
    <w:rsid w:val="00893D11"/>
    <w:rPr>
      <w:rFonts w:ascii="宋体" w:eastAsia="宋体" w:hAnsi="宋体" w:cs="宋体" w:hint="eastAsia"/>
      <w:color w:val="000000"/>
      <w:sz w:val="20"/>
      <w:szCs w:val="20"/>
    </w:rPr>
  </w:style>
  <w:style w:type="character" w:styleId="afff4">
    <w:name w:val="Book Title"/>
    <w:uiPriority w:val="33"/>
    <w:qFormat/>
    <w:rsid w:val="00893D11"/>
    <w:rPr>
      <w:b/>
      <w:bCs/>
      <w:smallCaps/>
      <w:spacing w:val="5"/>
    </w:rPr>
  </w:style>
  <w:style w:type="character" w:customStyle="1" w:styleId="stit1">
    <w:name w:val="stit1"/>
    <w:qFormat/>
    <w:rsid w:val="00893D11"/>
  </w:style>
  <w:style w:type="character" w:customStyle="1" w:styleId="140">
    <w:name w:val="140"/>
    <w:qFormat/>
    <w:rsid w:val="00893D11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bg">
    <w:name w:val="bg"/>
    <w:qFormat/>
    <w:rsid w:val="00893D11"/>
    <w:rPr>
      <w:bdr w:val="single" w:sz="6" w:space="0" w:color="auto"/>
      <w:shd w:val="clear" w:color="auto" w:fill="FFFFFF"/>
    </w:rPr>
  </w:style>
  <w:style w:type="character" w:customStyle="1" w:styleId="font141">
    <w:name w:val="font141"/>
    <w:qFormat/>
    <w:rsid w:val="00893D11"/>
    <w:rPr>
      <w:rFonts w:ascii="Noto Sans CJK SC Regular" w:hAnsi="Noto Sans CJK SC Regular"/>
      <w:color w:val="000000"/>
      <w:sz w:val="20"/>
      <w:u w:val="none"/>
    </w:rPr>
  </w:style>
  <w:style w:type="character" w:customStyle="1" w:styleId="offlines2">
    <w:name w:val="offlines2"/>
    <w:qFormat/>
    <w:rsid w:val="00893D11"/>
  </w:style>
  <w:style w:type="character" w:customStyle="1" w:styleId="sprice2">
    <w:name w:val="sprice2"/>
    <w:qFormat/>
    <w:rsid w:val="00893D11"/>
    <w:rPr>
      <w:rFonts w:ascii="微软雅黑" w:eastAsia="微软雅黑" w:hAnsi="微软雅黑"/>
      <w:b/>
    </w:rPr>
  </w:style>
  <w:style w:type="character" w:customStyle="1" w:styleId="foosunpageboxnumnonce">
    <w:name w:val="foosun_pagebox_num_nonce"/>
    <w:qFormat/>
    <w:rsid w:val="00893D11"/>
    <w:rPr>
      <w:color w:val="FFFFFF"/>
      <w:bdr w:val="single" w:sz="6" w:space="0" w:color="auto"/>
      <w:shd w:val="clear" w:color="auto" w:fill="auto"/>
    </w:rPr>
  </w:style>
  <w:style w:type="character" w:customStyle="1" w:styleId="sprice3">
    <w:name w:val="sprice3"/>
    <w:qFormat/>
    <w:rsid w:val="00893D11"/>
  </w:style>
  <w:style w:type="character" w:customStyle="1" w:styleId="Char24">
    <w:name w:val="批注框文本 Char2"/>
    <w:semiHidden/>
    <w:qFormat/>
    <w:rsid w:val="00893D11"/>
    <w:rPr>
      <w:rFonts w:ascii="Times New Roman" w:eastAsia="宋体" w:hAnsi="Times New Roman"/>
      <w:sz w:val="18"/>
    </w:rPr>
  </w:style>
  <w:style w:type="character" w:customStyle="1" w:styleId="snum1">
    <w:name w:val="snum1"/>
    <w:qFormat/>
    <w:rsid w:val="00893D11"/>
  </w:style>
  <w:style w:type="character" w:customStyle="1" w:styleId="spant0">
    <w:name w:val="span_t0"/>
    <w:qFormat/>
    <w:rsid w:val="00893D11"/>
    <w:rPr>
      <w:sz w:val="18"/>
    </w:rPr>
  </w:style>
  <w:style w:type="character" w:customStyle="1" w:styleId="font151">
    <w:name w:val="font151"/>
    <w:qFormat/>
    <w:rsid w:val="00893D11"/>
    <w:rPr>
      <w:rFonts w:ascii="宋体" w:eastAsia="宋体" w:hAnsi="宋体"/>
      <w:color w:val="000000"/>
      <w:sz w:val="20"/>
      <w:u w:val="none"/>
    </w:rPr>
  </w:style>
  <w:style w:type="character" w:customStyle="1" w:styleId="span02">
    <w:name w:val="span_02"/>
    <w:qFormat/>
    <w:rsid w:val="00893D11"/>
  </w:style>
  <w:style w:type="character" w:customStyle="1" w:styleId="2Char10">
    <w:name w:val="正文文本 2 Char1"/>
    <w:qFormat/>
    <w:rsid w:val="00893D11"/>
    <w:rPr>
      <w:kern w:val="2"/>
      <w:sz w:val="21"/>
      <w:szCs w:val="21"/>
    </w:rPr>
  </w:style>
  <w:style w:type="character" w:customStyle="1" w:styleId="HeaderChar">
    <w:name w:val="Header Char"/>
    <w:qFormat/>
    <w:locked/>
    <w:rsid w:val="00893D11"/>
    <w:rPr>
      <w:rFonts w:eastAsia="宋体" w:cs="Times New Roman"/>
      <w:kern w:val="2"/>
      <w:sz w:val="18"/>
      <w:szCs w:val="18"/>
      <w:lang w:val="en-US" w:eastAsia="zh-CN"/>
    </w:rPr>
  </w:style>
  <w:style w:type="character" w:customStyle="1" w:styleId="itit17">
    <w:name w:val="itit17"/>
    <w:qFormat/>
    <w:rsid w:val="00893D11"/>
  </w:style>
  <w:style w:type="character" w:customStyle="1" w:styleId="shopcollectbtn">
    <w:name w:val="shop_collect_btn"/>
    <w:qFormat/>
    <w:rsid w:val="00893D11"/>
  </w:style>
  <w:style w:type="character" w:customStyle="1" w:styleId="offlines4">
    <w:name w:val="offlines4"/>
    <w:qFormat/>
    <w:rsid w:val="00893D11"/>
  </w:style>
  <w:style w:type="character" w:customStyle="1" w:styleId="slogin2">
    <w:name w:val="slogin2"/>
    <w:qFormat/>
    <w:rsid w:val="00893D11"/>
  </w:style>
  <w:style w:type="character" w:customStyle="1" w:styleId="gth">
    <w:name w:val="g_th"/>
    <w:qFormat/>
    <w:rsid w:val="00893D11"/>
  </w:style>
  <w:style w:type="character" w:customStyle="1" w:styleId="font51">
    <w:name w:val="font51"/>
    <w:qFormat/>
    <w:rsid w:val="00893D11"/>
    <w:rPr>
      <w:rFonts w:ascii="宋体" w:eastAsia="宋体" w:hAnsi="宋体"/>
      <w:color w:val="000000"/>
      <w:sz w:val="18"/>
      <w:u w:val="none"/>
    </w:rPr>
  </w:style>
  <w:style w:type="character" w:customStyle="1" w:styleId="CharChar">
    <w:name w:val="表格 Char Char"/>
    <w:link w:val="afff5"/>
    <w:qFormat/>
    <w:rsid w:val="00893D11"/>
    <w:rPr>
      <w:rFonts w:ascii="宋体" w:hAnsi="宋体"/>
    </w:rPr>
  </w:style>
  <w:style w:type="paragraph" w:customStyle="1" w:styleId="afff5">
    <w:name w:val="表格"/>
    <w:basedOn w:val="a"/>
    <w:link w:val="CharChar"/>
    <w:qFormat/>
    <w:rsid w:val="00893D11"/>
    <w:pPr>
      <w:snapToGrid w:val="0"/>
      <w:ind w:firstLineChars="21" w:firstLine="42"/>
    </w:pPr>
    <w:rPr>
      <w:rFonts w:ascii="宋体" w:hAnsi="宋体"/>
    </w:rPr>
  </w:style>
  <w:style w:type="character" w:customStyle="1" w:styleId="H4Char">
    <w:name w:val="H4 Char"/>
    <w:aliases w:val="Ref Heading 1 Char,rh1 Char,Heading sql Char,sect 1.2.3.4 Char,h4 Char,4heading Char,PIM 4 Char,4th level Char,h41 Char,h42 Char,h43 Char,h411 Char,h44 Char,h412 Char,h45 Char,h413 Char,h46 Char,h414 Char,h47 Char,h48 Char,h415 Char,h49 Char"/>
    <w:qFormat/>
    <w:rsid w:val="00893D11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snum2">
    <w:name w:val="snum2"/>
    <w:qFormat/>
    <w:rsid w:val="00893D11"/>
    <w:rPr>
      <w:color w:val="333333"/>
    </w:rPr>
  </w:style>
  <w:style w:type="character" w:customStyle="1" w:styleId="offlines1">
    <w:name w:val="offlines1"/>
    <w:qFormat/>
    <w:rsid w:val="00893D11"/>
    <w:rPr>
      <w:color w:val="auto"/>
    </w:rPr>
  </w:style>
  <w:style w:type="character" w:customStyle="1" w:styleId="Char16">
    <w:name w:val="批注框文本 Char1"/>
    <w:semiHidden/>
    <w:qFormat/>
    <w:rsid w:val="00893D11"/>
    <w:rPr>
      <w:rFonts w:ascii="Calibri" w:eastAsia="宋体" w:hAnsi="Calibri"/>
      <w:sz w:val="18"/>
    </w:rPr>
  </w:style>
  <w:style w:type="character" w:customStyle="1" w:styleId="opdq01title">
    <w:name w:val="op_dq01_title"/>
    <w:qFormat/>
    <w:rsid w:val="00893D11"/>
  </w:style>
  <w:style w:type="character" w:customStyle="1" w:styleId="spant01">
    <w:name w:val="span_t01"/>
    <w:qFormat/>
    <w:rsid w:val="00893D11"/>
  </w:style>
  <w:style w:type="character" w:customStyle="1" w:styleId="onlines3">
    <w:name w:val="onlines3"/>
    <w:qFormat/>
    <w:rsid w:val="00893D11"/>
    <w:rPr>
      <w:color w:val="auto"/>
    </w:rPr>
  </w:style>
  <w:style w:type="character" w:customStyle="1" w:styleId="text11">
    <w:name w:val="text11"/>
    <w:qFormat/>
    <w:rsid w:val="00893D11"/>
    <w:rPr>
      <w:rFonts w:ascii="Verdana" w:hAnsi="Verdana"/>
      <w:color w:val="auto"/>
      <w:sz w:val="18"/>
    </w:rPr>
  </w:style>
  <w:style w:type="character" w:customStyle="1" w:styleId="1f8">
    <w:name w:val="明显参考1"/>
    <w:uiPriority w:val="32"/>
    <w:qFormat/>
    <w:rsid w:val="00893D11"/>
    <w:rPr>
      <w:b/>
      <w:bCs/>
      <w:smallCaps/>
      <w:color w:val="DA1F28"/>
      <w:spacing w:val="5"/>
      <w:u w:val="single"/>
    </w:rPr>
  </w:style>
  <w:style w:type="character" w:customStyle="1" w:styleId="Char17">
    <w:name w:val="日期 Char1"/>
    <w:semiHidden/>
    <w:qFormat/>
    <w:rsid w:val="00893D11"/>
    <w:rPr>
      <w:rFonts w:ascii="Times New Roman" w:eastAsia="宋体" w:hAnsi="Times New Roman"/>
      <w:sz w:val="24"/>
    </w:rPr>
  </w:style>
  <w:style w:type="character" w:customStyle="1" w:styleId="style161">
    <w:name w:val="style161"/>
    <w:qFormat/>
    <w:rsid w:val="00893D11"/>
    <w:rPr>
      <w:rFonts w:ascii="宋体" w:eastAsia="宋体" w:hAnsi="宋体" w:hint="eastAsia"/>
      <w:color w:val="000000"/>
      <w:sz w:val="21"/>
      <w:szCs w:val="21"/>
    </w:rPr>
  </w:style>
  <w:style w:type="character" w:customStyle="1" w:styleId="z-Char1">
    <w:name w:val="z-窗体顶端 Char1"/>
    <w:semiHidden/>
    <w:qFormat/>
    <w:rsid w:val="00893D11"/>
    <w:rPr>
      <w:rFonts w:ascii="Arial" w:eastAsia="宋体" w:hAnsi="Arial"/>
      <w:vanish/>
      <w:sz w:val="16"/>
    </w:rPr>
  </w:style>
  <w:style w:type="character" w:customStyle="1" w:styleId="Char18">
    <w:name w:val="纯文本 Char1"/>
    <w:aliases w:val="普通文字 Char Char Char,普通文字 Char Char1,正 文 1 Char,普通文字1 Char,普通文字2 Char,普通文字3 Char,普通文字4 Char,普通文字5 Char,普通文字6 Char,普通文字11 Char,普通文字21 Char,普通文字31 Char,普通文字41 Char,普通文字7 Char,纯文本 Char Char2,普通文字 Char1,Texte Char,纯文本 Char1 Char Char Char,加粗正文 Char"/>
    <w:link w:val="36"/>
    <w:qFormat/>
    <w:locked/>
    <w:rsid w:val="00893D11"/>
    <w:rPr>
      <w:rFonts w:ascii="宋体" w:eastAsia="宋体" w:hAnsi="宋体"/>
    </w:rPr>
  </w:style>
  <w:style w:type="paragraph" w:customStyle="1" w:styleId="36">
    <w:name w:val="纯文本3"/>
    <w:basedOn w:val="a"/>
    <w:link w:val="Char18"/>
    <w:qFormat/>
    <w:rsid w:val="00893D11"/>
    <w:rPr>
      <w:rFonts w:ascii="宋体" w:eastAsia="宋体" w:hAnsi="宋体"/>
    </w:rPr>
  </w:style>
  <w:style w:type="character" w:customStyle="1" w:styleId="dot">
    <w:name w:val="dot"/>
    <w:qFormat/>
    <w:rsid w:val="00893D11"/>
    <w:rPr>
      <w:rFonts w:ascii="Arial" w:hAnsi="Arial"/>
      <w:b/>
      <w:color w:val="auto"/>
      <w:spacing w:val="0"/>
      <w:sz w:val="19"/>
    </w:rPr>
  </w:style>
  <w:style w:type="character" w:customStyle="1" w:styleId="gfz1">
    <w:name w:val="g_fz1"/>
    <w:qFormat/>
    <w:rsid w:val="00893D11"/>
  </w:style>
  <w:style w:type="character" w:customStyle="1" w:styleId="bdsnopic">
    <w:name w:val="bds_nopic"/>
    <w:qFormat/>
    <w:rsid w:val="00893D11"/>
  </w:style>
  <w:style w:type="character" w:customStyle="1" w:styleId="style941">
    <w:name w:val="style941"/>
    <w:qFormat/>
    <w:rsid w:val="00893D11"/>
    <w:rPr>
      <w:color w:val="003366"/>
    </w:rPr>
  </w:style>
  <w:style w:type="character" w:customStyle="1" w:styleId="gfh1">
    <w:name w:val="g_fh1"/>
    <w:qFormat/>
    <w:rsid w:val="00893D11"/>
  </w:style>
  <w:style w:type="character" w:customStyle="1" w:styleId="1f9">
    <w:name w:val="页码1"/>
    <w:qFormat/>
    <w:rsid w:val="00893D11"/>
  </w:style>
  <w:style w:type="character" w:customStyle="1" w:styleId="text">
    <w:name w:val="text"/>
    <w:qFormat/>
    <w:rsid w:val="00893D11"/>
    <w:rPr>
      <w:rFonts w:ascii="Verdana" w:hAnsi="Verdana"/>
    </w:rPr>
  </w:style>
  <w:style w:type="character" w:customStyle="1" w:styleId="now">
    <w:name w:val="now"/>
    <w:qFormat/>
    <w:rsid w:val="00893D11"/>
  </w:style>
  <w:style w:type="character" w:customStyle="1" w:styleId="gtj1">
    <w:name w:val="g_tj1"/>
    <w:qFormat/>
    <w:rsid w:val="00893D11"/>
  </w:style>
  <w:style w:type="character" w:customStyle="1" w:styleId="CharCharCharChar">
    <w:name w:val="普通文字 Char Char Char Char"/>
    <w:qFormat/>
    <w:rsid w:val="00893D1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weixin">
    <w:name w:val="weixin"/>
    <w:qFormat/>
    <w:rsid w:val="00893D11"/>
  </w:style>
  <w:style w:type="character" w:customStyle="1" w:styleId="foosunpageboxnum02">
    <w:name w:val="foosun_pagebox_num02"/>
    <w:qFormat/>
    <w:rsid w:val="00893D11"/>
    <w:rPr>
      <w:color w:val="auto"/>
      <w:bdr w:val="single" w:sz="6" w:space="0" w:color="auto"/>
      <w:shd w:val="clear" w:color="auto" w:fill="FFFFFF"/>
    </w:rPr>
  </w:style>
  <w:style w:type="character" w:customStyle="1" w:styleId="gray17">
    <w:name w:val="gray17"/>
    <w:qFormat/>
    <w:rsid w:val="00893D11"/>
    <w:rPr>
      <w:color w:val="auto"/>
      <w:bdr w:val="single" w:sz="6" w:space="0" w:color="auto"/>
      <w:shd w:val="clear" w:color="auto" w:fill="auto"/>
    </w:rPr>
  </w:style>
  <w:style w:type="character" w:customStyle="1" w:styleId="Char19">
    <w:name w:val="批注主题 Char1"/>
    <w:semiHidden/>
    <w:qFormat/>
    <w:rsid w:val="00893D11"/>
    <w:rPr>
      <w:b/>
    </w:rPr>
  </w:style>
  <w:style w:type="character" w:customStyle="1" w:styleId="live8002">
    <w:name w:val="live8002"/>
    <w:qFormat/>
    <w:rsid w:val="00893D11"/>
  </w:style>
  <w:style w:type="character" w:customStyle="1" w:styleId="Char1a">
    <w:name w:val="正文文本 Char1"/>
    <w:qFormat/>
    <w:rsid w:val="00893D11"/>
    <w:rPr>
      <w:rFonts w:ascii="Times New Roman" w:eastAsia="宋体" w:hAnsi="Times New Roman"/>
      <w:sz w:val="24"/>
    </w:rPr>
  </w:style>
  <w:style w:type="character" w:customStyle="1" w:styleId="tred">
    <w:name w:val="tred"/>
    <w:uiPriority w:val="99"/>
    <w:qFormat/>
    <w:rsid w:val="00893D11"/>
  </w:style>
  <w:style w:type="character" w:customStyle="1" w:styleId="font31">
    <w:name w:val="font31"/>
    <w:qFormat/>
    <w:rsid w:val="00893D11"/>
    <w:rPr>
      <w:rFonts w:ascii="??" w:hAnsi="??"/>
      <w:color w:val="FF0000"/>
      <w:sz w:val="20"/>
      <w:u w:val="none"/>
    </w:rPr>
  </w:style>
  <w:style w:type="character" w:customStyle="1" w:styleId="style2">
    <w:name w:val="style2"/>
    <w:qFormat/>
    <w:rsid w:val="00893D11"/>
  </w:style>
  <w:style w:type="character" w:customStyle="1" w:styleId="font21">
    <w:name w:val="font21"/>
    <w:qFormat/>
    <w:rsid w:val="00893D11"/>
    <w:rPr>
      <w:rFonts w:ascii="宋体" w:eastAsia="宋体" w:hAnsi="宋体" w:cs="宋体" w:hint="eastAsia"/>
      <w:i w:val="0"/>
      <w:color w:val="FF0000"/>
      <w:sz w:val="22"/>
      <w:szCs w:val="22"/>
      <w:u w:val="none"/>
    </w:rPr>
  </w:style>
  <w:style w:type="paragraph" w:customStyle="1" w:styleId="xl72">
    <w:name w:val="xl72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3">
    <w:name w:val="List Paragraph3"/>
    <w:basedOn w:val="a"/>
    <w:qFormat/>
    <w:rsid w:val="00893D1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c">
    <w:name w:val="列出段落2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xl75">
    <w:name w:val="xl75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New">
    <w:name w:val="正文 New New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xl69">
    <w:name w:val="xl69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893D11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21798E"/>
      <w:kern w:val="0"/>
      <w:sz w:val="28"/>
      <w:szCs w:val="28"/>
      <w:lang w:val="zh-CN"/>
    </w:rPr>
  </w:style>
  <w:style w:type="paragraph" w:customStyle="1" w:styleId="320">
    <w:name w:val="正文文本缩进 32"/>
    <w:basedOn w:val="a"/>
    <w:qFormat/>
    <w:rsid w:val="00893D11"/>
    <w:pPr>
      <w:spacing w:after="120"/>
      <w:ind w:leftChars="200" w:left="20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afff6">
    <w:name w:val="文档正文"/>
    <w:basedOn w:val="a"/>
    <w:qFormat/>
    <w:rsid w:val="00893D11"/>
    <w:pPr>
      <w:adjustRightInd w:val="0"/>
      <w:spacing w:line="312" w:lineRule="atLeast"/>
      <w:ind w:firstLine="567"/>
    </w:pPr>
    <w:rPr>
      <w:rFonts w:ascii="宋体" w:eastAsia="宋体" w:hAnsi="宋体" w:cs="宋体"/>
      <w:spacing w:val="20"/>
      <w:sz w:val="28"/>
      <w:szCs w:val="28"/>
    </w:rPr>
  </w:style>
  <w:style w:type="paragraph" w:customStyle="1" w:styleId="1fa">
    <w:name w:val="列表1"/>
    <w:basedOn w:val="a"/>
    <w:qFormat/>
    <w:rsid w:val="00893D11"/>
    <w:pPr>
      <w:ind w:left="420" w:hanging="420"/>
    </w:pPr>
    <w:rPr>
      <w:rFonts w:ascii="Times New Roman" w:eastAsia="楷体_GB2312" w:hAnsi="Times New Roman" w:cs="Times New Roman"/>
      <w:sz w:val="32"/>
      <w:szCs w:val="32"/>
    </w:rPr>
  </w:style>
  <w:style w:type="paragraph" w:customStyle="1" w:styleId="p0">
    <w:name w:val="p0"/>
    <w:basedOn w:val="a"/>
    <w:qFormat/>
    <w:rsid w:val="00893D1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5">
    <w:name w:val="xl65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qFormat/>
    <w:rsid w:val="00893D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2d">
    <w:name w:val="普通(网站)2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e">
    <w:name w:val="纯文本2"/>
    <w:basedOn w:val="a"/>
    <w:qFormat/>
    <w:rsid w:val="00893D11"/>
    <w:rPr>
      <w:rFonts w:ascii="宋体" w:eastAsia="宋体" w:hAnsi="宋体" w:cs="宋体"/>
      <w:szCs w:val="21"/>
    </w:rPr>
  </w:style>
  <w:style w:type="paragraph" w:customStyle="1" w:styleId="xl89">
    <w:name w:val="xl89"/>
    <w:basedOn w:val="a"/>
    <w:qFormat/>
    <w:rsid w:val="00893D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fb">
    <w:name w:val="正文首行缩进1"/>
    <w:basedOn w:val="ab"/>
    <w:qFormat/>
    <w:rsid w:val="00893D11"/>
    <w:pPr>
      <w:adjustRightInd/>
      <w:spacing w:after="120"/>
      <w:ind w:firstLine="420"/>
      <w:jc w:val="both"/>
    </w:pPr>
    <w:rPr>
      <w:rFonts w:ascii="Times New Roman" w:hAnsi="Times New Roman"/>
      <w:sz w:val="32"/>
      <w:szCs w:val="32"/>
    </w:rPr>
  </w:style>
  <w:style w:type="paragraph" w:customStyle="1" w:styleId="72">
    <w:name w:val="列出段落7"/>
    <w:basedOn w:val="a"/>
    <w:qFormat/>
    <w:rsid w:val="00893D1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fc">
    <w:name w:val="文档结构图1"/>
    <w:basedOn w:val="a"/>
    <w:qFormat/>
    <w:rsid w:val="00893D11"/>
    <w:pPr>
      <w:shd w:val="clear" w:color="auto" w:fill="000080"/>
      <w:tabs>
        <w:tab w:val="left" w:pos="2411"/>
      </w:tabs>
    </w:pPr>
    <w:rPr>
      <w:rFonts w:ascii="Times New Roman" w:eastAsia="宋体" w:hAnsi="Times New Roman" w:cs="Times New Roman"/>
      <w:szCs w:val="21"/>
    </w:rPr>
  </w:style>
  <w:style w:type="paragraph" w:customStyle="1" w:styleId="CharChar3CharCharCharCharCharCharCharChar">
    <w:name w:val="Char Char3 Char Char Char Char Char Char Char Char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font12">
    <w:name w:val="font12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Style5">
    <w:name w:val="_Style 5"/>
    <w:qFormat/>
    <w:rsid w:val="00893D11"/>
    <w:rPr>
      <w:rFonts w:ascii="Times New Roman" w:eastAsia="宋体" w:hAnsi="Times New Roman" w:cs="Times New Roman"/>
      <w:kern w:val="0"/>
      <w:sz w:val="22"/>
    </w:rPr>
  </w:style>
  <w:style w:type="paragraph" w:customStyle="1" w:styleId="2f">
    <w:name w:val="正文缩进2"/>
    <w:basedOn w:val="a"/>
    <w:qFormat/>
    <w:rsid w:val="00893D11"/>
    <w:pPr>
      <w:ind w:firstLine="420"/>
    </w:pPr>
    <w:rPr>
      <w:rFonts w:ascii="Times New Roman" w:eastAsia="宋体" w:hAnsi="Times New Roman" w:cs="Times New Roman"/>
      <w:szCs w:val="21"/>
    </w:rPr>
  </w:style>
  <w:style w:type="paragraph" w:customStyle="1" w:styleId="Style15">
    <w:name w:val="_Style 15"/>
    <w:basedOn w:val="a"/>
    <w:qFormat/>
    <w:rsid w:val="00893D11"/>
    <w:rPr>
      <w:rFonts w:ascii="Times New Roman" w:eastAsia="宋体" w:hAnsi="Times New Roman" w:cs="Times New Roman"/>
      <w:szCs w:val="21"/>
    </w:rPr>
  </w:style>
  <w:style w:type="paragraph" w:customStyle="1" w:styleId="xl87">
    <w:name w:val="xl87"/>
    <w:basedOn w:val="a"/>
    <w:qFormat/>
    <w:rsid w:val="00893D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2f0">
    <w:name w:val="正文2"/>
    <w:qFormat/>
    <w:rsid w:val="00893D11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ff7">
    <w:name w:val="样式 列表编号 + 红色"/>
    <w:basedOn w:val="a3"/>
    <w:qFormat/>
    <w:rsid w:val="00893D11"/>
  </w:style>
  <w:style w:type="paragraph" w:customStyle="1" w:styleId="xl76">
    <w:name w:val="xl76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fff8">
    <w:name w:val="Revision"/>
    <w:uiPriority w:val="99"/>
    <w:semiHidden/>
    <w:rsid w:val="00893D11"/>
    <w:rPr>
      <w:rFonts w:ascii="Times New Roman" w:eastAsia="宋体" w:hAnsi="Times New Roman" w:cs="Times New Roman"/>
      <w:szCs w:val="21"/>
    </w:rPr>
  </w:style>
  <w:style w:type="paragraph" w:customStyle="1" w:styleId="xl66">
    <w:name w:val="xl66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fd">
    <w:name w:val="正文1"/>
    <w:qFormat/>
    <w:rsid w:val="00893D11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harChar5CharCharCharChar">
    <w:name w:val="Char Char5 Char Char Char Char"/>
    <w:basedOn w:val="a"/>
    <w:semiHidden/>
    <w:qFormat/>
    <w:rsid w:val="00893D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xl80">
    <w:name w:val="xl80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1">
    <w:name w:val="xl81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2"/>
    </w:rPr>
  </w:style>
  <w:style w:type="paragraph" w:customStyle="1" w:styleId="afff9">
    <w:name w:val="缩进"/>
    <w:basedOn w:val="a"/>
    <w:qFormat/>
    <w:rsid w:val="00893D11"/>
    <w:pPr>
      <w:adjustRightInd w:val="0"/>
      <w:spacing w:line="360" w:lineRule="auto"/>
      <w:ind w:left="360" w:hanging="360"/>
      <w:jc w:val="left"/>
    </w:pPr>
    <w:rPr>
      <w:rFonts w:ascii="Calibri" w:eastAsia="宋体" w:hAnsi="Calibri" w:cs="Calibri"/>
      <w:sz w:val="24"/>
      <w:szCs w:val="24"/>
    </w:rPr>
  </w:style>
  <w:style w:type="paragraph" w:customStyle="1" w:styleId="Char">
    <w:name w:val="Char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Style1721">
    <w:name w:val="_Style 1721"/>
    <w:next w:val="a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3">
    <w:name w:val="_Style 3"/>
    <w:uiPriority w:val="99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t4">
    <w:name w:val="dt4"/>
    <w:basedOn w:val="a"/>
    <w:qFormat/>
    <w:rsid w:val="00893D11"/>
    <w:pPr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0505">
    <w:name w:val="样式 标题二 + 首行缩进:  2 字符 段前: 0.5 行 段后: 0.5 行"/>
    <w:basedOn w:val="a"/>
    <w:semiHidden/>
    <w:qFormat/>
    <w:rsid w:val="00893D11"/>
    <w:pPr>
      <w:spacing w:beforeLines="50" w:afterLines="50"/>
      <w:ind w:firstLineChars="200" w:firstLine="600"/>
    </w:pPr>
    <w:rPr>
      <w:rFonts w:ascii="Arial" w:eastAsia="楷体_GB2312" w:hAnsi="Arial" w:cs="Arial"/>
      <w:b/>
      <w:bCs/>
      <w:sz w:val="30"/>
      <w:szCs w:val="30"/>
    </w:rPr>
  </w:style>
  <w:style w:type="paragraph" w:customStyle="1" w:styleId="TableText">
    <w:name w:val="Table Text"/>
    <w:qFormat/>
    <w:rsid w:val="00893D11"/>
    <w:pPr>
      <w:tabs>
        <w:tab w:val="decimal" w:pos="0"/>
      </w:tabs>
    </w:pPr>
    <w:rPr>
      <w:rFonts w:ascii="Arial" w:eastAsia="宋体" w:hAnsi="Arial" w:cs="Arial"/>
      <w:kern w:val="0"/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893D11"/>
    <w:pPr>
      <w:spacing w:line="300" w:lineRule="auto"/>
    </w:pPr>
    <w:rPr>
      <w:rFonts w:ascii="宋体" w:eastAsia="宋体" w:hAnsi="宋体" w:cs="宋体"/>
      <w:b/>
      <w:bCs/>
      <w:color w:val="000000"/>
      <w:spacing w:val="8"/>
      <w:kern w:val="0"/>
      <w:sz w:val="24"/>
      <w:szCs w:val="24"/>
    </w:rPr>
  </w:style>
  <w:style w:type="paragraph" w:customStyle="1" w:styleId="Revision1">
    <w:name w:val="Revision1"/>
    <w:semiHidden/>
    <w:qFormat/>
    <w:rsid w:val="00893D11"/>
    <w:rPr>
      <w:rFonts w:ascii="Times New Roman" w:eastAsia="宋体" w:hAnsi="Times New Roman" w:cs="Times New Roman"/>
      <w:szCs w:val="21"/>
    </w:rPr>
  </w:style>
  <w:style w:type="paragraph" w:customStyle="1" w:styleId="1fe">
    <w:name w:val="正文缩进1"/>
    <w:basedOn w:val="a"/>
    <w:qFormat/>
    <w:rsid w:val="00893D11"/>
    <w:pPr>
      <w:ind w:firstLine="420"/>
    </w:pPr>
    <w:rPr>
      <w:rFonts w:ascii="Times New Roman" w:eastAsia="宋体" w:hAnsi="Times New Roman" w:cs="Times New Roman"/>
      <w:szCs w:val="21"/>
    </w:rPr>
  </w:style>
  <w:style w:type="paragraph" w:customStyle="1" w:styleId="CharChar5CharCharCharChar1">
    <w:name w:val="Char Char5 Char Char Char Char1"/>
    <w:basedOn w:val="a"/>
    <w:semiHidden/>
    <w:qFormat/>
    <w:rsid w:val="00893D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1ff">
    <w:name w:val="明显引用1"/>
    <w:basedOn w:val="a"/>
    <w:next w:val="a"/>
    <w:uiPriority w:val="30"/>
    <w:qFormat/>
    <w:rsid w:val="00893D11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="Calibri" w:eastAsia="宋体" w:hAnsi="Calibri" w:cs="Times New Roman"/>
      <w:b/>
      <w:bCs/>
      <w:i/>
      <w:iCs/>
      <w:color w:val="2DA2BF"/>
      <w:kern w:val="0"/>
      <w:sz w:val="20"/>
      <w:szCs w:val="20"/>
      <w:lang w:val="zh-CN"/>
    </w:rPr>
  </w:style>
  <w:style w:type="paragraph" w:customStyle="1" w:styleId="dt2">
    <w:name w:val="dt2"/>
    <w:basedOn w:val="a"/>
    <w:qFormat/>
    <w:rsid w:val="00893D11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720" w:lineRule="atLeast"/>
      <w:ind w:right="75"/>
      <w:jc w:val="center"/>
    </w:pPr>
    <w:rPr>
      <w:rFonts w:ascii="Arial" w:eastAsia="宋体" w:hAnsi="Arial" w:cs="Arial"/>
      <w:color w:val="CCCCCC"/>
      <w:kern w:val="0"/>
      <w:sz w:val="54"/>
      <w:szCs w:val="54"/>
    </w:rPr>
  </w:style>
  <w:style w:type="paragraph" w:customStyle="1" w:styleId="CharCharChar1CharCharCharChar">
    <w:name w:val="Char Char Char1 Char Char Char Char"/>
    <w:basedOn w:val="a"/>
    <w:qFormat/>
    <w:rsid w:val="00893D11"/>
    <w:pPr>
      <w:widowControl/>
      <w:snapToGrid w:val="0"/>
      <w:spacing w:after="160" w:line="300" w:lineRule="auto"/>
      <w:jc w:val="left"/>
    </w:pPr>
    <w:rPr>
      <w:rFonts w:ascii="仿宋_GB2312" w:eastAsia="仿宋_GB2312" w:hAnsi="Verdana" w:cs="仿宋_GB2312"/>
      <w:b/>
      <w:bCs/>
      <w:kern w:val="0"/>
      <w:sz w:val="28"/>
      <w:szCs w:val="28"/>
      <w:lang w:eastAsia="en-US"/>
    </w:rPr>
  </w:style>
  <w:style w:type="paragraph" w:customStyle="1" w:styleId="Text0">
    <w:name w:val="Text"/>
    <w:basedOn w:val="a"/>
    <w:qFormat/>
    <w:rsid w:val="00893D11"/>
    <w:pPr>
      <w:widowControl/>
      <w:snapToGrid w:val="0"/>
      <w:spacing w:before="80" w:after="80"/>
      <w:jc w:val="left"/>
    </w:pPr>
    <w:rPr>
      <w:rFonts w:ascii="Arial" w:eastAsia="宋体" w:hAnsi="Arial" w:cs="Arial"/>
      <w:kern w:val="0"/>
      <w:szCs w:val="21"/>
    </w:rPr>
  </w:style>
  <w:style w:type="paragraph" w:customStyle="1" w:styleId="p">
    <w:name w:val="p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istParagraph11">
    <w:name w:val="List Paragraph11"/>
    <w:basedOn w:val="a"/>
    <w:qFormat/>
    <w:rsid w:val="00893D11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ff0">
    <w:name w:val="纯文本1"/>
    <w:basedOn w:val="a"/>
    <w:qFormat/>
    <w:rsid w:val="00893D11"/>
    <w:pPr>
      <w:widowControl/>
      <w:suppressAutoHyphens/>
      <w:jc w:val="left"/>
    </w:pPr>
    <w:rPr>
      <w:rFonts w:ascii="Consolas" w:eastAsia="PMingLiUfalt" w:hAnsi="Consolas" w:cs="Consolas"/>
      <w:szCs w:val="21"/>
      <w:lang w:eastAsia="ar-SA"/>
    </w:rPr>
  </w:style>
  <w:style w:type="paragraph" w:customStyle="1" w:styleId="Normal2">
    <w:name w:val="Normal_2"/>
    <w:qFormat/>
    <w:rsid w:val="00893D11"/>
    <w:pPr>
      <w:spacing w:before="120" w:after="240"/>
      <w:jc w:val="both"/>
    </w:pPr>
    <w:rPr>
      <w:rFonts w:ascii="Calibri" w:eastAsia="宋体" w:hAnsi="Calibri" w:cs="Calibri"/>
      <w:kern w:val="0"/>
      <w:sz w:val="22"/>
      <w:lang w:val="ru-RU" w:eastAsia="en-US"/>
    </w:rPr>
  </w:style>
  <w:style w:type="paragraph" w:customStyle="1" w:styleId="NoSpacing1">
    <w:name w:val="No Spacing1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8">
    <w:name w:val="font8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Char">
    <w:name w:val="Char Char Char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xl91">
    <w:name w:val="xl91"/>
    <w:basedOn w:val="a"/>
    <w:qFormat/>
    <w:rsid w:val="00893D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25">
    <w:name w:val="Char2"/>
    <w:basedOn w:val="a"/>
    <w:qFormat/>
    <w:rsid w:val="00893D11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fontsize01">
    <w:name w:val="fontsize01"/>
    <w:basedOn w:val="a"/>
    <w:qFormat/>
    <w:rsid w:val="00893D11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2f1">
    <w:name w:val="缩进2字符"/>
    <w:qFormat/>
    <w:rsid w:val="00893D11"/>
    <w:rPr>
      <w:rFonts w:ascii="Times New Roman" w:eastAsia="宋体" w:hAnsi="Times New Roman" w:cs="Times New Roman"/>
      <w:sz w:val="24"/>
      <w:szCs w:val="24"/>
    </w:rPr>
  </w:style>
  <w:style w:type="paragraph" w:customStyle="1" w:styleId="2f2">
    <w:name w:val="正文文本缩进2"/>
    <w:basedOn w:val="a"/>
    <w:qFormat/>
    <w:rsid w:val="00893D11"/>
    <w:pPr>
      <w:spacing w:after="120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Char30">
    <w:name w:val="Char3"/>
    <w:basedOn w:val="a"/>
    <w:qFormat/>
    <w:rsid w:val="00893D11"/>
    <w:pPr>
      <w:ind w:firstLineChars="200" w:firstLine="420"/>
    </w:pPr>
    <w:rPr>
      <w:rFonts w:ascii="Tahoma" w:eastAsia="仿宋_GB2312" w:hAnsi="Tahoma" w:cs="Tahoma"/>
      <w:sz w:val="24"/>
      <w:szCs w:val="24"/>
    </w:rPr>
  </w:style>
  <w:style w:type="paragraph" w:customStyle="1" w:styleId="190">
    <w:name w:val="样式19"/>
    <w:basedOn w:val="a"/>
    <w:qFormat/>
    <w:rsid w:val="00893D11"/>
    <w:pPr>
      <w:ind w:left="1984" w:hanging="708"/>
      <w:jc w:val="left"/>
      <w:outlineLvl w:val="3"/>
    </w:pPr>
    <w:rPr>
      <w:rFonts w:ascii="Calibri" w:eastAsia="仿宋_GB2312" w:hAnsi="Calibri" w:cs="Calibri"/>
      <w:b/>
      <w:bCs/>
      <w:sz w:val="28"/>
      <w:szCs w:val="28"/>
    </w:rPr>
  </w:style>
  <w:style w:type="paragraph" w:customStyle="1" w:styleId="Char1b">
    <w:name w:val="Char1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TOCHeading1">
    <w:name w:val="TOC Heading1"/>
    <w:basedOn w:val="1"/>
    <w:next w:val="a"/>
    <w:qFormat/>
    <w:rsid w:val="00893D11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xl83">
    <w:name w:val="xl83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172">
    <w:name w:val="_Style 172"/>
    <w:next w:val="a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ff1">
    <w:name w:val="引用1"/>
    <w:basedOn w:val="a"/>
    <w:next w:val="a"/>
    <w:uiPriority w:val="29"/>
    <w:qFormat/>
    <w:rsid w:val="00893D11"/>
    <w:pPr>
      <w:widowControl/>
      <w:spacing w:after="200" w:line="276" w:lineRule="auto"/>
      <w:jc w:val="left"/>
    </w:pPr>
    <w:rPr>
      <w:rFonts w:ascii="Calibri" w:eastAsia="宋体" w:hAnsi="Calibri" w:cs="Times New Roman"/>
      <w:i/>
      <w:iCs/>
      <w:color w:val="000000"/>
      <w:kern w:val="0"/>
      <w:sz w:val="20"/>
      <w:szCs w:val="20"/>
      <w:lang w:val="zh-CN"/>
    </w:rPr>
  </w:style>
  <w:style w:type="paragraph" w:customStyle="1" w:styleId="textjs">
    <w:name w:val="text_js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893D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4">
    <w:name w:val="_Style 4"/>
    <w:basedOn w:val="a"/>
    <w:uiPriority w:val="34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ffa">
    <w:name w:val="List Paragraph"/>
    <w:basedOn w:val="a"/>
    <w:uiPriority w:val="34"/>
    <w:qFormat/>
    <w:rsid w:val="00893D1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112">
    <w:name w:val="样式 11 磅 黑色 右"/>
    <w:basedOn w:val="a"/>
    <w:qFormat/>
    <w:rsid w:val="00893D11"/>
    <w:pPr>
      <w:widowControl/>
      <w:spacing w:after="200" w:line="276" w:lineRule="auto"/>
      <w:jc w:val="right"/>
    </w:pPr>
    <w:rPr>
      <w:rFonts w:ascii="Calibri" w:eastAsia="宋体" w:hAnsi="Calibri" w:cs="宋体"/>
      <w:kern w:val="0"/>
      <w:sz w:val="22"/>
      <w:szCs w:val="20"/>
    </w:rPr>
  </w:style>
  <w:style w:type="paragraph" w:customStyle="1" w:styleId="dd2">
    <w:name w:val="dd2"/>
    <w:basedOn w:val="a"/>
    <w:qFormat/>
    <w:rsid w:val="00893D1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ListParagraph">
    <w:name w:val="List Paragraph"/>
    <w:basedOn w:val="a"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xl24">
    <w:name w:val="xl24"/>
    <w:basedOn w:val="a"/>
    <w:qFormat/>
    <w:rsid w:val="00893D11"/>
    <w:pPr>
      <w:widowControl/>
      <w:spacing w:before="100" w:beforeAutospacing="1" w:after="100" w:afterAutospacing="1"/>
      <w:jc w:val="center"/>
    </w:pPr>
    <w:rPr>
      <w:rFonts w:ascii="Courier New" w:eastAsia="宋体" w:hAnsi="Courier New" w:cs="Courier New"/>
      <w:kern w:val="0"/>
      <w:sz w:val="24"/>
      <w:szCs w:val="24"/>
    </w:rPr>
  </w:style>
  <w:style w:type="paragraph" w:customStyle="1" w:styleId="xl84">
    <w:name w:val="xl84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7">
    <w:name w:val="列出段落3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Afffb">
    <w:name w:val="正文 A"/>
    <w:basedOn w:val="a"/>
    <w:qFormat/>
    <w:rsid w:val="00893D11"/>
    <w:rPr>
      <w:rFonts w:ascii="Times New Roman" w:eastAsia="宋体" w:hAnsi="Times New Roman" w:cs="Times New Roman"/>
      <w:color w:val="000000"/>
      <w:szCs w:val="21"/>
    </w:rPr>
  </w:style>
  <w:style w:type="paragraph" w:customStyle="1" w:styleId="CharChar3CharCharCharCharCharCharCharChar1">
    <w:name w:val="Char Char3 Char Char Char Char Char Char Char Char1"/>
    <w:basedOn w:val="a"/>
    <w:qFormat/>
    <w:rsid w:val="00893D11"/>
    <w:rPr>
      <w:rFonts w:ascii="Tahoma" w:eastAsia="宋体" w:hAnsi="Tahoma" w:cs="Tahoma"/>
      <w:sz w:val="24"/>
      <w:szCs w:val="24"/>
    </w:rPr>
  </w:style>
  <w:style w:type="paragraph" w:customStyle="1" w:styleId="xl70">
    <w:name w:val="xl70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fffc">
    <w:name w:val="无格式无间隔"/>
    <w:qFormat/>
    <w:rsid w:val="00893D11"/>
    <w:rPr>
      <w:rFonts w:ascii="Times New Roman" w:eastAsia="宋体" w:hAnsi="Times New Roman" w:cs="Times New Roman"/>
      <w:szCs w:val="21"/>
    </w:rPr>
  </w:style>
  <w:style w:type="paragraph" w:customStyle="1" w:styleId="CharCharCharCharCharCharCharCharCharCharCharChar0">
    <w:name w:val=" Char Char Char Char Char Char Char Char Char Char Char Char"/>
    <w:basedOn w:val="a"/>
    <w:rsid w:val="00893D11"/>
    <w:pPr>
      <w:widowControl/>
      <w:spacing w:after="200" w:line="300" w:lineRule="auto"/>
      <w:jc w:val="left"/>
    </w:pPr>
    <w:rPr>
      <w:rFonts w:ascii="宋体" w:eastAsia="宋体" w:hAnsi="宋体" w:cs="Times New Roman"/>
      <w:b/>
      <w:bCs/>
      <w:color w:val="000000"/>
      <w:spacing w:val="8"/>
      <w:kern w:val="0"/>
      <w:sz w:val="24"/>
    </w:rPr>
  </w:style>
  <w:style w:type="paragraph" w:customStyle="1" w:styleId="1ff2">
    <w:name w:val="样式1"/>
    <w:basedOn w:val="a"/>
    <w:qFormat/>
    <w:rsid w:val="00893D11"/>
    <w:pPr>
      <w:spacing w:line="500" w:lineRule="exact"/>
    </w:pPr>
    <w:rPr>
      <w:rFonts w:ascii="Times New Roman" w:eastAsia="宋体" w:hAnsi="Times New Roman" w:cs="Times New Roman"/>
      <w:szCs w:val="21"/>
      <w:u w:val="single"/>
    </w:rPr>
  </w:style>
  <w:style w:type="paragraph" w:customStyle="1" w:styleId="ListParagraph2">
    <w:name w:val="List Paragraph2"/>
    <w:basedOn w:val="a"/>
    <w:qFormat/>
    <w:rsid w:val="00893D11"/>
    <w:pPr>
      <w:ind w:firstLine="420"/>
    </w:pPr>
    <w:rPr>
      <w:rFonts w:ascii="Times New Roman" w:eastAsia="宋体" w:hAnsi="Times New Roman" w:cs="Times New Roman"/>
      <w:szCs w:val="21"/>
    </w:rPr>
  </w:style>
  <w:style w:type="paragraph" w:customStyle="1" w:styleId="1ff3">
    <w:name w:val="无间隔1"/>
    <w:uiPriority w:val="1"/>
    <w:qFormat/>
    <w:rsid w:val="00893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11">
    <w:name w:val="正文文本缩进 31"/>
    <w:basedOn w:val="a"/>
    <w:qFormat/>
    <w:rsid w:val="00893D11"/>
    <w:pPr>
      <w:spacing w:after="120"/>
      <w:ind w:leftChars="200" w:left="200"/>
    </w:pPr>
    <w:rPr>
      <w:rFonts w:ascii="Times New Roman" w:eastAsia="宋体" w:hAnsi="Times New Roman" w:cs="Times New Roman"/>
      <w:sz w:val="16"/>
      <w:szCs w:val="16"/>
    </w:rPr>
  </w:style>
  <w:style w:type="paragraph" w:customStyle="1" w:styleId="Style20">
    <w:name w:val="_Style 2"/>
    <w:basedOn w:val="1"/>
    <w:next w:val="a"/>
    <w:qFormat/>
    <w:rsid w:val="00893D11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ff4">
    <w:name w:val="列出段落1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dd4">
    <w:name w:val="dd4"/>
    <w:basedOn w:val="a"/>
    <w:qFormat/>
    <w:rsid w:val="00893D11"/>
    <w:pPr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0">
    <w:name w:val=" Char Char Char Char"/>
    <w:basedOn w:val="a"/>
    <w:rsid w:val="00893D11"/>
    <w:pPr>
      <w:widowControl/>
      <w:spacing w:after="160" w:line="240" w:lineRule="exact"/>
      <w:jc w:val="left"/>
    </w:pPr>
    <w:rPr>
      <w:rFonts w:ascii="Calibri" w:eastAsia="宋体" w:hAnsi="Calibri" w:cs="Times New Roman"/>
      <w:kern w:val="0"/>
      <w:sz w:val="22"/>
      <w:szCs w:val="20"/>
    </w:rPr>
  </w:style>
  <w:style w:type="paragraph" w:customStyle="1" w:styleId="1110">
    <w:name w:val="样式 11 磅 黑色 右1"/>
    <w:basedOn w:val="a"/>
    <w:qFormat/>
    <w:rsid w:val="00893D11"/>
    <w:pPr>
      <w:widowControl/>
      <w:spacing w:after="200" w:line="276" w:lineRule="auto"/>
      <w:jc w:val="right"/>
    </w:pPr>
    <w:rPr>
      <w:rFonts w:ascii="Calibri" w:eastAsia="宋体" w:hAnsi="Calibri" w:cs="宋体"/>
      <w:color w:val="FFFFFF"/>
      <w:kern w:val="0"/>
      <w:sz w:val="22"/>
      <w:szCs w:val="20"/>
    </w:rPr>
  </w:style>
  <w:style w:type="paragraph" w:styleId="TOC">
    <w:name w:val="TOC Heading"/>
    <w:basedOn w:val="1"/>
    <w:next w:val="a"/>
    <w:uiPriority w:val="39"/>
    <w:qFormat/>
    <w:rsid w:val="00893D11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21798E"/>
      <w:kern w:val="0"/>
      <w:sz w:val="28"/>
      <w:szCs w:val="28"/>
    </w:rPr>
  </w:style>
  <w:style w:type="paragraph" w:customStyle="1" w:styleId="2f3">
    <w:name w:val="正文首行缩进2"/>
    <w:basedOn w:val="ab"/>
    <w:qFormat/>
    <w:rsid w:val="00893D11"/>
    <w:pPr>
      <w:adjustRightInd/>
      <w:spacing w:after="120"/>
      <w:ind w:firstLine="420"/>
      <w:jc w:val="both"/>
    </w:pPr>
    <w:rPr>
      <w:rFonts w:ascii="Times New Roman" w:hAnsi="Times New Roman"/>
      <w:sz w:val="32"/>
      <w:szCs w:val="32"/>
    </w:rPr>
  </w:style>
  <w:style w:type="paragraph" w:customStyle="1" w:styleId="font10">
    <w:name w:val="font10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Default">
    <w:name w:val="Default"/>
    <w:uiPriority w:val="99"/>
    <w:qFormat/>
    <w:rsid w:val="00893D11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customStyle="1" w:styleId="CharChar2Char">
    <w:name w:val="Char Char2 Char"/>
    <w:basedOn w:val="a"/>
    <w:qFormat/>
    <w:rsid w:val="00893D11"/>
    <w:pPr>
      <w:keepNext/>
      <w:keepLines/>
      <w:pageBreakBefore/>
      <w:tabs>
        <w:tab w:val="left" w:pos="390"/>
      </w:tabs>
      <w:ind w:left="390" w:hanging="390"/>
    </w:pPr>
    <w:rPr>
      <w:rFonts w:ascii="Tahoma" w:eastAsia="宋体" w:hAnsi="Tahoma" w:cs="Tahoma"/>
      <w:sz w:val="24"/>
      <w:szCs w:val="24"/>
    </w:rPr>
  </w:style>
  <w:style w:type="paragraph" w:customStyle="1" w:styleId="1ff5">
    <w:name w:val="修订1"/>
    <w:uiPriority w:val="99"/>
    <w:semiHidden/>
    <w:qFormat/>
    <w:rsid w:val="00893D11"/>
    <w:rPr>
      <w:rFonts w:ascii="Times New Roman" w:eastAsia="宋体" w:hAnsi="Times New Roman" w:cs="Times New Roman"/>
      <w:szCs w:val="21"/>
    </w:rPr>
  </w:style>
  <w:style w:type="paragraph" w:customStyle="1" w:styleId="1ff6">
    <w:name w:val="电子邮件签名1"/>
    <w:basedOn w:val="a"/>
    <w:qFormat/>
    <w:rsid w:val="00893D11"/>
    <w:pPr>
      <w:tabs>
        <w:tab w:val="left" w:pos="284"/>
      </w:tabs>
    </w:pPr>
    <w:rPr>
      <w:rFonts w:ascii="Times New Roman" w:eastAsia="宋体" w:hAnsi="Times New Roman" w:cs="Times New Roman"/>
      <w:szCs w:val="21"/>
    </w:rPr>
  </w:style>
  <w:style w:type="paragraph" w:customStyle="1" w:styleId="CharChar5CharChar">
    <w:name w:val="Char Char5 Char Char"/>
    <w:basedOn w:val="a"/>
    <w:semiHidden/>
    <w:qFormat/>
    <w:rsid w:val="00893D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xl88">
    <w:name w:val="xl88"/>
    <w:basedOn w:val="a"/>
    <w:qFormat/>
    <w:rsid w:val="00893D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2f4">
    <w:name w:val="无间隔2"/>
    <w:uiPriority w:val="1"/>
    <w:qFormat/>
    <w:rsid w:val="00893D11"/>
    <w:rPr>
      <w:rFonts w:ascii="Calibri" w:eastAsia="宋体" w:hAnsi="Calibri" w:cs="Times New Roman"/>
      <w:kern w:val="0"/>
      <w:sz w:val="22"/>
    </w:rPr>
  </w:style>
  <w:style w:type="paragraph" w:customStyle="1" w:styleId="xl79">
    <w:name w:val="xl79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3">
    <w:name w:val="font13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2"/>
    </w:rPr>
  </w:style>
  <w:style w:type="paragraph" w:customStyle="1" w:styleId="113">
    <w:name w:val="列出段落11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ff7">
    <w:name w:val="普通(网站)1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1">
    <w:name w:val="font11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6">
    <w:name w:val="font6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53">
    <w:name w:val="列出段落5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ff8">
    <w:name w:val="批注主题1"/>
    <w:basedOn w:val="a9"/>
    <w:next w:val="a9"/>
    <w:qFormat/>
    <w:rsid w:val="00893D11"/>
    <w:rPr>
      <w:b/>
      <w:bCs/>
    </w:rPr>
  </w:style>
  <w:style w:type="paragraph" w:customStyle="1" w:styleId="dd">
    <w:name w:val="dd"/>
    <w:basedOn w:val="a"/>
    <w:qFormat/>
    <w:rsid w:val="00893D11"/>
    <w:pPr>
      <w:jc w:val="left"/>
    </w:pPr>
    <w:rPr>
      <w:rFonts w:ascii="Times New Roman" w:eastAsia="宋体" w:hAnsi="Times New Roman" w:cs="Times New Roman"/>
      <w:vanish/>
      <w:kern w:val="0"/>
      <w:szCs w:val="21"/>
    </w:rPr>
  </w:style>
  <w:style w:type="paragraph" w:customStyle="1" w:styleId="ParaChar">
    <w:name w:val="默认段落字体 Para Char"/>
    <w:basedOn w:val="a"/>
    <w:qFormat/>
    <w:rsid w:val="00893D11"/>
    <w:rPr>
      <w:rFonts w:ascii="Times New Roman" w:eastAsia="宋体" w:hAnsi="Times New Roman" w:cs="Times New Roman"/>
      <w:szCs w:val="21"/>
    </w:rPr>
  </w:style>
  <w:style w:type="paragraph" w:customStyle="1" w:styleId="xl67">
    <w:name w:val="xl67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f5">
    <w:name w:val="样式2"/>
    <w:basedOn w:val="a"/>
    <w:qFormat/>
    <w:rsid w:val="00893D11"/>
    <w:pPr>
      <w:numPr>
        <w:numId w:val="3"/>
      </w:numPr>
      <w:tabs>
        <w:tab w:val="left" w:pos="420"/>
      </w:tabs>
    </w:pPr>
    <w:rPr>
      <w:rFonts w:ascii="Times New Roman" w:eastAsia="宋体" w:hAnsi="Times New Roman" w:cs="Times New Roman"/>
      <w:szCs w:val="20"/>
    </w:rPr>
  </w:style>
  <w:style w:type="paragraph" w:customStyle="1" w:styleId="xl82">
    <w:name w:val="xl82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5CharChar1">
    <w:name w:val="Char Char5 Char Char1"/>
    <w:basedOn w:val="a"/>
    <w:semiHidden/>
    <w:qFormat/>
    <w:rsid w:val="00893D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1ff9">
    <w:name w:val="正文文本缩进1"/>
    <w:basedOn w:val="a"/>
    <w:qFormat/>
    <w:rsid w:val="00893D11"/>
    <w:pPr>
      <w:spacing w:after="120"/>
      <w:ind w:leftChars="200" w:left="420"/>
    </w:pPr>
    <w:rPr>
      <w:rFonts w:ascii="Times New Roman" w:eastAsia="宋体" w:hAnsi="Times New Roman" w:cs="Times New Roman"/>
      <w:szCs w:val="21"/>
    </w:rPr>
  </w:style>
  <w:style w:type="paragraph" w:customStyle="1" w:styleId="2f6">
    <w:name w:val="文档结构图2"/>
    <w:basedOn w:val="a"/>
    <w:qFormat/>
    <w:rsid w:val="00893D11"/>
    <w:pPr>
      <w:shd w:val="clear" w:color="auto" w:fill="000080"/>
      <w:tabs>
        <w:tab w:val="left" w:pos="2411"/>
      </w:tabs>
    </w:pPr>
    <w:rPr>
      <w:rFonts w:ascii="Times New Roman" w:eastAsia="宋体" w:hAnsi="Times New Roman" w:cs="Times New Roman"/>
      <w:szCs w:val="21"/>
    </w:rPr>
  </w:style>
  <w:style w:type="paragraph" w:customStyle="1" w:styleId="38">
    <w:name w:val="样式3"/>
    <w:basedOn w:val="2"/>
    <w:qFormat/>
    <w:rsid w:val="00893D11"/>
    <w:pPr>
      <w:widowControl/>
      <w:tabs>
        <w:tab w:val="clear" w:pos="420"/>
        <w:tab w:val="left" w:pos="720"/>
      </w:tabs>
      <w:spacing w:before="120" w:after="120" w:line="360" w:lineRule="auto"/>
      <w:ind w:left="720" w:hanging="720"/>
      <w:jc w:val="both"/>
      <w:outlineLvl w:val="2"/>
    </w:pPr>
    <w:rPr>
      <w:rFonts w:ascii="宋体" w:hAnsi="宋体" w:cs="宋体"/>
      <w:sz w:val="28"/>
      <w:szCs w:val="28"/>
    </w:rPr>
  </w:style>
  <w:style w:type="paragraph" w:customStyle="1" w:styleId="ListParagraph1">
    <w:name w:val="List Paragraph1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2f7">
    <w:name w:val="缩进2"/>
    <w:basedOn w:val="a"/>
    <w:qFormat/>
    <w:rsid w:val="00893D11"/>
    <w:pPr>
      <w:adjustRightInd w:val="0"/>
      <w:spacing w:line="360" w:lineRule="auto"/>
      <w:ind w:leftChars="150" w:left="150" w:hangingChars="150" w:hanging="150"/>
      <w:jc w:val="left"/>
    </w:pPr>
    <w:rPr>
      <w:rFonts w:ascii="Calibri" w:eastAsia="宋体" w:hAnsi="Calibri" w:cs="Calibri"/>
      <w:szCs w:val="21"/>
    </w:rPr>
  </w:style>
  <w:style w:type="paragraph" w:customStyle="1" w:styleId="afffd">
    <w:name w:val="段"/>
    <w:qFormat/>
    <w:rsid w:val="00893D11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Cs w:val="21"/>
    </w:rPr>
  </w:style>
  <w:style w:type="paragraph" w:customStyle="1" w:styleId="43">
    <w:name w:val="列出段落4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font9">
    <w:name w:val="font9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styleId="afffe">
    <w:name w:val="No Spacing"/>
    <w:uiPriority w:val="1"/>
    <w:qFormat/>
    <w:rsid w:val="00893D11"/>
    <w:rPr>
      <w:rFonts w:ascii="Calibri" w:eastAsia="宋体" w:hAnsi="Calibri" w:cs="Times New Roman"/>
      <w:kern w:val="0"/>
      <w:sz w:val="22"/>
    </w:rPr>
  </w:style>
  <w:style w:type="paragraph" w:customStyle="1" w:styleId="xl71">
    <w:name w:val="xl71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g">
    <w:name w:val="Heading"/>
    <w:basedOn w:val="a"/>
    <w:qFormat/>
    <w:rsid w:val="00893D11"/>
    <w:pPr>
      <w:widowControl/>
      <w:snapToGrid w:val="0"/>
      <w:spacing w:before="80" w:after="80"/>
      <w:jc w:val="center"/>
    </w:pPr>
    <w:rPr>
      <w:rFonts w:ascii="Arial" w:eastAsia="黑体" w:hAnsi="Arial" w:cs="Arial"/>
      <w:kern w:val="0"/>
      <w:szCs w:val="21"/>
    </w:rPr>
  </w:style>
  <w:style w:type="paragraph" w:customStyle="1" w:styleId="CharCharCharChar1">
    <w:name w:val="Char Char Char Char"/>
    <w:basedOn w:val="a"/>
    <w:qFormat/>
    <w:rsid w:val="00893D11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dt">
    <w:name w:val="dt"/>
    <w:basedOn w:val="a"/>
    <w:qFormat/>
    <w:rsid w:val="00893D11"/>
    <w:pPr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f8">
    <w:name w:val="列表2"/>
    <w:basedOn w:val="a"/>
    <w:qFormat/>
    <w:rsid w:val="00893D11"/>
    <w:pPr>
      <w:ind w:left="420" w:hanging="420"/>
    </w:pPr>
    <w:rPr>
      <w:rFonts w:ascii="Times New Roman" w:eastAsia="楷体_GB2312" w:hAnsi="Times New Roman" w:cs="Times New Roman"/>
      <w:sz w:val="32"/>
      <w:szCs w:val="32"/>
    </w:rPr>
  </w:style>
  <w:style w:type="paragraph" w:customStyle="1" w:styleId="NoSpacing2">
    <w:name w:val="No Spacing2"/>
    <w:uiPriority w:val="1"/>
    <w:qFormat/>
    <w:rsid w:val="00893D1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5">
    <w:name w:val="xl85"/>
    <w:basedOn w:val="a"/>
    <w:qFormat/>
    <w:rsid w:val="00893D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4">
    <w:name w:val="电子邮件签名11"/>
    <w:basedOn w:val="a"/>
    <w:qFormat/>
    <w:rsid w:val="00893D11"/>
    <w:pPr>
      <w:tabs>
        <w:tab w:val="left" w:pos="284"/>
      </w:tabs>
    </w:pPr>
    <w:rPr>
      <w:rFonts w:ascii="Times New Roman" w:eastAsia="宋体" w:hAnsi="Times New Roman" w:cs="Times New Roman"/>
      <w:szCs w:val="21"/>
    </w:rPr>
  </w:style>
  <w:style w:type="paragraph" w:customStyle="1" w:styleId="p16">
    <w:name w:val="p16"/>
    <w:basedOn w:val="a"/>
    <w:qFormat/>
    <w:rsid w:val="00893D11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f9">
    <w:name w:val="批注主题2"/>
    <w:basedOn w:val="a9"/>
    <w:next w:val="a9"/>
    <w:qFormat/>
    <w:rsid w:val="00893D11"/>
    <w:rPr>
      <w:b/>
      <w:bCs/>
    </w:rPr>
  </w:style>
  <w:style w:type="paragraph" w:customStyle="1" w:styleId="font16">
    <w:name w:val="font16"/>
    <w:basedOn w:val="a"/>
    <w:qFormat/>
    <w:rsid w:val="00893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6"/>
      <w:szCs w:val="16"/>
    </w:rPr>
  </w:style>
  <w:style w:type="paragraph" w:customStyle="1" w:styleId="NoSpacing">
    <w:name w:val="No Spacing"/>
    <w:uiPriority w:val="1"/>
    <w:qFormat/>
    <w:rsid w:val="00893D1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2">
    <w:name w:val="列出段落8"/>
    <w:basedOn w:val="a"/>
    <w:uiPriority w:val="34"/>
    <w:qFormat/>
    <w:rsid w:val="00893D1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customStyle="1" w:styleId="62">
    <w:name w:val="列出段落6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table" w:customStyle="1" w:styleId="83">
    <w:name w:val="网格型8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网格型7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网格型71"/>
    <w:qFormat/>
    <w:rsid w:val="00893D11"/>
    <w:pPr>
      <w:numPr>
        <w:numId w:val="22"/>
      </w:numPr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网格型83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网格型2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网格型161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5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name w:val="常规表格"/>
    <w:qFormat/>
    <w:rsid w:val="00893D11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20">
    <w:name w:val="网格型5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网格型3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网格型231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网格型8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网格型52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网格型15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网格型3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网格型6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网格型10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网格型8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网格型1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网格型5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网格型43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网格型32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网格型6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网格型13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网格型19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网格型33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网格型9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2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网格型33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网格型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网格型24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网格型7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网格型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网格型42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网格型14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网格型2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网格型73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网格型10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网格型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网格型12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网格型16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网格型241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网格型64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网格型72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网格型6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网格型25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网格型62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网格型9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网格型9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网格型4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网格型13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网格型12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网格型82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网格型110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网格型13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网格型63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网格型1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网格型10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网格型20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网格型10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23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网格型2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网格型181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网格型63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网格型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网格型19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a">
    <w:name w:val="常规表格1"/>
    <w:qFormat/>
    <w:rsid w:val="00893D11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110">
    <w:name w:val="网格型2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网格型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网格型1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网格型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网格型8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网格型15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网格型34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a"/>
    <w:semiHidden/>
    <w:qFormat/>
    <w:rsid w:val="00893D11"/>
    <w:pPr>
      <w:widowControl/>
      <w:spacing w:after="160" w:line="240" w:lineRule="exact"/>
      <w:jc w:val="left"/>
    </w:pPr>
    <w:rPr>
      <w:rFonts w:ascii="Tahoma" w:eastAsia="Times New Roman" w:hAnsi="Tahoma" w:cs="Times New Roman"/>
      <w:kern w:val="0"/>
      <w:sz w:val="24"/>
      <w:szCs w:val="20"/>
      <w:lang w:val="en-US" w:eastAsia="zh-CN"/>
    </w:rPr>
  </w:style>
  <w:style w:type="character" w:customStyle="1" w:styleId="affff0">
    <w:name w:val="列出段落 字符"/>
    <w:link w:val="1ffc"/>
    <w:uiPriority w:val="34"/>
    <w:qFormat/>
    <w:rsid w:val="00893D11"/>
  </w:style>
  <w:style w:type="paragraph" w:customStyle="1" w:styleId="1ffc">
    <w:name w:val="列表段落1"/>
    <w:basedOn w:val="a"/>
    <w:link w:val="affff0"/>
    <w:uiPriority w:val="34"/>
    <w:qFormat/>
    <w:rsid w:val="00893D11"/>
    <w:pPr>
      <w:widowControl/>
      <w:ind w:firstLineChars="200" w:firstLine="420"/>
      <w:jc w:val="left"/>
    </w:pPr>
  </w:style>
  <w:style w:type="paragraph" w:customStyle="1" w:styleId="1ffd">
    <w:name w:val="寄信人地址1"/>
    <w:basedOn w:val="a"/>
    <w:next w:val="af8"/>
    <w:qFormat/>
    <w:locked/>
    <w:rsid w:val="00893D11"/>
    <w:pPr>
      <w:snapToGrid w:val="0"/>
    </w:pPr>
    <w:rPr>
      <w:rFonts w:ascii="Arial" w:eastAsia="宋体" w:hAnsi="Arial" w:cs="Times New Roman"/>
    </w:rPr>
  </w:style>
  <w:style w:type="paragraph" w:customStyle="1" w:styleId="NoSpacing11">
    <w:name w:val="No Spacing11"/>
    <w:uiPriority w:val="1"/>
    <w:qFormat/>
    <w:rsid w:val="00893D1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gjjl">
    <w:name w:val="gjjl"/>
    <w:basedOn w:val="a"/>
    <w:qFormat/>
    <w:rsid w:val="00893D11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07">
    <w:name w:val="_Style 107"/>
    <w:basedOn w:val="1"/>
    <w:next w:val="a"/>
    <w:uiPriority w:val="39"/>
    <w:qFormat/>
    <w:rsid w:val="00893D11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21798E"/>
      <w:kern w:val="0"/>
      <w:sz w:val="28"/>
      <w:szCs w:val="28"/>
    </w:rPr>
  </w:style>
  <w:style w:type="paragraph" w:customStyle="1" w:styleId="CharCharCharCharCharCharCharCharCharCharCharChar1">
    <w:name w:val="Char Char Char Char Char Char Char Char Char Char Char Char1"/>
    <w:basedOn w:val="a"/>
    <w:qFormat/>
    <w:rsid w:val="00893D11"/>
    <w:pPr>
      <w:spacing w:line="300" w:lineRule="auto"/>
    </w:pPr>
    <w:rPr>
      <w:rFonts w:ascii="宋体" w:eastAsia="宋体" w:hAnsi="宋体" w:cs="宋体"/>
      <w:b/>
      <w:bCs/>
      <w:color w:val="000000"/>
      <w:spacing w:val="8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893D11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customStyle="1" w:styleId="ListParagraph4">
    <w:name w:val="List Paragraph4"/>
    <w:basedOn w:val="a"/>
    <w:qFormat/>
    <w:rsid w:val="00893D11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s1">
    <w:name w:val="s1"/>
    <w:qFormat/>
    <w:rsid w:val="00893D11"/>
    <w:rPr>
      <w:rFonts w:ascii="Helvetica" w:eastAsia="Helvetica" w:hAnsi="Helvetica" w:cs="Helvetica"/>
      <w:sz w:val="24"/>
      <w:szCs w:val="24"/>
    </w:rPr>
  </w:style>
  <w:style w:type="character" w:customStyle="1" w:styleId="Style237">
    <w:name w:val="_Style 237"/>
    <w:uiPriority w:val="32"/>
    <w:qFormat/>
    <w:rsid w:val="00893D11"/>
    <w:rPr>
      <w:b/>
      <w:bCs/>
      <w:smallCaps/>
      <w:color w:val="DA1F28"/>
      <w:spacing w:val="5"/>
      <w:u w:val="single"/>
    </w:rPr>
  </w:style>
  <w:style w:type="character" w:customStyle="1" w:styleId="Style306">
    <w:name w:val="_Style 306"/>
    <w:uiPriority w:val="21"/>
    <w:qFormat/>
    <w:rsid w:val="00893D11"/>
    <w:rPr>
      <w:b/>
      <w:bCs/>
      <w:i/>
      <w:iCs/>
      <w:color w:val="2DA2BF"/>
    </w:rPr>
  </w:style>
  <w:style w:type="character" w:customStyle="1" w:styleId="1ffe">
    <w:name w:val="批注文字 字符1"/>
    <w:qFormat/>
    <w:locked/>
    <w:rsid w:val="00893D11"/>
    <w:rPr>
      <w:rFonts w:eastAsia="宋体" w:cs="Times New Roman"/>
      <w:sz w:val="24"/>
      <w:szCs w:val="24"/>
    </w:rPr>
  </w:style>
  <w:style w:type="character" w:customStyle="1" w:styleId="1fff">
    <w:name w:val="页眉 字符1"/>
    <w:uiPriority w:val="99"/>
    <w:qFormat/>
    <w:locked/>
    <w:rsid w:val="00893D11"/>
    <w:rPr>
      <w:sz w:val="18"/>
    </w:rPr>
  </w:style>
  <w:style w:type="character" w:customStyle="1" w:styleId="Style337">
    <w:name w:val="_Style 337"/>
    <w:uiPriority w:val="31"/>
    <w:qFormat/>
    <w:rsid w:val="00893D11"/>
    <w:rPr>
      <w:smallCaps/>
      <w:color w:val="DA1F28"/>
      <w:u w:val="single"/>
    </w:rPr>
  </w:style>
  <w:style w:type="character" w:customStyle="1" w:styleId="Style361">
    <w:name w:val="_Style 361"/>
    <w:uiPriority w:val="19"/>
    <w:qFormat/>
    <w:rsid w:val="00893D11"/>
    <w:rPr>
      <w:i/>
      <w:iCs/>
      <w:color w:val="808080"/>
    </w:rPr>
  </w:style>
  <w:style w:type="character" w:customStyle="1" w:styleId="1fff0">
    <w:name w:val="页脚 字符1"/>
    <w:uiPriority w:val="99"/>
    <w:qFormat/>
    <w:locked/>
    <w:rsid w:val="00893D11"/>
    <w:rPr>
      <w:rFonts w:cs="Times New Roman"/>
      <w:sz w:val="18"/>
      <w:szCs w:val="18"/>
    </w:rPr>
  </w:style>
  <w:style w:type="character" w:customStyle="1" w:styleId="affff1">
    <w:name w:val="正文缩进 字符"/>
    <w:aliases w:val="表正文 字符,正文非缩进 字符,特点 字符,上海中望标准正文（首行缩进两字） Char Char Char Char Char Char 字符,上海中望标准正文（首行缩进两字） 字符,ALT+Z 字符,正文不缩进 字符,特点 Char 字符,水上软件 字符,四号 字符,缩进 字符,段1 字符,正文双线 字符,正文缩进 Char 字符,正文（首行缩进两字） Char 字符,正文（首行缩进两字） Char Char Char Char Char 字符,。 字符,标题4 字符,t 字符"/>
    <w:qFormat/>
    <w:locked/>
    <w:rsid w:val="00893D11"/>
    <w:rPr>
      <w:kern w:val="2"/>
      <w:sz w:val="21"/>
    </w:rPr>
  </w:style>
  <w:style w:type="character" w:customStyle="1" w:styleId="Style402">
    <w:name w:val="_Style 402"/>
    <w:uiPriority w:val="33"/>
    <w:qFormat/>
    <w:rsid w:val="00893D11"/>
    <w:rPr>
      <w:b/>
      <w:bCs/>
      <w:smallCaps/>
      <w:spacing w:val="5"/>
    </w:rPr>
  </w:style>
  <w:style w:type="character" w:customStyle="1" w:styleId="2fb">
    <w:name w:val="批注文字 字符2"/>
    <w:qFormat/>
    <w:rsid w:val="00893D11"/>
    <w:rPr>
      <w:rFonts w:ascii="Times New Roman" w:eastAsia="宋体" w:hAnsi="Times New Roman" w:cs="Times New Roman"/>
      <w:szCs w:val="20"/>
    </w:rPr>
  </w:style>
  <w:style w:type="paragraph" w:customStyle="1" w:styleId="CharChar1CharCharCharCharChar1CharCharCharChar">
    <w:name w:val="Char Char1 Char Char Char Char Char1 Char Char Char Char"/>
    <w:basedOn w:val="a7"/>
    <w:qFormat/>
    <w:rsid w:val="00893D11"/>
    <w:pPr>
      <w:shd w:val="clear" w:color="auto" w:fill="000080"/>
    </w:pPr>
    <w:rPr>
      <w:rFonts w:ascii="Tahoma" w:hAnsi="Tahoma"/>
      <w:kern w:val="2"/>
      <w:sz w:val="21"/>
      <w:szCs w:val="24"/>
    </w:rPr>
  </w:style>
  <w:style w:type="character" w:customStyle="1" w:styleId="Char0">
    <w:name w:val="标题_部分_一级标题 Char"/>
    <w:link w:val="affff2"/>
    <w:qFormat/>
    <w:locked/>
    <w:rsid w:val="00893D11"/>
    <w:rPr>
      <w:rFonts w:ascii="黑体" w:eastAsia="黑体"/>
      <w:b/>
      <w:sz w:val="24"/>
      <w:szCs w:val="24"/>
    </w:rPr>
  </w:style>
  <w:style w:type="paragraph" w:customStyle="1" w:styleId="affff2">
    <w:name w:val="标题_部分_一级标题"/>
    <w:basedOn w:val="a"/>
    <w:link w:val="Char0"/>
    <w:qFormat/>
    <w:rsid w:val="00893D11"/>
    <w:pPr>
      <w:spacing w:line="300" w:lineRule="auto"/>
      <w:ind w:firstLine="420"/>
      <w:jc w:val="left"/>
      <w:outlineLvl w:val="1"/>
    </w:pPr>
    <w:rPr>
      <w:rFonts w:ascii="黑体" w:eastAsia="黑体"/>
      <w:b/>
      <w:sz w:val="24"/>
      <w:szCs w:val="24"/>
    </w:rPr>
  </w:style>
  <w:style w:type="paragraph" w:customStyle="1" w:styleId="NewNewNewNew">
    <w:name w:val="正文 New New New New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3a">
    <w:name w:val="无间隔3"/>
    <w:uiPriority w:val="1"/>
    <w:qFormat/>
    <w:rsid w:val="00893D1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fff1">
    <w:name w:val="正文首行缩进 字符1"/>
    <w:qFormat/>
    <w:rsid w:val="00893D11"/>
  </w:style>
  <w:style w:type="paragraph" w:customStyle="1" w:styleId="TableParagraph">
    <w:name w:val="Table Paragraph"/>
    <w:basedOn w:val="a"/>
    <w:uiPriority w:val="1"/>
    <w:qFormat/>
    <w:rsid w:val="00893D11"/>
    <w:rPr>
      <w:rFonts w:ascii="Times New Roman" w:eastAsia="宋体" w:hAnsi="Times New Roman" w:cs="Times New Roman"/>
      <w:szCs w:val="24"/>
    </w:rPr>
  </w:style>
  <w:style w:type="character" w:customStyle="1" w:styleId="hover">
    <w:name w:val="hover"/>
    <w:rsid w:val="00893D11"/>
  </w:style>
  <w:style w:type="character" w:customStyle="1" w:styleId="hover1">
    <w:name w:val="hover1"/>
    <w:rsid w:val="00893D11"/>
    <w:rPr>
      <w:color w:val="2590EB"/>
    </w:rPr>
  </w:style>
  <w:style w:type="character" w:customStyle="1" w:styleId="hover2">
    <w:name w:val="hover2"/>
    <w:rsid w:val="00893D11"/>
    <w:rPr>
      <w:color w:val="2590EB"/>
    </w:rPr>
  </w:style>
  <w:style w:type="character" w:customStyle="1" w:styleId="hover3">
    <w:name w:val="hover3"/>
    <w:rsid w:val="00893D11"/>
    <w:rPr>
      <w:color w:val="2590EB"/>
      <w:shd w:val="clear" w:color="auto" w:fill="E9F4FD"/>
    </w:rPr>
  </w:style>
  <w:style w:type="character" w:customStyle="1" w:styleId="hover4">
    <w:name w:val="hover4"/>
    <w:rsid w:val="00893D11"/>
    <w:rPr>
      <w:color w:val="2590EB"/>
      <w:shd w:val="clear" w:color="auto" w:fill="E9F4FD"/>
    </w:rPr>
  </w:style>
  <w:style w:type="paragraph" w:customStyle="1" w:styleId="affff3">
    <w:name w:val="表格用"/>
    <w:basedOn w:val="a"/>
    <w:qFormat/>
    <w:rsid w:val="00893D11"/>
    <w:pPr>
      <w:widowControl/>
      <w:adjustRightInd w:val="0"/>
      <w:snapToGrid w:val="0"/>
      <w:jc w:val="left"/>
    </w:pPr>
    <w:rPr>
      <w:rFonts w:ascii="Arial Unicode MS" w:eastAsia="宋体" w:hAnsi="Arial Unicode MS" w:cs="宋体"/>
      <w:szCs w:val="24"/>
    </w:rPr>
  </w:style>
  <w:style w:type="character" w:customStyle="1" w:styleId="1c">
    <w:name w:val="普通(网站) 字符1"/>
    <w:link w:val="afe"/>
    <w:uiPriority w:val="99"/>
    <w:rsid w:val="00893D11"/>
    <w:rPr>
      <w:rFonts w:ascii="宋体" w:eastAsia="宋体" w:hAnsi="宋体" w:cs="宋体"/>
      <w:kern w:val="0"/>
      <w:sz w:val="24"/>
      <w:szCs w:val="24"/>
    </w:rPr>
  </w:style>
  <w:style w:type="numbering" w:customStyle="1" w:styleId="116">
    <w:name w:val="无列表11"/>
    <w:next w:val="a2"/>
    <w:uiPriority w:val="99"/>
    <w:semiHidden/>
    <w:unhideWhenUsed/>
    <w:rsid w:val="00893D11"/>
  </w:style>
  <w:style w:type="numbering" w:customStyle="1" w:styleId="1113">
    <w:name w:val="无列表111"/>
    <w:next w:val="a2"/>
    <w:uiPriority w:val="99"/>
    <w:semiHidden/>
    <w:unhideWhenUsed/>
    <w:rsid w:val="00893D11"/>
  </w:style>
  <w:style w:type="table" w:customStyle="1" w:styleId="260">
    <w:name w:val="网格型26"/>
    <w:basedOn w:val="a1"/>
    <w:next w:val="aff5"/>
    <w:qFormat/>
    <w:rsid w:val="00893D1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893D11"/>
    <w:rPr>
      <w:rFonts w:ascii="等线" w:eastAsia="等线" w:hAnsi="等线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无列表1111"/>
    <w:next w:val="a2"/>
    <w:uiPriority w:val="99"/>
    <w:semiHidden/>
    <w:unhideWhenUsed/>
    <w:rsid w:val="00893D11"/>
  </w:style>
  <w:style w:type="table" w:customStyle="1" w:styleId="1130">
    <w:name w:val="网格型113"/>
    <w:basedOn w:val="a1"/>
    <w:next w:val="aff5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网格型84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网格型7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网格型7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1">
    <w:name w:val="网格型83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网格型21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网格型1611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网格型12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网格型54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常规表格2"/>
    <w:qFormat/>
    <w:rsid w:val="00893D11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22">
    <w:name w:val="网格型52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3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网格型2311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网格型8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网格型521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网格型13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网格型15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网格型32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网格型62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网格型5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网格型10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网格型8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网格型11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网格型5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网格型43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网格型74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网格型6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网格型13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网格型19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网格型17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网格型3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网格型33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网格型6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网格型9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网格型22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网格型33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网格型53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网格型27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网格型242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网格型72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网格型142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网格型21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网格型42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网格型141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网格型22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网格型73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网格型10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网格型114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网格型12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网格型162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1">
    <w:name w:val="网格型2411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网格型64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网格型721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网格型65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网格型25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网格型62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网格型182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网格型9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网格型9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网格型4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网格型132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网格型12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网格型8211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网格型110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网格型13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网格型63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网格型11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网格型10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网格型201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网格型10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网格型35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网格型232"/>
    <w:basedOn w:val="a1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网格型1711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网格型2111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网格型1811"/>
    <w:basedOn w:val="a1"/>
    <w:qFormat/>
    <w:rsid w:val="00893D1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网格型63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网格型4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网格型93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网格型192"/>
    <w:basedOn w:val="a1"/>
    <w:uiPriority w:val="59"/>
    <w:qFormat/>
    <w:rsid w:val="00893D11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常规表格11"/>
    <w:qFormat/>
    <w:rsid w:val="00893D11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112">
    <w:name w:val="网格型21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网格型15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网格型12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网格型111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网格型822"/>
    <w:basedOn w:val="a1"/>
    <w:uiPriority w:val="59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4">
    <w:name w:val="普通(网站) 字符"/>
    <w:uiPriority w:val="99"/>
    <w:rsid w:val="00893D11"/>
    <w:rPr>
      <w:rFonts w:ascii="宋体" w:eastAsia="宋体" w:hAnsi="宋体" w:cs="宋体"/>
      <w:snapToGrid w:val="0"/>
      <w:color w:val="000000"/>
      <w:kern w:val="0"/>
      <w:sz w:val="24"/>
      <w:szCs w:val="24"/>
    </w:rPr>
  </w:style>
  <w:style w:type="numbering" w:customStyle="1" w:styleId="2fd">
    <w:name w:val="无列表2"/>
    <w:next w:val="a2"/>
    <w:uiPriority w:val="99"/>
    <w:semiHidden/>
    <w:unhideWhenUsed/>
    <w:rsid w:val="00893D11"/>
  </w:style>
  <w:style w:type="table" w:customStyle="1" w:styleId="261">
    <w:name w:val="网格型261"/>
    <w:basedOn w:val="a1"/>
    <w:next w:val="aff5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网格型1131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网格型271"/>
    <w:basedOn w:val="a1"/>
    <w:next w:val="aff5"/>
    <w:uiPriority w:val="39"/>
    <w:rsid w:val="00893D11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无列表3"/>
    <w:next w:val="a2"/>
    <w:uiPriority w:val="99"/>
    <w:semiHidden/>
    <w:unhideWhenUsed/>
    <w:rsid w:val="00893D11"/>
  </w:style>
  <w:style w:type="table" w:customStyle="1" w:styleId="TableGrid">
    <w:name w:val="TableGrid"/>
    <w:qFormat/>
    <w:rsid w:val="00893D11"/>
    <w:rPr>
      <w:rFonts w:ascii="等线" w:eastAsia="等线" w:hAnsi="等线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e">
    <w:name w:val="明显引用 字符2"/>
    <w:uiPriority w:val="30"/>
    <w:rsid w:val="00893D11"/>
    <w:rPr>
      <w:rFonts w:ascii="仿宋" w:eastAsia="仿宋" w:hAnsi="仿宋" w:cs="Arial"/>
      <w:i/>
      <w:iCs/>
      <w:snapToGrid w:val="0"/>
      <w:color w:val="5B9BD5"/>
      <w:kern w:val="0"/>
      <w:sz w:val="24"/>
      <w:szCs w:val="24"/>
    </w:rPr>
  </w:style>
  <w:style w:type="character" w:customStyle="1" w:styleId="2ff">
    <w:name w:val="引用 字符2"/>
    <w:uiPriority w:val="29"/>
    <w:rsid w:val="00893D11"/>
    <w:rPr>
      <w:rFonts w:ascii="仿宋" w:eastAsia="仿宋" w:hAnsi="仿宋" w:cs="Arial"/>
      <w:i/>
      <w:iCs/>
      <w:snapToGrid w:val="0"/>
      <w:color w:val="404040"/>
      <w:kern w:val="0"/>
      <w:sz w:val="24"/>
      <w:szCs w:val="24"/>
    </w:rPr>
  </w:style>
  <w:style w:type="numbering" w:customStyle="1" w:styleId="46">
    <w:name w:val="无列表4"/>
    <w:next w:val="a2"/>
    <w:uiPriority w:val="99"/>
    <w:semiHidden/>
    <w:unhideWhenUsed/>
    <w:rsid w:val="00893D11"/>
  </w:style>
  <w:style w:type="paragraph" w:customStyle="1" w:styleId="Char4">
    <w:name w:val=" Char"/>
    <w:basedOn w:val="a"/>
    <w:rsid w:val="00893D11"/>
    <w:rPr>
      <w:rFonts w:ascii="Tahoma" w:eastAsia="宋体" w:hAnsi="Tahoma" w:cs="Times New Roman"/>
      <w:sz w:val="24"/>
      <w:szCs w:val="20"/>
    </w:rPr>
  </w:style>
  <w:style w:type="paragraph" w:customStyle="1" w:styleId="CharChar0">
    <w:name w:val="Char Char"/>
    <w:basedOn w:val="a"/>
    <w:rsid w:val="00893D11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"/>
    <w:rsid w:val="00893D11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styleId="3c">
    <w:name w:val="Body Text Indent 3"/>
    <w:basedOn w:val="a"/>
    <w:link w:val="3d"/>
    <w:rsid w:val="00893D11"/>
    <w:pPr>
      <w:spacing w:line="480" w:lineRule="auto"/>
      <w:ind w:firstLine="525"/>
    </w:pPr>
    <w:rPr>
      <w:rFonts w:ascii="宋体" w:eastAsia="宋体" w:hAnsi="宋体" w:cs="Times New Roman"/>
      <w:szCs w:val="24"/>
    </w:rPr>
  </w:style>
  <w:style w:type="character" w:customStyle="1" w:styleId="3d">
    <w:name w:val="正文文本缩进 3 字符"/>
    <w:basedOn w:val="a0"/>
    <w:link w:val="3c"/>
    <w:rsid w:val="00893D11"/>
    <w:rPr>
      <w:rFonts w:ascii="宋体" w:eastAsia="宋体" w:hAnsi="宋体" w:cs="Times New Roman"/>
      <w:szCs w:val="24"/>
    </w:rPr>
  </w:style>
  <w:style w:type="numbering" w:customStyle="1" w:styleId="124">
    <w:name w:val="无列表12"/>
    <w:next w:val="a2"/>
    <w:uiPriority w:val="99"/>
    <w:semiHidden/>
    <w:unhideWhenUsed/>
    <w:rsid w:val="00893D11"/>
  </w:style>
  <w:style w:type="table" w:customStyle="1" w:styleId="1150">
    <w:name w:val="网格型115"/>
    <w:basedOn w:val="a1"/>
    <w:next w:val="aff5"/>
    <w:qFormat/>
    <w:rsid w:val="00893D1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semiHidden/>
    <w:unhideWhenUsed/>
    <w:qFormat/>
    <w:rsid w:val="00893D11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无列表112"/>
    <w:next w:val="a2"/>
    <w:uiPriority w:val="99"/>
    <w:semiHidden/>
    <w:unhideWhenUsed/>
    <w:rsid w:val="00893D11"/>
  </w:style>
  <w:style w:type="character" w:customStyle="1" w:styleId="2ff0">
    <w:name w:val="正文文本缩进 字符2"/>
    <w:uiPriority w:val="99"/>
    <w:rsid w:val="00893D11"/>
    <w:rPr>
      <w:rFonts w:ascii="宋体" w:hAnsi="宋体"/>
      <w:kern w:val="2"/>
      <w:sz w:val="21"/>
      <w:szCs w:val="24"/>
    </w:rPr>
  </w:style>
  <w:style w:type="table" w:customStyle="1" w:styleId="1160">
    <w:name w:val="网格型116"/>
    <w:basedOn w:val="a1"/>
    <w:next w:val="aff5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无列表21"/>
    <w:next w:val="a2"/>
    <w:uiPriority w:val="99"/>
    <w:semiHidden/>
    <w:unhideWhenUsed/>
    <w:rsid w:val="00893D11"/>
  </w:style>
  <w:style w:type="table" w:customStyle="1" w:styleId="262">
    <w:name w:val="网格型262"/>
    <w:basedOn w:val="a1"/>
    <w:next w:val="aff5"/>
    <w:qFormat/>
    <w:rsid w:val="00893D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网格型1132"/>
    <w:qFormat/>
    <w:rsid w:val="00893D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网格型272"/>
    <w:basedOn w:val="a1"/>
    <w:next w:val="aff5"/>
    <w:uiPriority w:val="39"/>
    <w:rsid w:val="00893D1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无列表31"/>
    <w:next w:val="a2"/>
    <w:uiPriority w:val="99"/>
    <w:semiHidden/>
    <w:unhideWhenUsed/>
    <w:rsid w:val="00893D11"/>
  </w:style>
  <w:style w:type="table" w:customStyle="1" w:styleId="TableGrid1">
    <w:name w:val="TableGrid1"/>
    <w:qFormat/>
    <w:rsid w:val="00893D11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wstyle16">
    <w:name w:val="newstyle16"/>
    <w:basedOn w:val="a"/>
    <w:rsid w:val="00893D11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55">
    <w:name w:val="无列表5"/>
    <w:next w:val="a2"/>
    <w:uiPriority w:val="99"/>
    <w:semiHidden/>
    <w:unhideWhenUsed/>
    <w:rsid w:val="00893D11"/>
  </w:style>
  <w:style w:type="numbering" w:customStyle="1" w:styleId="134">
    <w:name w:val="无列表13"/>
    <w:next w:val="a2"/>
    <w:uiPriority w:val="99"/>
    <w:semiHidden/>
    <w:unhideWhenUsed/>
    <w:rsid w:val="0089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2025-01-02T03:26:00Z</dcterms:created>
  <dcterms:modified xsi:type="dcterms:W3CDTF">2025-01-02T03:26:00Z</dcterms:modified>
</cp:coreProperties>
</file>