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9CDA" w14:textId="7D297ABD" w:rsidR="0088015C" w:rsidRDefault="0088015C" w:rsidP="00077B62">
      <w:pPr>
        <w:spacing w:before="13" w:line="360" w:lineRule="auto"/>
        <w:ind w:right="23"/>
        <w:jc w:val="center"/>
        <w:rPr>
          <w:rFonts w:ascii="宋体" w:hAnsi="宋体" w:cs="Arial Unicode MS" w:hint="eastAsia"/>
          <w:b/>
          <w:bCs/>
          <w:sz w:val="32"/>
          <w:szCs w:val="32"/>
        </w:rPr>
      </w:pPr>
      <w:r w:rsidRPr="00235210">
        <w:rPr>
          <w:rFonts w:ascii="宋体" w:hAnsi="宋体" w:cs="Arial Unicode MS" w:hint="eastAsia"/>
          <w:b/>
          <w:bCs/>
          <w:sz w:val="32"/>
          <w:szCs w:val="32"/>
        </w:rPr>
        <w:t>周口市住房公积金</w:t>
      </w:r>
      <w:r w:rsidR="0070332E">
        <w:rPr>
          <w:rFonts w:ascii="宋体" w:hAnsi="宋体" w:cs="Arial Unicode MS" w:hint="eastAsia"/>
          <w:b/>
          <w:bCs/>
          <w:sz w:val="32"/>
          <w:szCs w:val="32"/>
        </w:rPr>
        <w:t>管理</w:t>
      </w:r>
      <w:r w:rsidRPr="00235210">
        <w:rPr>
          <w:rFonts w:ascii="宋体" w:hAnsi="宋体" w:cs="Arial Unicode MS" w:hint="eastAsia"/>
          <w:b/>
          <w:bCs/>
          <w:sz w:val="32"/>
          <w:szCs w:val="32"/>
        </w:rPr>
        <w:t>中心业务管理系统运维项目</w:t>
      </w:r>
      <w:r w:rsidR="00462916">
        <w:rPr>
          <w:rFonts w:ascii="宋体" w:hAnsi="宋体" w:cs="Arial Unicode MS" w:hint="eastAsia"/>
          <w:b/>
          <w:bCs/>
          <w:sz w:val="32"/>
          <w:szCs w:val="32"/>
        </w:rPr>
        <w:t>（</w:t>
      </w:r>
      <w:r w:rsidR="00462916">
        <w:rPr>
          <w:rFonts w:ascii="宋体" w:hAnsi="宋体" w:cs="Arial Unicode MS"/>
          <w:b/>
          <w:bCs/>
          <w:sz w:val="32"/>
          <w:szCs w:val="32"/>
        </w:rPr>
        <w:t>202</w:t>
      </w:r>
      <w:r w:rsidR="00C0405A">
        <w:rPr>
          <w:rFonts w:ascii="宋体" w:hAnsi="宋体" w:cs="Arial Unicode MS" w:hint="eastAsia"/>
          <w:b/>
          <w:bCs/>
          <w:sz w:val="32"/>
          <w:szCs w:val="32"/>
        </w:rPr>
        <w:t>5</w:t>
      </w:r>
      <w:r w:rsidR="00462916">
        <w:rPr>
          <w:rFonts w:ascii="宋体" w:hAnsi="宋体" w:cs="Arial Unicode MS" w:hint="eastAsia"/>
          <w:b/>
          <w:bCs/>
          <w:sz w:val="32"/>
          <w:szCs w:val="32"/>
        </w:rPr>
        <w:t>年）</w:t>
      </w:r>
      <w:r w:rsidR="002F68E1">
        <w:rPr>
          <w:rFonts w:ascii="宋体" w:hAnsi="宋体" w:cs="Arial Unicode MS" w:hint="eastAsia"/>
          <w:b/>
          <w:bCs/>
          <w:sz w:val="32"/>
          <w:szCs w:val="32"/>
        </w:rPr>
        <w:t>采购</w:t>
      </w:r>
      <w:r w:rsidR="002D16F9">
        <w:rPr>
          <w:rFonts w:ascii="宋体" w:hAnsi="宋体" w:cs="Arial Unicode MS" w:hint="eastAsia"/>
          <w:b/>
          <w:bCs/>
          <w:sz w:val="32"/>
          <w:szCs w:val="32"/>
        </w:rPr>
        <w:t>说明</w:t>
      </w:r>
      <w:r w:rsidR="002F68E1">
        <w:rPr>
          <w:rFonts w:ascii="宋体" w:hAnsi="宋体" w:cs="Arial Unicode MS" w:hint="eastAsia"/>
          <w:b/>
          <w:bCs/>
          <w:sz w:val="32"/>
          <w:szCs w:val="32"/>
        </w:rPr>
        <w:t>材料</w:t>
      </w:r>
    </w:p>
    <w:p w14:paraId="3B8AFD91" w14:textId="77777777" w:rsidR="00077B62" w:rsidRPr="00EA46A5" w:rsidRDefault="00077B62" w:rsidP="00077B62">
      <w:pPr>
        <w:pStyle w:val="aff2"/>
        <w:numPr>
          <w:ilvl w:val="0"/>
          <w:numId w:val="49"/>
        </w:numPr>
        <w:spacing w:before="13" w:line="360" w:lineRule="auto"/>
        <w:ind w:right="23" w:firstLineChars="0"/>
        <w:rPr>
          <w:rFonts w:ascii="宋体" w:hAnsi="宋体" w:cs="Arial Unicode MS" w:hint="eastAsia"/>
          <w:sz w:val="28"/>
          <w:szCs w:val="28"/>
        </w:rPr>
      </w:pPr>
      <w:r w:rsidRPr="00EA46A5">
        <w:rPr>
          <w:rFonts w:ascii="宋体" w:hAnsi="宋体" w:cs="Arial Unicode MS" w:hint="eastAsia"/>
          <w:sz w:val="28"/>
          <w:szCs w:val="28"/>
        </w:rPr>
        <w:t>采购单位名称</w:t>
      </w:r>
    </w:p>
    <w:p w14:paraId="5E2E8980" w14:textId="77777777" w:rsidR="00077B62" w:rsidRDefault="00077B62" w:rsidP="00077B62">
      <w:pPr>
        <w:spacing w:before="13" w:line="360" w:lineRule="auto"/>
        <w:ind w:right="23" w:firstLineChars="200" w:firstLine="560"/>
        <w:rPr>
          <w:rFonts w:ascii="宋体" w:hAnsi="宋体" w:cs="Arial Unicode MS" w:hint="eastAsia"/>
          <w:sz w:val="28"/>
          <w:szCs w:val="28"/>
        </w:rPr>
      </w:pPr>
      <w:r w:rsidRPr="00EA46A5">
        <w:rPr>
          <w:rFonts w:ascii="宋体" w:hAnsi="宋体" w:cs="Arial Unicode MS" w:hint="eastAsia"/>
          <w:sz w:val="28"/>
          <w:szCs w:val="28"/>
        </w:rPr>
        <w:t>周口市住房公积金管理中心</w:t>
      </w:r>
    </w:p>
    <w:p w14:paraId="3A5DEDEF" w14:textId="77777777" w:rsidR="00077B62" w:rsidRDefault="00077B62" w:rsidP="00077B62">
      <w:pPr>
        <w:pStyle w:val="aff2"/>
        <w:numPr>
          <w:ilvl w:val="0"/>
          <w:numId w:val="49"/>
        </w:numPr>
        <w:spacing w:before="13" w:line="360" w:lineRule="auto"/>
        <w:ind w:right="23" w:firstLineChars="0"/>
        <w:rPr>
          <w:rFonts w:ascii="宋体" w:hAnsi="宋体" w:cs="Arial Unicode MS" w:hint="eastAsia"/>
          <w:sz w:val="28"/>
          <w:szCs w:val="28"/>
        </w:rPr>
      </w:pPr>
      <w:r w:rsidRPr="00EA46A5">
        <w:rPr>
          <w:rFonts w:ascii="宋体" w:hAnsi="宋体" w:cs="Arial Unicode MS" w:hint="eastAsia"/>
          <w:sz w:val="28"/>
          <w:szCs w:val="28"/>
        </w:rPr>
        <w:t>采购项目名称</w:t>
      </w:r>
    </w:p>
    <w:p w14:paraId="251BEE20" w14:textId="0292D9CB" w:rsidR="00077B62" w:rsidRDefault="00077B62" w:rsidP="00077B62">
      <w:pPr>
        <w:spacing w:before="13" w:line="360" w:lineRule="auto"/>
        <w:ind w:right="23" w:firstLineChars="200" w:firstLine="560"/>
        <w:rPr>
          <w:rFonts w:ascii="宋体" w:hAnsi="宋体" w:cs="Arial Unicode MS" w:hint="eastAsia"/>
          <w:sz w:val="28"/>
          <w:szCs w:val="28"/>
        </w:rPr>
      </w:pPr>
      <w:r w:rsidRPr="00E507B3">
        <w:rPr>
          <w:rFonts w:ascii="宋体" w:hAnsi="宋体" w:cs="Arial Unicode MS" w:hint="eastAsia"/>
          <w:sz w:val="28"/>
          <w:szCs w:val="28"/>
        </w:rPr>
        <w:t>周口市住房公积金</w:t>
      </w:r>
      <w:r>
        <w:rPr>
          <w:rFonts w:ascii="宋体" w:hAnsi="宋体" w:cs="Arial Unicode MS" w:hint="eastAsia"/>
          <w:sz w:val="28"/>
          <w:szCs w:val="28"/>
        </w:rPr>
        <w:t>管理</w:t>
      </w:r>
      <w:r w:rsidRPr="00E507B3">
        <w:rPr>
          <w:rFonts w:ascii="宋体" w:hAnsi="宋体" w:cs="Arial Unicode MS" w:hint="eastAsia"/>
          <w:sz w:val="28"/>
          <w:szCs w:val="28"/>
        </w:rPr>
        <w:t>中心业务管理系统运维项目（202</w:t>
      </w:r>
      <w:r w:rsidR="00C0405A">
        <w:rPr>
          <w:rFonts w:ascii="宋体" w:hAnsi="宋体" w:cs="Arial Unicode MS" w:hint="eastAsia"/>
          <w:sz w:val="28"/>
          <w:szCs w:val="28"/>
        </w:rPr>
        <w:t>5</w:t>
      </w:r>
      <w:r w:rsidRPr="00E507B3">
        <w:rPr>
          <w:rFonts w:ascii="宋体" w:hAnsi="宋体" w:cs="Arial Unicode MS" w:hint="eastAsia"/>
          <w:sz w:val="28"/>
          <w:szCs w:val="28"/>
        </w:rPr>
        <w:t>年）</w:t>
      </w:r>
    </w:p>
    <w:p w14:paraId="786DFC4A" w14:textId="77777777" w:rsidR="00AB2E68" w:rsidRPr="00EA46A5" w:rsidRDefault="00AB2E68" w:rsidP="00AB2E68">
      <w:pPr>
        <w:pStyle w:val="aff2"/>
        <w:numPr>
          <w:ilvl w:val="0"/>
          <w:numId w:val="49"/>
        </w:numPr>
        <w:spacing w:before="13" w:line="360" w:lineRule="auto"/>
        <w:ind w:right="23" w:firstLineChars="0"/>
        <w:rPr>
          <w:rFonts w:ascii="宋体" w:hAnsi="宋体" w:cs="Arial Unicode MS" w:hint="eastAsia"/>
          <w:sz w:val="28"/>
          <w:szCs w:val="28"/>
        </w:rPr>
      </w:pPr>
      <w:r w:rsidRPr="00EA46A5">
        <w:rPr>
          <w:rFonts w:ascii="宋体" w:hAnsi="宋体" w:cs="Arial Unicode MS" w:hint="eastAsia"/>
          <w:sz w:val="28"/>
          <w:szCs w:val="28"/>
        </w:rPr>
        <w:t>采购需求概况</w:t>
      </w:r>
    </w:p>
    <w:p w14:paraId="2578BA41" w14:textId="34B5F915" w:rsidR="002F68E1" w:rsidRPr="00E507B3" w:rsidRDefault="00F458CF" w:rsidP="00AB2E68">
      <w:pPr>
        <w:spacing w:before="13" w:line="360" w:lineRule="auto"/>
        <w:ind w:right="23" w:firstLineChars="200" w:firstLine="560"/>
        <w:rPr>
          <w:rFonts w:ascii="宋体" w:hAnsi="宋体" w:cs="Arial Unicode MS" w:hint="eastAsia"/>
          <w:sz w:val="28"/>
          <w:szCs w:val="28"/>
        </w:rPr>
      </w:pPr>
      <w:r>
        <w:rPr>
          <w:rFonts w:ascii="宋体" w:hAnsi="宋体" w:cs="Arial Unicode MS" w:hint="eastAsia"/>
          <w:sz w:val="28"/>
          <w:szCs w:val="28"/>
        </w:rPr>
        <w:t>1、</w:t>
      </w:r>
      <w:r w:rsidR="002F68E1" w:rsidRPr="00E507B3">
        <w:rPr>
          <w:rFonts w:ascii="宋体" w:hAnsi="宋体" w:cs="Arial Unicode MS" w:hint="eastAsia"/>
          <w:sz w:val="28"/>
          <w:szCs w:val="28"/>
        </w:rPr>
        <w:t>采购标的名称：周口市住房公积金</w:t>
      </w:r>
      <w:r w:rsidR="00E5108A">
        <w:rPr>
          <w:rFonts w:ascii="宋体" w:hAnsi="宋体" w:cs="Arial Unicode MS" w:hint="eastAsia"/>
          <w:sz w:val="28"/>
          <w:szCs w:val="28"/>
        </w:rPr>
        <w:t>管理</w:t>
      </w:r>
      <w:r w:rsidR="002F68E1" w:rsidRPr="00E507B3">
        <w:rPr>
          <w:rFonts w:ascii="宋体" w:hAnsi="宋体" w:cs="Arial Unicode MS" w:hint="eastAsia"/>
          <w:sz w:val="28"/>
          <w:szCs w:val="28"/>
        </w:rPr>
        <w:t>中心业务管理系统运维项目（202</w:t>
      </w:r>
      <w:r w:rsidR="00C0405A">
        <w:rPr>
          <w:rFonts w:ascii="宋体" w:hAnsi="宋体" w:cs="Arial Unicode MS" w:hint="eastAsia"/>
          <w:sz w:val="28"/>
          <w:szCs w:val="28"/>
        </w:rPr>
        <w:t>5</w:t>
      </w:r>
      <w:r w:rsidR="002F68E1" w:rsidRPr="00E507B3">
        <w:rPr>
          <w:rFonts w:ascii="宋体" w:hAnsi="宋体" w:cs="Arial Unicode MS" w:hint="eastAsia"/>
          <w:sz w:val="28"/>
          <w:szCs w:val="28"/>
        </w:rPr>
        <w:t>年）</w:t>
      </w:r>
    </w:p>
    <w:p w14:paraId="35840A84" w14:textId="4BB06031" w:rsidR="002F68E1" w:rsidRPr="00E507B3" w:rsidRDefault="00F458CF" w:rsidP="00AB2E68">
      <w:pPr>
        <w:spacing w:before="13" w:line="360" w:lineRule="auto"/>
        <w:ind w:right="23" w:firstLineChars="200" w:firstLine="560"/>
        <w:rPr>
          <w:rFonts w:ascii="宋体" w:hAnsi="宋体" w:cs="Arial Unicode MS" w:hint="eastAsia"/>
          <w:sz w:val="28"/>
          <w:szCs w:val="28"/>
        </w:rPr>
      </w:pPr>
      <w:r>
        <w:rPr>
          <w:rFonts w:ascii="宋体" w:hAnsi="宋体" w:cs="Arial Unicode MS"/>
          <w:sz w:val="28"/>
          <w:szCs w:val="28"/>
        </w:rPr>
        <w:t>2</w:t>
      </w:r>
      <w:r>
        <w:rPr>
          <w:rFonts w:ascii="宋体" w:hAnsi="宋体" w:cs="Arial Unicode MS" w:hint="eastAsia"/>
          <w:sz w:val="28"/>
          <w:szCs w:val="28"/>
        </w:rPr>
        <w:t>、</w:t>
      </w:r>
      <w:r w:rsidR="002F68E1" w:rsidRPr="00E507B3">
        <w:rPr>
          <w:rFonts w:ascii="宋体" w:hAnsi="宋体" w:cs="Arial Unicode MS" w:hint="eastAsia"/>
          <w:sz w:val="28"/>
          <w:szCs w:val="28"/>
        </w:rPr>
        <w:t>采购标的实现的主要功能或目标：对周口市住房公积金</w:t>
      </w:r>
      <w:r w:rsidR="00DF2896">
        <w:rPr>
          <w:rFonts w:ascii="宋体" w:hAnsi="宋体" w:cs="Arial Unicode MS" w:hint="eastAsia"/>
          <w:sz w:val="28"/>
          <w:szCs w:val="28"/>
        </w:rPr>
        <w:t>管理</w:t>
      </w:r>
      <w:r w:rsidR="002F68E1" w:rsidRPr="00E507B3">
        <w:rPr>
          <w:rFonts w:ascii="宋体" w:hAnsi="宋体" w:cs="Arial Unicode MS" w:hint="eastAsia"/>
          <w:sz w:val="28"/>
          <w:szCs w:val="28"/>
        </w:rPr>
        <w:t>中心现有的核心业务管理系统、综合服务平台、数据上报（采集、护航）系统、数据共享服务平台、外联服务等5大系统，共35个系统模块进行运维维护，</w:t>
      </w:r>
      <w:r w:rsidR="00EC6E32" w:rsidRPr="00E507B3">
        <w:rPr>
          <w:rFonts w:ascii="宋体" w:hAnsi="宋体" w:cs="Arial Unicode MS" w:hint="eastAsia"/>
          <w:sz w:val="28"/>
          <w:szCs w:val="28"/>
        </w:rPr>
        <w:t>需提供</w:t>
      </w:r>
      <w:r w:rsidR="00AA0CE6" w:rsidRPr="00E507B3">
        <w:rPr>
          <w:rFonts w:ascii="宋体" w:hAnsi="宋体" w:cs="Arial Unicode MS" w:hint="eastAsia"/>
          <w:sz w:val="28"/>
          <w:szCs w:val="28"/>
        </w:rPr>
        <w:t>应用软件常规维护服务、应用软件相关接口维护、</w:t>
      </w:r>
      <w:r w:rsidR="003277B1" w:rsidRPr="00E507B3">
        <w:rPr>
          <w:rFonts w:ascii="宋体" w:hAnsi="宋体" w:cs="Arial Unicode MS" w:hint="eastAsia"/>
          <w:sz w:val="28"/>
          <w:szCs w:val="28"/>
        </w:rPr>
        <w:t>技术支持服务、培训及咨询服务，以</w:t>
      </w:r>
      <w:r w:rsidR="002F68E1" w:rsidRPr="00E507B3">
        <w:rPr>
          <w:rFonts w:ascii="宋体" w:hAnsi="宋体" w:cs="Arial Unicode MS" w:hint="eastAsia"/>
          <w:sz w:val="28"/>
          <w:szCs w:val="28"/>
        </w:rPr>
        <w:t>保障中心业务管理系统持续稳定运行。</w:t>
      </w:r>
    </w:p>
    <w:p w14:paraId="44061845" w14:textId="53192A48" w:rsidR="002F68E1" w:rsidRPr="00E507B3" w:rsidRDefault="00F458CF" w:rsidP="00AB2E68">
      <w:pPr>
        <w:spacing w:before="13" w:line="360" w:lineRule="auto"/>
        <w:ind w:right="23" w:firstLineChars="200" w:firstLine="560"/>
        <w:rPr>
          <w:rFonts w:ascii="宋体" w:hAnsi="宋体" w:cs="Arial Unicode MS" w:hint="eastAsia"/>
          <w:sz w:val="28"/>
          <w:szCs w:val="28"/>
        </w:rPr>
      </w:pPr>
      <w:r>
        <w:rPr>
          <w:rFonts w:ascii="宋体" w:hAnsi="宋体" w:cs="Arial Unicode MS"/>
          <w:sz w:val="28"/>
          <w:szCs w:val="28"/>
        </w:rPr>
        <w:t>3</w:t>
      </w:r>
      <w:r>
        <w:rPr>
          <w:rFonts w:ascii="宋体" w:hAnsi="宋体" w:cs="Arial Unicode MS" w:hint="eastAsia"/>
          <w:sz w:val="28"/>
          <w:szCs w:val="28"/>
        </w:rPr>
        <w:t>、</w:t>
      </w:r>
      <w:r w:rsidR="002F68E1" w:rsidRPr="00E507B3">
        <w:rPr>
          <w:rFonts w:ascii="宋体" w:hAnsi="宋体" w:cs="Arial Unicode MS" w:hint="eastAsia"/>
          <w:sz w:val="28"/>
          <w:szCs w:val="28"/>
        </w:rPr>
        <w:t>采购标的数量：1年（2</w:t>
      </w:r>
      <w:r w:rsidR="002F68E1" w:rsidRPr="00E507B3">
        <w:rPr>
          <w:rFonts w:ascii="宋体" w:hAnsi="宋体" w:cs="Arial Unicode MS"/>
          <w:sz w:val="28"/>
          <w:szCs w:val="28"/>
        </w:rPr>
        <w:t>02</w:t>
      </w:r>
      <w:r w:rsidR="00C0405A">
        <w:rPr>
          <w:rFonts w:ascii="宋体" w:hAnsi="宋体" w:cs="Arial Unicode MS" w:hint="eastAsia"/>
          <w:sz w:val="28"/>
          <w:szCs w:val="28"/>
        </w:rPr>
        <w:t>5</w:t>
      </w:r>
      <w:r w:rsidR="002F68E1" w:rsidRPr="00E507B3">
        <w:rPr>
          <w:rFonts w:ascii="宋体" w:hAnsi="宋体" w:cs="Arial Unicode MS" w:hint="eastAsia"/>
          <w:sz w:val="28"/>
          <w:szCs w:val="28"/>
        </w:rPr>
        <w:t>年度）。</w:t>
      </w:r>
    </w:p>
    <w:p w14:paraId="6554338F" w14:textId="5D3FB878" w:rsidR="002F68E1" w:rsidRPr="00E507B3" w:rsidRDefault="00F458CF" w:rsidP="00AB2E68">
      <w:pPr>
        <w:spacing w:before="13" w:line="360" w:lineRule="auto"/>
        <w:ind w:right="23" w:firstLineChars="200" w:firstLine="560"/>
        <w:rPr>
          <w:rFonts w:ascii="宋体" w:hAnsi="宋体" w:cs="Arial Unicode MS" w:hint="eastAsia"/>
          <w:sz w:val="28"/>
          <w:szCs w:val="28"/>
        </w:rPr>
      </w:pPr>
      <w:r>
        <w:rPr>
          <w:rFonts w:ascii="宋体" w:hAnsi="宋体" w:cs="Arial Unicode MS"/>
          <w:sz w:val="28"/>
          <w:szCs w:val="28"/>
        </w:rPr>
        <w:t>4</w:t>
      </w:r>
      <w:r>
        <w:rPr>
          <w:rFonts w:ascii="宋体" w:hAnsi="宋体" w:cs="Arial Unicode MS" w:hint="eastAsia"/>
          <w:sz w:val="28"/>
          <w:szCs w:val="28"/>
        </w:rPr>
        <w:t>、</w:t>
      </w:r>
      <w:r w:rsidR="002F68E1" w:rsidRPr="00E507B3">
        <w:rPr>
          <w:rFonts w:ascii="宋体" w:hAnsi="宋体" w:cs="Arial Unicode MS" w:hint="eastAsia"/>
          <w:sz w:val="28"/>
          <w:szCs w:val="28"/>
        </w:rPr>
        <w:t>采购标的需满足的质量、服务、安全、时限等要求</w:t>
      </w:r>
      <w:r w:rsidR="000E472A" w:rsidRPr="00E507B3">
        <w:rPr>
          <w:rFonts w:ascii="宋体" w:hAnsi="宋体" w:cs="Arial Unicode MS" w:hint="eastAsia"/>
          <w:sz w:val="28"/>
          <w:szCs w:val="28"/>
        </w:rPr>
        <w:t>：</w:t>
      </w:r>
    </w:p>
    <w:p w14:paraId="2D7F317C" w14:textId="7DFEE4FB" w:rsidR="00417540" w:rsidRPr="00E507B3" w:rsidRDefault="00417540" w:rsidP="00BF13B6">
      <w:pPr>
        <w:pStyle w:val="aff2"/>
        <w:numPr>
          <w:ilvl w:val="0"/>
          <w:numId w:val="32"/>
        </w:numPr>
        <w:spacing w:before="13" w:line="360" w:lineRule="auto"/>
        <w:ind w:firstLineChars="0"/>
        <w:jc w:val="left"/>
        <w:rPr>
          <w:rFonts w:ascii="宋体" w:hAnsi="宋体" w:cs="Arial Unicode MS" w:hint="eastAsia"/>
          <w:sz w:val="28"/>
          <w:szCs w:val="28"/>
        </w:rPr>
      </w:pPr>
      <w:r w:rsidRPr="00E507B3">
        <w:rPr>
          <w:rFonts w:ascii="宋体" w:hAnsi="宋体" w:cs="Arial Unicode MS" w:hint="eastAsia"/>
          <w:sz w:val="28"/>
          <w:szCs w:val="28"/>
        </w:rPr>
        <w:t>能够快速响应中心的服务要求，具备1小时内到现场、4小时内解决问题的能力</w:t>
      </w:r>
      <w:r w:rsidR="00BC792E" w:rsidRPr="00E507B3">
        <w:rPr>
          <w:rFonts w:ascii="宋体" w:hAnsi="宋体" w:cs="Arial Unicode MS" w:hint="eastAsia"/>
          <w:sz w:val="28"/>
          <w:szCs w:val="28"/>
        </w:rPr>
        <w:t>；</w:t>
      </w:r>
    </w:p>
    <w:p w14:paraId="73E70AA7" w14:textId="0ADE1A8C" w:rsidR="00F47334" w:rsidRPr="00E507B3" w:rsidRDefault="00F850E1" w:rsidP="00BF13B6">
      <w:pPr>
        <w:pStyle w:val="aff2"/>
        <w:numPr>
          <w:ilvl w:val="0"/>
          <w:numId w:val="32"/>
        </w:numPr>
        <w:spacing w:before="13" w:line="360" w:lineRule="auto"/>
        <w:ind w:firstLineChars="0"/>
        <w:jc w:val="left"/>
        <w:rPr>
          <w:rFonts w:ascii="宋体" w:hAnsi="宋体" w:cs="Arial Unicode MS" w:hint="eastAsia"/>
          <w:sz w:val="28"/>
          <w:szCs w:val="28"/>
        </w:rPr>
      </w:pPr>
      <w:r w:rsidRPr="00E507B3">
        <w:rPr>
          <w:rFonts w:ascii="宋体" w:hAnsi="宋体" w:cs="Arial Unicode MS" w:hint="eastAsia"/>
          <w:sz w:val="28"/>
          <w:szCs w:val="28"/>
        </w:rPr>
        <w:t>现场值守：</w:t>
      </w:r>
      <w:r w:rsidR="005D76A9" w:rsidRPr="00E507B3">
        <w:rPr>
          <w:rFonts w:ascii="宋体" w:hAnsi="宋体" w:cs="Arial Unicode MS" w:hint="eastAsia"/>
          <w:sz w:val="28"/>
          <w:szCs w:val="28"/>
        </w:rPr>
        <w:t>需提供</w:t>
      </w:r>
      <w:r w:rsidRPr="00E507B3">
        <w:rPr>
          <w:rFonts w:ascii="宋体" w:hAnsi="宋体" w:cs="Arial Unicode MS" w:hint="eastAsia"/>
          <w:sz w:val="28"/>
          <w:szCs w:val="28"/>
        </w:rPr>
        <w:t>驻场工程师5</w:t>
      </w:r>
      <w:r w:rsidRPr="00E507B3">
        <w:rPr>
          <w:rFonts w:ascii="宋体" w:hAnsi="宋体" w:cs="Arial Unicode MS"/>
          <w:sz w:val="28"/>
          <w:szCs w:val="28"/>
        </w:rPr>
        <w:t>*8</w:t>
      </w:r>
      <w:r w:rsidRPr="00E507B3">
        <w:rPr>
          <w:rFonts w:ascii="宋体" w:hAnsi="宋体" w:cs="Arial Unicode MS" w:hint="eastAsia"/>
          <w:sz w:val="28"/>
          <w:szCs w:val="28"/>
        </w:rPr>
        <w:t>小时技术支持</w:t>
      </w:r>
      <w:r w:rsidR="00BC792E" w:rsidRPr="00E507B3">
        <w:rPr>
          <w:rFonts w:ascii="宋体" w:hAnsi="宋体" w:cs="Arial Unicode MS" w:hint="eastAsia"/>
          <w:sz w:val="28"/>
          <w:szCs w:val="28"/>
        </w:rPr>
        <w:t>；</w:t>
      </w:r>
    </w:p>
    <w:p w14:paraId="0190A9A0" w14:textId="6C6DC539" w:rsidR="00F47334" w:rsidRPr="00E507B3" w:rsidRDefault="00F850E1" w:rsidP="00BF13B6">
      <w:pPr>
        <w:pStyle w:val="aff2"/>
        <w:numPr>
          <w:ilvl w:val="0"/>
          <w:numId w:val="32"/>
        </w:numPr>
        <w:spacing w:before="13" w:line="360" w:lineRule="auto"/>
        <w:ind w:firstLineChars="0"/>
        <w:jc w:val="left"/>
        <w:rPr>
          <w:rFonts w:ascii="宋体" w:hAnsi="宋体" w:cs="Arial Unicode MS" w:hint="eastAsia"/>
          <w:sz w:val="28"/>
          <w:szCs w:val="28"/>
        </w:rPr>
      </w:pPr>
      <w:r w:rsidRPr="00E507B3">
        <w:rPr>
          <w:rFonts w:ascii="宋体" w:hAnsi="宋体" w:cs="Arial Unicode MS" w:hint="eastAsia"/>
          <w:sz w:val="28"/>
          <w:szCs w:val="28"/>
        </w:rPr>
        <w:t>远程支持：</w:t>
      </w:r>
      <w:r w:rsidR="007C61E5" w:rsidRPr="00E507B3">
        <w:rPr>
          <w:rFonts w:ascii="宋体" w:hAnsi="宋体" w:cs="Arial Unicode MS" w:hint="eastAsia"/>
          <w:sz w:val="28"/>
          <w:szCs w:val="28"/>
        </w:rPr>
        <w:t>需提供</w:t>
      </w:r>
      <w:r w:rsidRPr="00E507B3">
        <w:rPr>
          <w:rFonts w:ascii="宋体" w:hAnsi="宋体" w:cs="Arial Unicode MS" w:hint="eastAsia"/>
          <w:sz w:val="28"/>
          <w:szCs w:val="28"/>
        </w:rPr>
        <w:t>运维服务团队</w:t>
      </w:r>
      <w:r w:rsidRPr="00E507B3">
        <w:rPr>
          <w:rFonts w:ascii="宋体" w:hAnsi="宋体" w:cs="Arial Unicode MS"/>
          <w:sz w:val="28"/>
          <w:szCs w:val="28"/>
        </w:rPr>
        <w:t>5*8</w:t>
      </w:r>
      <w:r w:rsidRPr="00E507B3">
        <w:rPr>
          <w:rFonts w:ascii="宋体" w:hAnsi="宋体" w:cs="Arial Unicode MS" w:hint="eastAsia"/>
          <w:sz w:val="28"/>
          <w:szCs w:val="28"/>
        </w:rPr>
        <w:t>小时远程技术支持</w:t>
      </w:r>
      <w:r w:rsidR="00BC792E" w:rsidRPr="00E507B3">
        <w:rPr>
          <w:rFonts w:ascii="宋体" w:hAnsi="宋体" w:cs="Arial Unicode MS" w:hint="eastAsia"/>
          <w:sz w:val="28"/>
          <w:szCs w:val="28"/>
        </w:rPr>
        <w:t>；</w:t>
      </w:r>
    </w:p>
    <w:p w14:paraId="25C80378" w14:textId="38D581D9" w:rsidR="00F47334" w:rsidRPr="00E507B3" w:rsidRDefault="00F850E1" w:rsidP="00BF13B6">
      <w:pPr>
        <w:pStyle w:val="aff2"/>
        <w:numPr>
          <w:ilvl w:val="0"/>
          <w:numId w:val="32"/>
        </w:numPr>
        <w:spacing w:before="13" w:line="360" w:lineRule="auto"/>
        <w:ind w:firstLineChars="0"/>
        <w:jc w:val="left"/>
        <w:rPr>
          <w:rFonts w:ascii="宋体" w:hAnsi="宋体" w:cs="Arial Unicode MS" w:hint="eastAsia"/>
          <w:sz w:val="28"/>
          <w:szCs w:val="28"/>
        </w:rPr>
      </w:pPr>
      <w:r w:rsidRPr="00E507B3">
        <w:rPr>
          <w:rFonts w:ascii="宋体" w:hAnsi="宋体" w:cs="Arial Unicode MS" w:hint="eastAsia"/>
          <w:sz w:val="28"/>
          <w:szCs w:val="28"/>
        </w:rPr>
        <w:t>传真、E-mail等方式服务：</w:t>
      </w:r>
      <w:r w:rsidR="003043BC" w:rsidRPr="00E507B3">
        <w:rPr>
          <w:rFonts w:ascii="宋体" w:hAnsi="宋体" w:cs="Arial Unicode MS" w:hint="eastAsia"/>
          <w:sz w:val="28"/>
          <w:szCs w:val="28"/>
        </w:rPr>
        <w:t>需满足</w:t>
      </w:r>
      <w:r w:rsidRPr="00E507B3">
        <w:rPr>
          <w:rFonts w:ascii="宋体" w:hAnsi="宋体" w:cs="Arial Unicode MS" w:hint="eastAsia"/>
          <w:sz w:val="28"/>
          <w:szCs w:val="28"/>
        </w:rPr>
        <w:t>用户可随时通过传真和E-mail等方式提出疑问，客服部门7*24小时全天候接受用户提</w:t>
      </w:r>
      <w:r w:rsidRPr="00E507B3">
        <w:rPr>
          <w:rFonts w:ascii="宋体" w:hAnsi="宋体" w:cs="Arial Unicode MS" w:hint="eastAsia"/>
          <w:sz w:val="28"/>
          <w:szCs w:val="28"/>
        </w:rPr>
        <w:lastRenderedPageBreak/>
        <w:t>出的技术问题。</w:t>
      </w:r>
    </w:p>
    <w:p w14:paraId="0539C9BF" w14:textId="00C3EF40" w:rsidR="00F47334" w:rsidRPr="00E507B3" w:rsidRDefault="00F850E1" w:rsidP="00BF13B6">
      <w:pPr>
        <w:pStyle w:val="aff2"/>
        <w:numPr>
          <w:ilvl w:val="0"/>
          <w:numId w:val="32"/>
        </w:numPr>
        <w:spacing w:before="13" w:line="360" w:lineRule="auto"/>
        <w:ind w:firstLineChars="0"/>
        <w:jc w:val="left"/>
        <w:rPr>
          <w:rFonts w:ascii="宋体" w:hAnsi="宋体" w:cs="Arial Unicode MS" w:hint="eastAsia"/>
          <w:sz w:val="28"/>
          <w:szCs w:val="28"/>
        </w:rPr>
      </w:pPr>
      <w:r w:rsidRPr="00E507B3">
        <w:rPr>
          <w:rFonts w:ascii="宋体" w:hAnsi="宋体" w:cs="Arial Unicode MS" w:hint="eastAsia"/>
          <w:sz w:val="28"/>
          <w:szCs w:val="28"/>
        </w:rPr>
        <w:t>系统巡检：驻场工程师</w:t>
      </w:r>
      <w:r w:rsidR="002E3E0C" w:rsidRPr="00E507B3">
        <w:rPr>
          <w:rFonts w:ascii="宋体" w:hAnsi="宋体" w:cs="Arial Unicode MS" w:hint="eastAsia"/>
          <w:sz w:val="28"/>
          <w:szCs w:val="28"/>
        </w:rPr>
        <w:t>需</w:t>
      </w:r>
      <w:r w:rsidRPr="00E507B3">
        <w:rPr>
          <w:rFonts w:ascii="宋体" w:hAnsi="宋体" w:cs="Arial Unicode MS" w:hint="eastAsia"/>
          <w:sz w:val="28"/>
          <w:szCs w:val="28"/>
        </w:rPr>
        <w:t>定期完成</w:t>
      </w:r>
      <w:r w:rsidR="002E3E0C" w:rsidRPr="00E507B3">
        <w:rPr>
          <w:rFonts w:ascii="宋体" w:hAnsi="宋体" w:cs="Arial Unicode MS" w:hint="eastAsia"/>
          <w:sz w:val="28"/>
          <w:szCs w:val="28"/>
        </w:rPr>
        <w:t>系统</w:t>
      </w:r>
      <w:r w:rsidRPr="00E507B3">
        <w:rPr>
          <w:rFonts w:ascii="宋体" w:hAnsi="宋体" w:cs="Arial Unicode MS" w:hint="eastAsia"/>
          <w:sz w:val="28"/>
          <w:szCs w:val="28"/>
        </w:rPr>
        <w:t>巡检，并按月、季、年向用户提交系统运行报告，根据运行情况提出合理化建议</w:t>
      </w:r>
      <w:r w:rsidR="00BC792E" w:rsidRPr="00E507B3">
        <w:rPr>
          <w:rFonts w:ascii="宋体" w:hAnsi="宋体" w:cs="Arial Unicode MS" w:hint="eastAsia"/>
          <w:sz w:val="28"/>
          <w:szCs w:val="28"/>
        </w:rPr>
        <w:t>。</w:t>
      </w:r>
    </w:p>
    <w:p w14:paraId="6BE434AE" w14:textId="4DD4D6A8" w:rsidR="005C59FB" w:rsidRPr="00C1225D" w:rsidRDefault="005C59FB">
      <w:pPr>
        <w:pStyle w:val="22"/>
        <w:spacing w:after="0" w:line="360" w:lineRule="auto"/>
        <w:ind w:firstLineChars="200" w:firstLine="560"/>
        <w:rPr>
          <w:rStyle w:val="Char1Char"/>
          <w:rFonts w:asciiTheme="minorEastAsia" w:eastAsiaTheme="minorEastAsia" w:hAnsiTheme="minorEastAsia" w:cs="宋体" w:hint="eastAsia"/>
          <w:sz w:val="28"/>
          <w:szCs w:val="28"/>
        </w:rPr>
      </w:pPr>
    </w:p>
    <w:sectPr w:rsidR="005C59FB" w:rsidRPr="00C1225D">
      <w:footerReference w:type="even" r:id="rId9"/>
      <w:footerReference w:type="default" r:id="rId10"/>
      <w:pgSz w:w="11907" w:h="16840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F8C4" w14:textId="77777777" w:rsidR="00A63DE6" w:rsidRDefault="00A63DE6">
      <w:r>
        <w:separator/>
      </w:r>
    </w:p>
  </w:endnote>
  <w:endnote w:type="continuationSeparator" w:id="0">
    <w:p w14:paraId="05A51FC2" w14:textId="77777777" w:rsidR="00A63DE6" w:rsidRDefault="00A6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5956" w14:textId="77777777" w:rsidR="00F47334" w:rsidRDefault="00F850E1">
    <w:pPr>
      <w:pStyle w:val="af0"/>
      <w:framePr w:wrap="around" w:vAnchor="text" w:hAnchor="margin" w:xAlign="right" w:y="1"/>
      <w:rPr>
        <w:rStyle w:val="afe"/>
      </w:rPr>
    </w:pPr>
    <w:r>
      <w:fldChar w:fldCharType="begin"/>
    </w:r>
    <w:r>
      <w:rPr>
        <w:rStyle w:val="afe"/>
      </w:rPr>
      <w:instrText xml:space="preserve">PAGE  </w:instrText>
    </w:r>
    <w:r>
      <w:fldChar w:fldCharType="end"/>
    </w:r>
  </w:p>
  <w:p w14:paraId="44E50EA2" w14:textId="77777777" w:rsidR="00F47334" w:rsidRDefault="00F4733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3965" w14:textId="77777777" w:rsidR="00F47334" w:rsidRDefault="00F850E1">
    <w:pPr>
      <w:pStyle w:val="af0"/>
      <w:ind w:right="360"/>
      <w:jc w:val="center"/>
    </w:pPr>
    <w:r>
      <w:fldChar w:fldCharType="begin"/>
    </w:r>
    <w:r>
      <w:rPr>
        <w:rStyle w:val="afe"/>
      </w:rPr>
      <w:instrText xml:space="preserve"> PAGE </w:instrText>
    </w:r>
    <w:r>
      <w:fldChar w:fldCharType="separate"/>
    </w:r>
    <w:r>
      <w:rPr>
        <w:rStyle w:val="afe"/>
      </w:rPr>
      <w:t>- 30 -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E01D" w14:textId="77777777" w:rsidR="00A63DE6" w:rsidRDefault="00A63DE6">
      <w:r>
        <w:separator/>
      </w:r>
    </w:p>
  </w:footnote>
  <w:footnote w:type="continuationSeparator" w:id="0">
    <w:p w14:paraId="088CD4E8" w14:textId="77777777" w:rsidR="00A63DE6" w:rsidRDefault="00A6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3"/>
      <w:numFmt w:val="decimal"/>
      <w:suff w:val="nothing"/>
      <w:lvlText w:val="(%1)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4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）"/>
      <w:lvlJc w:val="left"/>
      <w:pPr>
        <w:tabs>
          <w:tab w:val="left" w:pos="1635"/>
        </w:tabs>
        <w:ind w:left="1635" w:hanging="375"/>
      </w:pPr>
      <w:rPr>
        <w:rFonts w:ascii="Times New Roman" w:hAnsi="Times New Roman"/>
        <w:b w:val="0"/>
        <w:i w:val="0"/>
        <w:sz w:val="21"/>
        <w:szCs w:val="21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33E167B"/>
    <w:multiLevelType w:val="hybridMultilevel"/>
    <w:tmpl w:val="24E0E958"/>
    <w:lvl w:ilvl="0" w:tplc="85268942">
      <w:start w:val="1"/>
      <w:numFmt w:val="decimal"/>
      <w:lvlText w:val="%1、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4" w15:restartNumberingAfterBreak="0">
    <w:nsid w:val="05444035"/>
    <w:multiLevelType w:val="multilevel"/>
    <w:tmpl w:val="FFF6186C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86A6DC9"/>
    <w:multiLevelType w:val="multilevel"/>
    <w:tmpl w:val="086A6DC9"/>
    <w:lvl w:ilvl="0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6" w15:restartNumberingAfterBreak="0">
    <w:nsid w:val="08E7291D"/>
    <w:multiLevelType w:val="multilevel"/>
    <w:tmpl w:val="CF0EDD5A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0A0B6D66"/>
    <w:multiLevelType w:val="multilevel"/>
    <w:tmpl w:val="0A0B6D66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EA917DC"/>
    <w:multiLevelType w:val="hybridMultilevel"/>
    <w:tmpl w:val="D11CB5BA"/>
    <w:lvl w:ilvl="0" w:tplc="73200332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8932C4"/>
    <w:multiLevelType w:val="hybridMultilevel"/>
    <w:tmpl w:val="DE842282"/>
    <w:lvl w:ilvl="0" w:tplc="3E9A098C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20634BE"/>
    <w:multiLevelType w:val="multilevel"/>
    <w:tmpl w:val="CF0EDD5A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1B00734E"/>
    <w:multiLevelType w:val="multilevel"/>
    <w:tmpl w:val="B5946F78"/>
    <w:lvl w:ilvl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2" w15:restartNumberingAfterBreak="0">
    <w:nsid w:val="1B4E3FC5"/>
    <w:multiLevelType w:val="multilevel"/>
    <w:tmpl w:val="1B4E3FC5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1C925483"/>
    <w:multiLevelType w:val="multilevel"/>
    <w:tmpl w:val="CFB4BEEC"/>
    <w:lvl w:ilvl="0">
      <w:start w:val="1"/>
      <w:numFmt w:val="chineseCountingThousand"/>
      <w:lvlText w:val="(%1)"/>
      <w:lvlJc w:val="left"/>
      <w:pPr>
        <w:ind w:left="112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7" w:hanging="420"/>
      </w:pPr>
    </w:lvl>
    <w:lvl w:ilvl="2">
      <w:start w:val="1"/>
      <w:numFmt w:val="lowerRoman"/>
      <w:lvlText w:val="%3."/>
      <w:lvlJc w:val="right"/>
      <w:pPr>
        <w:ind w:left="1967" w:hanging="420"/>
      </w:pPr>
    </w:lvl>
    <w:lvl w:ilvl="3">
      <w:start w:val="1"/>
      <w:numFmt w:val="decimal"/>
      <w:lvlText w:val="%4."/>
      <w:lvlJc w:val="left"/>
      <w:pPr>
        <w:ind w:left="2387" w:hanging="420"/>
      </w:pPr>
    </w:lvl>
    <w:lvl w:ilvl="4">
      <w:start w:val="1"/>
      <w:numFmt w:val="lowerLetter"/>
      <w:lvlText w:val="%5)"/>
      <w:lvlJc w:val="left"/>
      <w:pPr>
        <w:ind w:left="2807" w:hanging="420"/>
      </w:pPr>
    </w:lvl>
    <w:lvl w:ilvl="5">
      <w:start w:val="1"/>
      <w:numFmt w:val="lowerRoman"/>
      <w:lvlText w:val="%6."/>
      <w:lvlJc w:val="right"/>
      <w:pPr>
        <w:ind w:left="3227" w:hanging="420"/>
      </w:pPr>
    </w:lvl>
    <w:lvl w:ilvl="6">
      <w:start w:val="1"/>
      <w:numFmt w:val="decimal"/>
      <w:lvlText w:val="%7."/>
      <w:lvlJc w:val="left"/>
      <w:pPr>
        <w:ind w:left="3647" w:hanging="420"/>
      </w:pPr>
    </w:lvl>
    <w:lvl w:ilvl="7">
      <w:start w:val="1"/>
      <w:numFmt w:val="lowerLetter"/>
      <w:lvlText w:val="%8)"/>
      <w:lvlJc w:val="left"/>
      <w:pPr>
        <w:ind w:left="4067" w:hanging="420"/>
      </w:pPr>
    </w:lvl>
    <w:lvl w:ilvl="8">
      <w:start w:val="1"/>
      <w:numFmt w:val="lowerRoman"/>
      <w:lvlText w:val="%9."/>
      <w:lvlJc w:val="right"/>
      <w:pPr>
        <w:ind w:left="4487" w:hanging="420"/>
      </w:pPr>
    </w:lvl>
  </w:abstractNum>
  <w:abstractNum w:abstractNumId="14" w15:restartNumberingAfterBreak="0">
    <w:nsid w:val="1E154B89"/>
    <w:multiLevelType w:val="multilevel"/>
    <w:tmpl w:val="1E154B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DE4DE9"/>
    <w:multiLevelType w:val="multilevel"/>
    <w:tmpl w:val="1FDE4DE9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32B5DE9"/>
    <w:multiLevelType w:val="multilevel"/>
    <w:tmpl w:val="1F64B304"/>
    <w:lvl w:ilvl="0">
      <w:start w:val="1"/>
      <w:numFmt w:val="decimal"/>
      <w:lvlText w:val="%1)"/>
      <w:lvlJc w:val="left"/>
      <w:pPr>
        <w:ind w:left="1127" w:hanging="420"/>
      </w:pPr>
    </w:lvl>
    <w:lvl w:ilvl="1">
      <w:start w:val="1"/>
      <w:numFmt w:val="lowerLetter"/>
      <w:lvlText w:val="%2)"/>
      <w:lvlJc w:val="left"/>
      <w:pPr>
        <w:ind w:left="1547" w:hanging="420"/>
      </w:pPr>
    </w:lvl>
    <w:lvl w:ilvl="2">
      <w:start w:val="1"/>
      <w:numFmt w:val="lowerRoman"/>
      <w:lvlText w:val="%3."/>
      <w:lvlJc w:val="right"/>
      <w:pPr>
        <w:ind w:left="1967" w:hanging="420"/>
      </w:pPr>
    </w:lvl>
    <w:lvl w:ilvl="3">
      <w:start w:val="1"/>
      <w:numFmt w:val="decimal"/>
      <w:lvlText w:val="%4."/>
      <w:lvlJc w:val="left"/>
      <w:pPr>
        <w:ind w:left="2387" w:hanging="420"/>
      </w:pPr>
    </w:lvl>
    <w:lvl w:ilvl="4">
      <w:start w:val="1"/>
      <w:numFmt w:val="lowerLetter"/>
      <w:lvlText w:val="%5)"/>
      <w:lvlJc w:val="left"/>
      <w:pPr>
        <w:ind w:left="2807" w:hanging="420"/>
      </w:pPr>
    </w:lvl>
    <w:lvl w:ilvl="5">
      <w:start w:val="1"/>
      <w:numFmt w:val="lowerRoman"/>
      <w:lvlText w:val="%6."/>
      <w:lvlJc w:val="right"/>
      <w:pPr>
        <w:ind w:left="3227" w:hanging="420"/>
      </w:pPr>
    </w:lvl>
    <w:lvl w:ilvl="6">
      <w:start w:val="1"/>
      <w:numFmt w:val="decimal"/>
      <w:lvlText w:val="%7."/>
      <w:lvlJc w:val="left"/>
      <w:pPr>
        <w:ind w:left="3647" w:hanging="420"/>
      </w:pPr>
    </w:lvl>
    <w:lvl w:ilvl="7">
      <w:start w:val="1"/>
      <w:numFmt w:val="lowerLetter"/>
      <w:lvlText w:val="%8)"/>
      <w:lvlJc w:val="left"/>
      <w:pPr>
        <w:ind w:left="4067" w:hanging="420"/>
      </w:pPr>
    </w:lvl>
    <w:lvl w:ilvl="8">
      <w:start w:val="1"/>
      <w:numFmt w:val="lowerRoman"/>
      <w:lvlText w:val="%9."/>
      <w:lvlJc w:val="right"/>
      <w:pPr>
        <w:ind w:left="4487" w:hanging="420"/>
      </w:pPr>
    </w:lvl>
  </w:abstractNum>
  <w:abstractNum w:abstractNumId="17" w15:restartNumberingAfterBreak="0">
    <w:nsid w:val="246B555F"/>
    <w:multiLevelType w:val="multilevel"/>
    <w:tmpl w:val="246B555F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294025F1"/>
    <w:multiLevelType w:val="multilevel"/>
    <w:tmpl w:val="B530757E"/>
    <w:lvl w:ilvl="0">
      <w:start w:val="1"/>
      <w:numFmt w:val="bullet"/>
      <w:lvlText w:val=""/>
      <w:lvlJc w:val="left"/>
      <w:pPr>
        <w:ind w:left="1127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547" w:hanging="420"/>
      </w:pPr>
    </w:lvl>
    <w:lvl w:ilvl="2">
      <w:start w:val="1"/>
      <w:numFmt w:val="lowerRoman"/>
      <w:lvlText w:val="%3."/>
      <w:lvlJc w:val="right"/>
      <w:pPr>
        <w:ind w:left="1967" w:hanging="420"/>
      </w:pPr>
    </w:lvl>
    <w:lvl w:ilvl="3">
      <w:start w:val="1"/>
      <w:numFmt w:val="decimal"/>
      <w:lvlText w:val="%4."/>
      <w:lvlJc w:val="left"/>
      <w:pPr>
        <w:ind w:left="2387" w:hanging="420"/>
      </w:pPr>
    </w:lvl>
    <w:lvl w:ilvl="4">
      <w:start w:val="1"/>
      <w:numFmt w:val="lowerLetter"/>
      <w:lvlText w:val="%5)"/>
      <w:lvlJc w:val="left"/>
      <w:pPr>
        <w:ind w:left="2807" w:hanging="420"/>
      </w:pPr>
    </w:lvl>
    <w:lvl w:ilvl="5">
      <w:start w:val="1"/>
      <w:numFmt w:val="lowerRoman"/>
      <w:lvlText w:val="%6."/>
      <w:lvlJc w:val="right"/>
      <w:pPr>
        <w:ind w:left="3227" w:hanging="420"/>
      </w:pPr>
    </w:lvl>
    <w:lvl w:ilvl="6">
      <w:start w:val="1"/>
      <w:numFmt w:val="decimal"/>
      <w:lvlText w:val="%7."/>
      <w:lvlJc w:val="left"/>
      <w:pPr>
        <w:ind w:left="3647" w:hanging="420"/>
      </w:pPr>
    </w:lvl>
    <w:lvl w:ilvl="7">
      <w:start w:val="1"/>
      <w:numFmt w:val="lowerLetter"/>
      <w:lvlText w:val="%8)"/>
      <w:lvlJc w:val="left"/>
      <w:pPr>
        <w:ind w:left="4067" w:hanging="420"/>
      </w:pPr>
    </w:lvl>
    <w:lvl w:ilvl="8">
      <w:start w:val="1"/>
      <w:numFmt w:val="lowerRoman"/>
      <w:lvlText w:val="%9."/>
      <w:lvlJc w:val="right"/>
      <w:pPr>
        <w:ind w:left="4487" w:hanging="420"/>
      </w:pPr>
    </w:lvl>
  </w:abstractNum>
  <w:abstractNum w:abstractNumId="19" w15:restartNumberingAfterBreak="0">
    <w:nsid w:val="2A4E31F4"/>
    <w:multiLevelType w:val="multilevel"/>
    <w:tmpl w:val="CF0EDD5A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2B98191F"/>
    <w:multiLevelType w:val="multilevel"/>
    <w:tmpl w:val="2B98191F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30E87BDD"/>
    <w:multiLevelType w:val="multilevel"/>
    <w:tmpl w:val="30E87BDD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31E718AF"/>
    <w:multiLevelType w:val="multilevel"/>
    <w:tmpl w:val="31E718AF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35262074"/>
    <w:multiLevelType w:val="multilevel"/>
    <w:tmpl w:val="74CC22AE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85F408C"/>
    <w:multiLevelType w:val="multilevel"/>
    <w:tmpl w:val="DED67AC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BAF5D42"/>
    <w:multiLevelType w:val="hybridMultilevel"/>
    <w:tmpl w:val="AD34425A"/>
    <w:lvl w:ilvl="0" w:tplc="8FAAF7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D9416C4"/>
    <w:multiLevelType w:val="multilevel"/>
    <w:tmpl w:val="3D9416C4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43AD7EBF"/>
    <w:multiLevelType w:val="multilevel"/>
    <w:tmpl w:val="43AD7EBF"/>
    <w:lvl w:ilvl="0">
      <w:start w:val="1"/>
      <w:numFmt w:val="decimal"/>
      <w:lvlText w:val="%1）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5D368E9"/>
    <w:multiLevelType w:val="multilevel"/>
    <w:tmpl w:val="FFF6186C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472C16D6"/>
    <w:multiLevelType w:val="multilevel"/>
    <w:tmpl w:val="FFF6186C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48647A75"/>
    <w:multiLevelType w:val="multilevel"/>
    <w:tmpl w:val="48647A75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5130585E"/>
    <w:multiLevelType w:val="multilevel"/>
    <w:tmpl w:val="513058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1F1189"/>
    <w:multiLevelType w:val="multilevel"/>
    <w:tmpl w:val="D84C620E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0403BA"/>
    <w:multiLevelType w:val="multilevel"/>
    <w:tmpl w:val="FFF6186C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4" w15:restartNumberingAfterBreak="0">
    <w:nsid w:val="6213363C"/>
    <w:multiLevelType w:val="hybridMultilevel"/>
    <w:tmpl w:val="AF48E3B4"/>
    <w:lvl w:ilvl="0" w:tplc="520C13A2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 w15:restartNumberingAfterBreak="0">
    <w:nsid w:val="62D958E9"/>
    <w:multiLevelType w:val="multilevel"/>
    <w:tmpl w:val="FFF6186C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6" w15:restartNumberingAfterBreak="0">
    <w:nsid w:val="67AA35C0"/>
    <w:multiLevelType w:val="hybridMultilevel"/>
    <w:tmpl w:val="A066D926"/>
    <w:lvl w:ilvl="0" w:tplc="04090003">
      <w:start w:val="1"/>
      <w:numFmt w:val="bullet"/>
      <w:lvlText w:val=""/>
      <w:lvlJc w:val="left"/>
      <w:pPr>
        <w:ind w:left="112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7" w:hanging="420"/>
      </w:pPr>
      <w:rPr>
        <w:rFonts w:ascii="Wingdings" w:hAnsi="Wingdings" w:hint="default"/>
      </w:rPr>
    </w:lvl>
  </w:abstractNum>
  <w:abstractNum w:abstractNumId="37" w15:restartNumberingAfterBreak="0">
    <w:nsid w:val="697A4523"/>
    <w:multiLevelType w:val="hybridMultilevel"/>
    <w:tmpl w:val="16E47B3C"/>
    <w:lvl w:ilvl="0" w:tplc="3DB6C48E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D5E6C5B"/>
    <w:multiLevelType w:val="multilevel"/>
    <w:tmpl w:val="6D5E6C5B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9" w15:restartNumberingAfterBreak="0">
    <w:nsid w:val="6FE43F1F"/>
    <w:multiLevelType w:val="multilevel"/>
    <w:tmpl w:val="6FE43F1F"/>
    <w:lvl w:ilvl="0">
      <w:start w:val="1"/>
      <w:numFmt w:val="decimal"/>
      <w:lvlText w:val="%1."/>
      <w:lvlJc w:val="left"/>
      <w:pPr>
        <w:ind w:left="1127" w:hanging="420"/>
      </w:pPr>
    </w:lvl>
    <w:lvl w:ilvl="1">
      <w:start w:val="1"/>
      <w:numFmt w:val="lowerLetter"/>
      <w:lvlText w:val="%2)"/>
      <w:lvlJc w:val="left"/>
      <w:pPr>
        <w:ind w:left="1547" w:hanging="420"/>
      </w:pPr>
    </w:lvl>
    <w:lvl w:ilvl="2">
      <w:start w:val="1"/>
      <w:numFmt w:val="lowerRoman"/>
      <w:lvlText w:val="%3."/>
      <w:lvlJc w:val="right"/>
      <w:pPr>
        <w:ind w:left="1967" w:hanging="420"/>
      </w:pPr>
    </w:lvl>
    <w:lvl w:ilvl="3">
      <w:start w:val="1"/>
      <w:numFmt w:val="decimal"/>
      <w:lvlText w:val="%4."/>
      <w:lvlJc w:val="left"/>
      <w:pPr>
        <w:ind w:left="2387" w:hanging="420"/>
      </w:pPr>
    </w:lvl>
    <w:lvl w:ilvl="4">
      <w:start w:val="1"/>
      <w:numFmt w:val="lowerLetter"/>
      <w:lvlText w:val="%5)"/>
      <w:lvlJc w:val="left"/>
      <w:pPr>
        <w:ind w:left="2807" w:hanging="420"/>
      </w:pPr>
    </w:lvl>
    <w:lvl w:ilvl="5">
      <w:start w:val="1"/>
      <w:numFmt w:val="lowerRoman"/>
      <w:lvlText w:val="%6."/>
      <w:lvlJc w:val="right"/>
      <w:pPr>
        <w:ind w:left="3227" w:hanging="420"/>
      </w:pPr>
    </w:lvl>
    <w:lvl w:ilvl="6">
      <w:start w:val="1"/>
      <w:numFmt w:val="decimal"/>
      <w:lvlText w:val="%7."/>
      <w:lvlJc w:val="left"/>
      <w:pPr>
        <w:ind w:left="3647" w:hanging="420"/>
      </w:pPr>
    </w:lvl>
    <w:lvl w:ilvl="7">
      <w:start w:val="1"/>
      <w:numFmt w:val="lowerLetter"/>
      <w:lvlText w:val="%8)"/>
      <w:lvlJc w:val="left"/>
      <w:pPr>
        <w:ind w:left="4067" w:hanging="420"/>
      </w:pPr>
    </w:lvl>
    <w:lvl w:ilvl="8">
      <w:start w:val="1"/>
      <w:numFmt w:val="lowerRoman"/>
      <w:lvlText w:val="%9."/>
      <w:lvlJc w:val="right"/>
      <w:pPr>
        <w:ind w:left="4487" w:hanging="420"/>
      </w:pPr>
    </w:lvl>
  </w:abstractNum>
  <w:abstractNum w:abstractNumId="40" w15:restartNumberingAfterBreak="0">
    <w:nsid w:val="70E841BB"/>
    <w:multiLevelType w:val="multilevel"/>
    <w:tmpl w:val="FFF6186C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1" w15:restartNumberingAfterBreak="0">
    <w:nsid w:val="726F66BB"/>
    <w:multiLevelType w:val="hybridMultilevel"/>
    <w:tmpl w:val="B0FAE608"/>
    <w:lvl w:ilvl="0" w:tplc="04090011">
      <w:start w:val="1"/>
      <w:numFmt w:val="decimal"/>
      <w:lvlText w:val="%1)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42" w15:restartNumberingAfterBreak="0">
    <w:nsid w:val="757B3D1C"/>
    <w:multiLevelType w:val="multilevel"/>
    <w:tmpl w:val="1F64B304"/>
    <w:lvl w:ilvl="0">
      <w:start w:val="1"/>
      <w:numFmt w:val="decimal"/>
      <w:lvlText w:val="%1)"/>
      <w:lvlJc w:val="left"/>
      <w:pPr>
        <w:ind w:left="1127" w:hanging="420"/>
      </w:pPr>
    </w:lvl>
    <w:lvl w:ilvl="1">
      <w:start w:val="1"/>
      <w:numFmt w:val="lowerLetter"/>
      <w:lvlText w:val="%2)"/>
      <w:lvlJc w:val="left"/>
      <w:pPr>
        <w:ind w:left="1547" w:hanging="420"/>
      </w:pPr>
    </w:lvl>
    <w:lvl w:ilvl="2">
      <w:start w:val="1"/>
      <w:numFmt w:val="lowerRoman"/>
      <w:lvlText w:val="%3."/>
      <w:lvlJc w:val="right"/>
      <w:pPr>
        <w:ind w:left="1967" w:hanging="420"/>
      </w:pPr>
    </w:lvl>
    <w:lvl w:ilvl="3">
      <w:start w:val="1"/>
      <w:numFmt w:val="decimal"/>
      <w:lvlText w:val="%4."/>
      <w:lvlJc w:val="left"/>
      <w:pPr>
        <w:ind w:left="2387" w:hanging="420"/>
      </w:pPr>
    </w:lvl>
    <w:lvl w:ilvl="4">
      <w:start w:val="1"/>
      <w:numFmt w:val="lowerLetter"/>
      <w:lvlText w:val="%5)"/>
      <w:lvlJc w:val="left"/>
      <w:pPr>
        <w:ind w:left="2807" w:hanging="420"/>
      </w:pPr>
    </w:lvl>
    <w:lvl w:ilvl="5">
      <w:start w:val="1"/>
      <w:numFmt w:val="lowerRoman"/>
      <w:lvlText w:val="%6."/>
      <w:lvlJc w:val="right"/>
      <w:pPr>
        <w:ind w:left="3227" w:hanging="420"/>
      </w:pPr>
    </w:lvl>
    <w:lvl w:ilvl="6">
      <w:start w:val="1"/>
      <w:numFmt w:val="decimal"/>
      <w:lvlText w:val="%7."/>
      <w:lvlJc w:val="left"/>
      <w:pPr>
        <w:ind w:left="3647" w:hanging="420"/>
      </w:pPr>
    </w:lvl>
    <w:lvl w:ilvl="7">
      <w:start w:val="1"/>
      <w:numFmt w:val="lowerLetter"/>
      <w:lvlText w:val="%8)"/>
      <w:lvlJc w:val="left"/>
      <w:pPr>
        <w:ind w:left="4067" w:hanging="420"/>
      </w:pPr>
    </w:lvl>
    <w:lvl w:ilvl="8">
      <w:start w:val="1"/>
      <w:numFmt w:val="lowerRoman"/>
      <w:lvlText w:val="%9."/>
      <w:lvlJc w:val="right"/>
      <w:pPr>
        <w:ind w:left="4487" w:hanging="420"/>
      </w:pPr>
    </w:lvl>
  </w:abstractNum>
  <w:abstractNum w:abstractNumId="43" w15:restartNumberingAfterBreak="0">
    <w:nsid w:val="76DA5B63"/>
    <w:multiLevelType w:val="multilevel"/>
    <w:tmpl w:val="76DA5B63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4" w15:restartNumberingAfterBreak="0">
    <w:nsid w:val="76DC226D"/>
    <w:multiLevelType w:val="multilevel"/>
    <w:tmpl w:val="CF0EDD5A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5" w15:restartNumberingAfterBreak="0">
    <w:nsid w:val="785117F0"/>
    <w:multiLevelType w:val="multilevel"/>
    <w:tmpl w:val="785117F0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6" w15:restartNumberingAfterBreak="0">
    <w:nsid w:val="7BDD26F2"/>
    <w:multiLevelType w:val="hybridMultilevel"/>
    <w:tmpl w:val="80C8F542"/>
    <w:lvl w:ilvl="0" w:tplc="9B00B9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E2824E7"/>
    <w:multiLevelType w:val="multilevel"/>
    <w:tmpl w:val="1F64B304"/>
    <w:lvl w:ilvl="0">
      <w:start w:val="1"/>
      <w:numFmt w:val="decimal"/>
      <w:lvlText w:val="%1)"/>
      <w:lvlJc w:val="left"/>
      <w:pPr>
        <w:ind w:left="1127" w:hanging="420"/>
      </w:pPr>
    </w:lvl>
    <w:lvl w:ilvl="1">
      <w:start w:val="1"/>
      <w:numFmt w:val="lowerLetter"/>
      <w:lvlText w:val="%2)"/>
      <w:lvlJc w:val="left"/>
      <w:pPr>
        <w:ind w:left="1547" w:hanging="420"/>
      </w:pPr>
    </w:lvl>
    <w:lvl w:ilvl="2">
      <w:start w:val="1"/>
      <w:numFmt w:val="lowerRoman"/>
      <w:lvlText w:val="%3."/>
      <w:lvlJc w:val="right"/>
      <w:pPr>
        <w:ind w:left="1967" w:hanging="420"/>
      </w:pPr>
    </w:lvl>
    <w:lvl w:ilvl="3">
      <w:start w:val="1"/>
      <w:numFmt w:val="decimal"/>
      <w:lvlText w:val="%4."/>
      <w:lvlJc w:val="left"/>
      <w:pPr>
        <w:ind w:left="2387" w:hanging="420"/>
      </w:pPr>
    </w:lvl>
    <w:lvl w:ilvl="4">
      <w:start w:val="1"/>
      <w:numFmt w:val="lowerLetter"/>
      <w:lvlText w:val="%5)"/>
      <w:lvlJc w:val="left"/>
      <w:pPr>
        <w:ind w:left="2807" w:hanging="420"/>
      </w:pPr>
    </w:lvl>
    <w:lvl w:ilvl="5">
      <w:start w:val="1"/>
      <w:numFmt w:val="lowerRoman"/>
      <w:lvlText w:val="%6."/>
      <w:lvlJc w:val="right"/>
      <w:pPr>
        <w:ind w:left="3227" w:hanging="420"/>
      </w:pPr>
    </w:lvl>
    <w:lvl w:ilvl="6">
      <w:start w:val="1"/>
      <w:numFmt w:val="decimal"/>
      <w:lvlText w:val="%7."/>
      <w:lvlJc w:val="left"/>
      <w:pPr>
        <w:ind w:left="3647" w:hanging="420"/>
      </w:pPr>
    </w:lvl>
    <w:lvl w:ilvl="7">
      <w:start w:val="1"/>
      <w:numFmt w:val="lowerLetter"/>
      <w:lvlText w:val="%8)"/>
      <w:lvlJc w:val="left"/>
      <w:pPr>
        <w:ind w:left="4067" w:hanging="420"/>
      </w:pPr>
    </w:lvl>
    <w:lvl w:ilvl="8">
      <w:start w:val="1"/>
      <w:numFmt w:val="lowerRoman"/>
      <w:lvlText w:val="%9."/>
      <w:lvlJc w:val="right"/>
      <w:pPr>
        <w:ind w:left="4487" w:hanging="420"/>
      </w:pPr>
    </w:lvl>
  </w:abstractNum>
  <w:abstractNum w:abstractNumId="48" w15:restartNumberingAfterBreak="0">
    <w:nsid w:val="7E931031"/>
    <w:multiLevelType w:val="multilevel"/>
    <w:tmpl w:val="CF0EDD5A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810171134">
    <w:abstractNumId w:val="2"/>
  </w:num>
  <w:num w:numId="2" w16cid:durableId="1738479279">
    <w:abstractNumId w:val="1"/>
  </w:num>
  <w:num w:numId="3" w16cid:durableId="1400444071">
    <w:abstractNumId w:val="15"/>
  </w:num>
  <w:num w:numId="4" w16cid:durableId="1750881792">
    <w:abstractNumId w:val="7"/>
  </w:num>
  <w:num w:numId="5" w16cid:durableId="1911621423">
    <w:abstractNumId w:val="38"/>
  </w:num>
  <w:num w:numId="6" w16cid:durableId="1354383062">
    <w:abstractNumId w:val="45"/>
  </w:num>
  <w:num w:numId="7" w16cid:durableId="1015811095">
    <w:abstractNumId w:val="20"/>
  </w:num>
  <w:num w:numId="8" w16cid:durableId="761799433">
    <w:abstractNumId w:val="43"/>
  </w:num>
  <w:num w:numId="9" w16cid:durableId="758673705">
    <w:abstractNumId w:val="21"/>
  </w:num>
  <w:num w:numId="10" w16cid:durableId="555824853">
    <w:abstractNumId w:val="30"/>
  </w:num>
  <w:num w:numId="11" w16cid:durableId="73668350">
    <w:abstractNumId w:val="22"/>
  </w:num>
  <w:num w:numId="12" w16cid:durableId="1736204227">
    <w:abstractNumId w:val="12"/>
  </w:num>
  <w:num w:numId="13" w16cid:durableId="1067415577">
    <w:abstractNumId w:val="26"/>
  </w:num>
  <w:num w:numId="14" w16cid:durableId="156771421">
    <w:abstractNumId w:val="17"/>
  </w:num>
  <w:num w:numId="15" w16cid:durableId="294917638">
    <w:abstractNumId w:val="27"/>
  </w:num>
  <w:num w:numId="16" w16cid:durableId="329523658">
    <w:abstractNumId w:val="31"/>
  </w:num>
  <w:num w:numId="17" w16cid:durableId="1420979369">
    <w:abstractNumId w:val="5"/>
  </w:num>
  <w:num w:numId="18" w16cid:durableId="67582825">
    <w:abstractNumId w:val="39"/>
  </w:num>
  <w:num w:numId="19" w16cid:durableId="417484247">
    <w:abstractNumId w:val="14"/>
  </w:num>
  <w:num w:numId="20" w16cid:durableId="884292278">
    <w:abstractNumId w:val="0"/>
  </w:num>
  <w:num w:numId="21" w16cid:durableId="1362243939">
    <w:abstractNumId w:val="24"/>
  </w:num>
  <w:num w:numId="22" w16cid:durableId="1935357266">
    <w:abstractNumId w:val="23"/>
  </w:num>
  <w:num w:numId="23" w16cid:durableId="1870947356">
    <w:abstractNumId w:val="11"/>
  </w:num>
  <w:num w:numId="24" w16cid:durableId="154028654">
    <w:abstractNumId w:val="16"/>
  </w:num>
  <w:num w:numId="25" w16cid:durableId="823859295">
    <w:abstractNumId w:val="42"/>
  </w:num>
  <w:num w:numId="26" w16cid:durableId="1916162176">
    <w:abstractNumId w:val="18"/>
  </w:num>
  <w:num w:numId="27" w16cid:durableId="1018197841">
    <w:abstractNumId w:val="41"/>
  </w:num>
  <w:num w:numId="28" w16cid:durableId="2081562885">
    <w:abstractNumId w:val="3"/>
  </w:num>
  <w:num w:numId="29" w16cid:durableId="1993630503">
    <w:abstractNumId w:val="36"/>
  </w:num>
  <w:num w:numId="30" w16cid:durableId="653263051">
    <w:abstractNumId w:val="32"/>
  </w:num>
  <w:num w:numId="31" w16cid:durableId="716200992">
    <w:abstractNumId w:val="13"/>
  </w:num>
  <w:num w:numId="32" w16cid:durableId="1018190559">
    <w:abstractNumId w:val="47"/>
  </w:num>
  <w:num w:numId="33" w16cid:durableId="257103692">
    <w:abstractNumId w:val="8"/>
  </w:num>
  <w:num w:numId="34" w16cid:durableId="2138377799">
    <w:abstractNumId w:val="34"/>
  </w:num>
  <w:num w:numId="35" w16cid:durableId="627054503">
    <w:abstractNumId w:val="29"/>
  </w:num>
  <w:num w:numId="36" w16cid:durableId="152724035">
    <w:abstractNumId w:val="40"/>
  </w:num>
  <w:num w:numId="37" w16cid:durableId="785779085">
    <w:abstractNumId w:val="35"/>
  </w:num>
  <w:num w:numId="38" w16cid:durableId="951401321">
    <w:abstractNumId w:val="28"/>
  </w:num>
  <w:num w:numId="39" w16cid:durableId="1367488372">
    <w:abstractNumId w:val="4"/>
  </w:num>
  <w:num w:numId="40" w16cid:durableId="380786031">
    <w:abstractNumId w:val="6"/>
  </w:num>
  <w:num w:numId="41" w16cid:durableId="813720147">
    <w:abstractNumId w:val="25"/>
  </w:num>
  <w:num w:numId="42" w16cid:durableId="834227882">
    <w:abstractNumId w:val="44"/>
  </w:num>
  <w:num w:numId="43" w16cid:durableId="1026560691">
    <w:abstractNumId w:val="10"/>
  </w:num>
  <w:num w:numId="44" w16cid:durableId="508183194">
    <w:abstractNumId w:val="19"/>
  </w:num>
  <w:num w:numId="45" w16cid:durableId="164437920">
    <w:abstractNumId w:val="48"/>
  </w:num>
  <w:num w:numId="46" w16cid:durableId="443504185">
    <w:abstractNumId w:val="9"/>
  </w:num>
  <w:num w:numId="47" w16cid:durableId="688986870">
    <w:abstractNumId w:val="46"/>
  </w:num>
  <w:num w:numId="48" w16cid:durableId="41947196">
    <w:abstractNumId w:val="33"/>
  </w:num>
  <w:num w:numId="49" w16cid:durableId="12820314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gutterAtTop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EB7"/>
    <w:rsid w:val="00002165"/>
    <w:rsid w:val="00003297"/>
    <w:rsid w:val="00003AB0"/>
    <w:rsid w:val="00006828"/>
    <w:rsid w:val="00007916"/>
    <w:rsid w:val="000102C8"/>
    <w:rsid w:val="00010800"/>
    <w:rsid w:val="00010D52"/>
    <w:rsid w:val="000129DA"/>
    <w:rsid w:val="00013396"/>
    <w:rsid w:val="00013D3C"/>
    <w:rsid w:val="00014E7F"/>
    <w:rsid w:val="000213BA"/>
    <w:rsid w:val="00024C10"/>
    <w:rsid w:val="00025742"/>
    <w:rsid w:val="000408D7"/>
    <w:rsid w:val="000413DF"/>
    <w:rsid w:val="0004275F"/>
    <w:rsid w:val="00044689"/>
    <w:rsid w:val="000449D3"/>
    <w:rsid w:val="00045FE3"/>
    <w:rsid w:val="00050196"/>
    <w:rsid w:val="000511E4"/>
    <w:rsid w:val="000529C4"/>
    <w:rsid w:val="00052B77"/>
    <w:rsid w:val="00052DCC"/>
    <w:rsid w:val="0005462A"/>
    <w:rsid w:val="00057BB8"/>
    <w:rsid w:val="000608AA"/>
    <w:rsid w:val="00066982"/>
    <w:rsid w:val="00071C67"/>
    <w:rsid w:val="00074405"/>
    <w:rsid w:val="000749C6"/>
    <w:rsid w:val="00077B62"/>
    <w:rsid w:val="00081415"/>
    <w:rsid w:val="000829BC"/>
    <w:rsid w:val="00085402"/>
    <w:rsid w:val="000864BD"/>
    <w:rsid w:val="00086641"/>
    <w:rsid w:val="00086B9C"/>
    <w:rsid w:val="00091B49"/>
    <w:rsid w:val="000928CD"/>
    <w:rsid w:val="00093E90"/>
    <w:rsid w:val="00094BB5"/>
    <w:rsid w:val="000A257B"/>
    <w:rsid w:val="000A26CA"/>
    <w:rsid w:val="000A44B1"/>
    <w:rsid w:val="000A520A"/>
    <w:rsid w:val="000A5315"/>
    <w:rsid w:val="000B3B85"/>
    <w:rsid w:val="000B7098"/>
    <w:rsid w:val="000C0E0E"/>
    <w:rsid w:val="000C7098"/>
    <w:rsid w:val="000D039A"/>
    <w:rsid w:val="000D1060"/>
    <w:rsid w:val="000D13CD"/>
    <w:rsid w:val="000D2FDB"/>
    <w:rsid w:val="000D5EE1"/>
    <w:rsid w:val="000E472A"/>
    <w:rsid w:val="000E556F"/>
    <w:rsid w:val="000E6816"/>
    <w:rsid w:val="000F00E0"/>
    <w:rsid w:val="000F1943"/>
    <w:rsid w:val="000F24C7"/>
    <w:rsid w:val="000F7A85"/>
    <w:rsid w:val="00101C3F"/>
    <w:rsid w:val="00110380"/>
    <w:rsid w:val="00112A3E"/>
    <w:rsid w:val="00114E0D"/>
    <w:rsid w:val="00114EC3"/>
    <w:rsid w:val="0011768E"/>
    <w:rsid w:val="00120244"/>
    <w:rsid w:val="00123459"/>
    <w:rsid w:val="00123AA2"/>
    <w:rsid w:val="00125504"/>
    <w:rsid w:val="001302F5"/>
    <w:rsid w:val="001337D6"/>
    <w:rsid w:val="00136327"/>
    <w:rsid w:val="0014247E"/>
    <w:rsid w:val="00144E58"/>
    <w:rsid w:val="00146C5A"/>
    <w:rsid w:val="0014703A"/>
    <w:rsid w:val="001538D4"/>
    <w:rsid w:val="00154236"/>
    <w:rsid w:val="00156E7B"/>
    <w:rsid w:val="00157047"/>
    <w:rsid w:val="00163FD1"/>
    <w:rsid w:val="001670CA"/>
    <w:rsid w:val="00170FFC"/>
    <w:rsid w:val="00171E4D"/>
    <w:rsid w:val="00172A27"/>
    <w:rsid w:val="001740C8"/>
    <w:rsid w:val="001741A6"/>
    <w:rsid w:val="0017512B"/>
    <w:rsid w:val="0018079E"/>
    <w:rsid w:val="00186974"/>
    <w:rsid w:val="00191897"/>
    <w:rsid w:val="00194767"/>
    <w:rsid w:val="00195842"/>
    <w:rsid w:val="00195D4F"/>
    <w:rsid w:val="00196EC8"/>
    <w:rsid w:val="001A0695"/>
    <w:rsid w:val="001A26F3"/>
    <w:rsid w:val="001A346F"/>
    <w:rsid w:val="001A59B6"/>
    <w:rsid w:val="001A5BD3"/>
    <w:rsid w:val="001B4FAB"/>
    <w:rsid w:val="001B541C"/>
    <w:rsid w:val="001B576E"/>
    <w:rsid w:val="001B5FA9"/>
    <w:rsid w:val="001B7F67"/>
    <w:rsid w:val="001C2A62"/>
    <w:rsid w:val="001C5B45"/>
    <w:rsid w:val="001C621E"/>
    <w:rsid w:val="001D45CF"/>
    <w:rsid w:val="001D7BCE"/>
    <w:rsid w:val="001E5FDC"/>
    <w:rsid w:val="001F1738"/>
    <w:rsid w:val="001F441B"/>
    <w:rsid w:val="00200168"/>
    <w:rsid w:val="002025C2"/>
    <w:rsid w:val="00205F75"/>
    <w:rsid w:val="00206F03"/>
    <w:rsid w:val="00207987"/>
    <w:rsid w:val="00212001"/>
    <w:rsid w:val="00213E36"/>
    <w:rsid w:val="002156E9"/>
    <w:rsid w:val="002176AB"/>
    <w:rsid w:val="00220318"/>
    <w:rsid w:val="0022038E"/>
    <w:rsid w:val="0022145E"/>
    <w:rsid w:val="00222577"/>
    <w:rsid w:val="002232E5"/>
    <w:rsid w:val="00224F94"/>
    <w:rsid w:val="00234983"/>
    <w:rsid w:val="00235210"/>
    <w:rsid w:val="00241015"/>
    <w:rsid w:val="00246082"/>
    <w:rsid w:val="00247A19"/>
    <w:rsid w:val="00250B7A"/>
    <w:rsid w:val="00251AE3"/>
    <w:rsid w:val="0025654C"/>
    <w:rsid w:val="00257652"/>
    <w:rsid w:val="00257C04"/>
    <w:rsid w:val="00265B18"/>
    <w:rsid w:val="00270508"/>
    <w:rsid w:val="00270AB4"/>
    <w:rsid w:val="00280A38"/>
    <w:rsid w:val="0028546B"/>
    <w:rsid w:val="002A134F"/>
    <w:rsid w:val="002A2FB3"/>
    <w:rsid w:val="002A33CC"/>
    <w:rsid w:val="002A6593"/>
    <w:rsid w:val="002A6941"/>
    <w:rsid w:val="002B29FD"/>
    <w:rsid w:val="002B4CF0"/>
    <w:rsid w:val="002B7671"/>
    <w:rsid w:val="002B7AB2"/>
    <w:rsid w:val="002C00CD"/>
    <w:rsid w:val="002C24BA"/>
    <w:rsid w:val="002C440E"/>
    <w:rsid w:val="002C650A"/>
    <w:rsid w:val="002D16F9"/>
    <w:rsid w:val="002D2A87"/>
    <w:rsid w:val="002D2DA6"/>
    <w:rsid w:val="002D3FB3"/>
    <w:rsid w:val="002D6658"/>
    <w:rsid w:val="002D6811"/>
    <w:rsid w:val="002D7BB8"/>
    <w:rsid w:val="002E3325"/>
    <w:rsid w:val="002E3E0C"/>
    <w:rsid w:val="002F3064"/>
    <w:rsid w:val="002F68E1"/>
    <w:rsid w:val="00300BC8"/>
    <w:rsid w:val="003043BC"/>
    <w:rsid w:val="00304C09"/>
    <w:rsid w:val="00310CDB"/>
    <w:rsid w:val="003137C2"/>
    <w:rsid w:val="00313981"/>
    <w:rsid w:val="00315AD3"/>
    <w:rsid w:val="00322F75"/>
    <w:rsid w:val="0032356A"/>
    <w:rsid w:val="003277B1"/>
    <w:rsid w:val="00327B1D"/>
    <w:rsid w:val="00331138"/>
    <w:rsid w:val="003354CA"/>
    <w:rsid w:val="00336C0C"/>
    <w:rsid w:val="003370FE"/>
    <w:rsid w:val="00341B57"/>
    <w:rsid w:val="003420B3"/>
    <w:rsid w:val="0034239E"/>
    <w:rsid w:val="00342B36"/>
    <w:rsid w:val="00342B7F"/>
    <w:rsid w:val="00347F63"/>
    <w:rsid w:val="00351476"/>
    <w:rsid w:val="003568A3"/>
    <w:rsid w:val="00360B52"/>
    <w:rsid w:val="0036629C"/>
    <w:rsid w:val="00367065"/>
    <w:rsid w:val="00370453"/>
    <w:rsid w:val="003723EC"/>
    <w:rsid w:val="0037369C"/>
    <w:rsid w:val="00373F72"/>
    <w:rsid w:val="0037728A"/>
    <w:rsid w:val="00381FD5"/>
    <w:rsid w:val="0038214C"/>
    <w:rsid w:val="00386520"/>
    <w:rsid w:val="00392F47"/>
    <w:rsid w:val="00394363"/>
    <w:rsid w:val="00397A34"/>
    <w:rsid w:val="003A3D7E"/>
    <w:rsid w:val="003A4ABC"/>
    <w:rsid w:val="003A7D01"/>
    <w:rsid w:val="003B488B"/>
    <w:rsid w:val="003C0583"/>
    <w:rsid w:val="003C21D6"/>
    <w:rsid w:val="003C2A5C"/>
    <w:rsid w:val="003C4372"/>
    <w:rsid w:val="003C5B13"/>
    <w:rsid w:val="003C72BB"/>
    <w:rsid w:val="003D68C0"/>
    <w:rsid w:val="003D7330"/>
    <w:rsid w:val="003E3D43"/>
    <w:rsid w:val="003E7C35"/>
    <w:rsid w:val="003F0BE5"/>
    <w:rsid w:val="003F2257"/>
    <w:rsid w:val="004008F7"/>
    <w:rsid w:val="00400D8D"/>
    <w:rsid w:val="004077E6"/>
    <w:rsid w:val="00412000"/>
    <w:rsid w:val="00412743"/>
    <w:rsid w:val="004144EF"/>
    <w:rsid w:val="00415E9C"/>
    <w:rsid w:val="00416396"/>
    <w:rsid w:val="00417540"/>
    <w:rsid w:val="00417D8B"/>
    <w:rsid w:val="00421E87"/>
    <w:rsid w:val="00423DDE"/>
    <w:rsid w:val="00427E1C"/>
    <w:rsid w:val="00436E32"/>
    <w:rsid w:val="00440598"/>
    <w:rsid w:val="0044268D"/>
    <w:rsid w:val="00443CF6"/>
    <w:rsid w:val="004441AE"/>
    <w:rsid w:val="00451260"/>
    <w:rsid w:val="004532C8"/>
    <w:rsid w:val="004546C0"/>
    <w:rsid w:val="00462916"/>
    <w:rsid w:val="00467101"/>
    <w:rsid w:val="00467BD4"/>
    <w:rsid w:val="00475851"/>
    <w:rsid w:val="00480775"/>
    <w:rsid w:val="00480D31"/>
    <w:rsid w:val="00481F77"/>
    <w:rsid w:val="004833C9"/>
    <w:rsid w:val="00484B9E"/>
    <w:rsid w:val="00487991"/>
    <w:rsid w:val="00491164"/>
    <w:rsid w:val="00491812"/>
    <w:rsid w:val="00492A0C"/>
    <w:rsid w:val="00493EBA"/>
    <w:rsid w:val="00495DFE"/>
    <w:rsid w:val="00497C3C"/>
    <w:rsid w:val="004A2891"/>
    <w:rsid w:val="004A35A6"/>
    <w:rsid w:val="004A669D"/>
    <w:rsid w:val="004B0282"/>
    <w:rsid w:val="004B253B"/>
    <w:rsid w:val="004B2C3C"/>
    <w:rsid w:val="004B6352"/>
    <w:rsid w:val="004B7594"/>
    <w:rsid w:val="004C2474"/>
    <w:rsid w:val="004C2BFF"/>
    <w:rsid w:val="004C39A7"/>
    <w:rsid w:val="004C4124"/>
    <w:rsid w:val="004C4A46"/>
    <w:rsid w:val="004C5947"/>
    <w:rsid w:val="004D63CD"/>
    <w:rsid w:val="004E01F6"/>
    <w:rsid w:val="004E0E11"/>
    <w:rsid w:val="004E2003"/>
    <w:rsid w:val="004E29E2"/>
    <w:rsid w:val="004E3C63"/>
    <w:rsid w:val="004E3DFA"/>
    <w:rsid w:val="004F400C"/>
    <w:rsid w:val="004F613D"/>
    <w:rsid w:val="004F7DBB"/>
    <w:rsid w:val="00503FE1"/>
    <w:rsid w:val="00505A03"/>
    <w:rsid w:val="0050669F"/>
    <w:rsid w:val="00510C03"/>
    <w:rsid w:val="00513FAF"/>
    <w:rsid w:val="00520620"/>
    <w:rsid w:val="00520D02"/>
    <w:rsid w:val="00521E9D"/>
    <w:rsid w:val="00522CAA"/>
    <w:rsid w:val="00526086"/>
    <w:rsid w:val="005269CB"/>
    <w:rsid w:val="005301E0"/>
    <w:rsid w:val="0053098E"/>
    <w:rsid w:val="00534938"/>
    <w:rsid w:val="005429D6"/>
    <w:rsid w:val="005507A4"/>
    <w:rsid w:val="005557AD"/>
    <w:rsid w:val="00556822"/>
    <w:rsid w:val="00557571"/>
    <w:rsid w:val="00565583"/>
    <w:rsid w:val="00567916"/>
    <w:rsid w:val="005745F5"/>
    <w:rsid w:val="00575B7A"/>
    <w:rsid w:val="00576301"/>
    <w:rsid w:val="005812D3"/>
    <w:rsid w:val="005839B0"/>
    <w:rsid w:val="00586720"/>
    <w:rsid w:val="0058696C"/>
    <w:rsid w:val="00586AB1"/>
    <w:rsid w:val="00591F83"/>
    <w:rsid w:val="005A0AEF"/>
    <w:rsid w:val="005A1487"/>
    <w:rsid w:val="005A5948"/>
    <w:rsid w:val="005A60F7"/>
    <w:rsid w:val="005B0990"/>
    <w:rsid w:val="005B3A63"/>
    <w:rsid w:val="005B7620"/>
    <w:rsid w:val="005C0DA9"/>
    <w:rsid w:val="005C3659"/>
    <w:rsid w:val="005C4554"/>
    <w:rsid w:val="005C59FB"/>
    <w:rsid w:val="005C627C"/>
    <w:rsid w:val="005D1CE5"/>
    <w:rsid w:val="005D3C4F"/>
    <w:rsid w:val="005D40FE"/>
    <w:rsid w:val="005D69B1"/>
    <w:rsid w:val="005D6ACD"/>
    <w:rsid w:val="005D71B0"/>
    <w:rsid w:val="005D76A9"/>
    <w:rsid w:val="005E0004"/>
    <w:rsid w:val="005E12C5"/>
    <w:rsid w:val="005E15D8"/>
    <w:rsid w:val="005E1822"/>
    <w:rsid w:val="005E260C"/>
    <w:rsid w:val="005E43B1"/>
    <w:rsid w:val="005E68EB"/>
    <w:rsid w:val="005F3ADE"/>
    <w:rsid w:val="005F4D02"/>
    <w:rsid w:val="00601BF7"/>
    <w:rsid w:val="0060524B"/>
    <w:rsid w:val="00606903"/>
    <w:rsid w:val="00607654"/>
    <w:rsid w:val="006113CF"/>
    <w:rsid w:val="006158DC"/>
    <w:rsid w:val="0061645A"/>
    <w:rsid w:val="0062126D"/>
    <w:rsid w:val="00621B09"/>
    <w:rsid w:val="006227BE"/>
    <w:rsid w:val="0063018F"/>
    <w:rsid w:val="00632A25"/>
    <w:rsid w:val="0063372F"/>
    <w:rsid w:val="00636088"/>
    <w:rsid w:val="006362B0"/>
    <w:rsid w:val="0064576F"/>
    <w:rsid w:val="00650ECD"/>
    <w:rsid w:val="006547BF"/>
    <w:rsid w:val="00660AE8"/>
    <w:rsid w:val="00664807"/>
    <w:rsid w:val="00665625"/>
    <w:rsid w:val="00666A24"/>
    <w:rsid w:val="00671CF7"/>
    <w:rsid w:val="0067351F"/>
    <w:rsid w:val="00676B60"/>
    <w:rsid w:val="0067790A"/>
    <w:rsid w:val="006828EF"/>
    <w:rsid w:val="00683330"/>
    <w:rsid w:val="00685DDD"/>
    <w:rsid w:val="00690481"/>
    <w:rsid w:val="00690661"/>
    <w:rsid w:val="00692E2F"/>
    <w:rsid w:val="006A1EA6"/>
    <w:rsid w:val="006A3E62"/>
    <w:rsid w:val="006A4ACB"/>
    <w:rsid w:val="006A7A4B"/>
    <w:rsid w:val="006B09AC"/>
    <w:rsid w:val="006B3C32"/>
    <w:rsid w:val="006B41DC"/>
    <w:rsid w:val="006B70D2"/>
    <w:rsid w:val="006C1791"/>
    <w:rsid w:val="006C631F"/>
    <w:rsid w:val="006D09EA"/>
    <w:rsid w:val="006E3FE7"/>
    <w:rsid w:val="006E430F"/>
    <w:rsid w:val="006E6D9F"/>
    <w:rsid w:val="006E76FE"/>
    <w:rsid w:val="006F3DCD"/>
    <w:rsid w:val="006F68AD"/>
    <w:rsid w:val="00701D78"/>
    <w:rsid w:val="00702C0E"/>
    <w:rsid w:val="0070332E"/>
    <w:rsid w:val="00706198"/>
    <w:rsid w:val="00706BE0"/>
    <w:rsid w:val="00714C4C"/>
    <w:rsid w:val="00715BAF"/>
    <w:rsid w:val="0071794C"/>
    <w:rsid w:val="00726195"/>
    <w:rsid w:val="007268FD"/>
    <w:rsid w:val="0073062F"/>
    <w:rsid w:val="00731000"/>
    <w:rsid w:val="00732671"/>
    <w:rsid w:val="00733043"/>
    <w:rsid w:val="007353E7"/>
    <w:rsid w:val="00741235"/>
    <w:rsid w:val="00753F28"/>
    <w:rsid w:val="007635E7"/>
    <w:rsid w:val="00771B3B"/>
    <w:rsid w:val="00772250"/>
    <w:rsid w:val="0077769A"/>
    <w:rsid w:val="00777F77"/>
    <w:rsid w:val="00781022"/>
    <w:rsid w:val="00781DB4"/>
    <w:rsid w:val="00785043"/>
    <w:rsid w:val="007865D6"/>
    <w:rsid w:val="00790ADF"/>
    <w:rsid w:val="00794764"/>
    <w:rsid w:val="00795CE5"/>
    <w:rsid w:val="007A02D3"/>
    <w:rsid w:val="007A1F1A"/>
    <w:rsid w:val="007A6607"/>
    <w:rsid w:val="007B22A9"/>
    <w:rsid w:val="007B26AB"/>
    <w:rsid w:val="007C2E93"/>
    <w:rsid w:val="007C4817"/>
    <w:rsid w:val="007C5B30"/>
    <w:rsid w:val="007C61E5"/>
    <w:rsid w:val="007C66B3"/>
    <w:rsid w:val="007D68B2"/>
    <w:rsid w:val="007E1DC9"/>
    <w:rsid w:val="007E360B"/>
    <w:rsid w:val="007E4794"/>
    <w:rsid w:val="007F0F99"/>
    <w:rsid w:val="007F7BCC"/>
    <w:rsid w:val="007F7E0C"/>
    <w:rsid w:val="0080554F"/>
    <w:rsid w:val="00806276"/>
    <w:rsid w:val="0081290A"/>
    <w:rsid w:val="008154F8"/>
    <w:rsid w:val="00820231"/>
    <w:rsid w:val="00820E85"/>
    <w:rsid w:val="008249A0"/>
    <w:rsid w:val="008256E0"/>
    <w:rsid w:val="008300B9"/>
    <w:rsid w:val="00833334"/>
    <w:rsid w:val="00834ADC"/>
    <w:rsid w:val="00837F30"/>
    <w:rsid w:val="00843022"/>
    <w:rsid w:val="008449D1"/>
    <w:rsid w:val="0084642B"/>
    <w:rsid w:val="00852238"/>
    <w:rsid w:val="008556E9"/>
    <w:rsid w:val="0085663A"/>
    <w:rsid w:val="008567B8"/>
    <w:rsid w:val="00856E2E"/>
    <w:rsid w:val="00862964"/>
    <w:rsid w:val="0086450E"/>
    <w:rsid w:val="00865939"/>
    <w:rsid w:val="0087215E"/>
    <w:rsid w:val="00873150"/>
    <w:rsid w:val="0087428F"/>
    <w:rsid w:val="008773D9"/>
    <w:rsid w:val="00877A82"/>
    <w:rsid w:val="0088015C"/>
    <w:rsid w:val="00884033"/>
    <w:rsid w:val="00885D9E"/>
    <w:rsid w:val="0089021D"/>
    <w:rsid w:val="008950FC"/>
    <w:rsid w:val="00895142"/>
    <w:rsid w:val="008A0F14"/>
    <w:rsid w:val="008A4F0E"/>
    <w:rsid w:val="008A51EC"/>
    <w:rsid w:val="008A57B7"/>
    <w:rsid w:val="008B0347"/>
    <w:rsid w:val="008B5DE6"/>
    <w:rsid w:val="008C0B9D"/>
    <w:rsid w:val="008C6860"/>
    <w:rsid w:val="008D14C4"/>
    <w:rsid w:val="008D2636"/>
    <w:rsid w:val="008D3BB2"/>
    <w:rsid w:val="008D3C06"/>
    <w:rsid w:val="008D3CCB"/>
    <w:rsid w:val="008D4262"/>
    <w:rsid w:val="008D565A"/>
    <w:rsid w:val="008D666A"/>
    <w:rsid w:val="008E0610"/>
    <w:rsid w:val="008E0F0A"/>
    <w:rsid w:val="008E4432"/>
    <w:rsid w:val="008F025C"/>
    <w:rsid w:val="008F05E7"/>
    <w:rsid w:val="008F0C14"/>
    <w:rsid w:val="008F3065"/>
    <w:rsid w:val="008F3DC2"/>
    <w:rsid w:val="009002BC"/>
    <w:rsid w:val="009034FD"/>
    <w:rsid w:val="00904FAE"/>
    <w:rsid w:val="00905099"/>
    <w:rsid w:val="009055A7"/>
    <w:rsid w:val="00905AA1"/>
    <w:rsid w:val="009141DA"/>
    <w:rsid w:val="0091594C"/>
    <w:rsid w:val="0091644E"/>
    <w:rsid w:val="009202CA"/>
    <w:rsid w:val="00923FD9"/>
    <w:rsid w:val="009242CA"/>
    <w:rsid w:val="0092553D"/>
    <w:rsid w:val="00925D64"/>
    <w:rsid w:val="00926B89"/>
    <w:rsid w:val="0093017D"/>
    <w:rsid w:val="00931C19"/>
    <w:rsid w:val="00933328"/>
    <w:rsid w:val="00933FF5"/>
    <w:rsid w:val="0094012B"/>
    <w:rsid w:val="009405C8"/>
    <w:rsid w:val="0094461E"/>
    <w:rsid w:val="00945398"/>
    <w:rsid w:val="00950DCC"/>
    <w:rsid w:val="009563B8"/>
    <w:rsid w:val="00963D67"/>
    <w:rsid w:val="0096709A"/>
    <w:rsid w:val="0097211C"/>
    <w:rsid w:val="00973791"/>
    <w:rsid w:val="00973CCF"/>
    <w:rsid w:val="00973CFC"/>
    <w:rsid w:val="00981EA7"/>
    <w:rsid w:val="009826D9"/>
    <w:rsid w:val="009833E8"/>
    <w:rsid w:val="00985B87"/>
    <w:rsid w:val="00986993"/>
    <w:rsid w:val="00994E2B"/>
    <w:rsid w:val="009B32DE"/>
    <w:rsid w:val="009B640D"/>
    <w:rsid w:val="009C1641"/>
    <w:rsid w:val="009C1815"/>
    <w:rsid w:val="009C1E45"/>
    <w:rsid w:val="009C4A93"/>
    <w:rsid w:val="009D02F1"/>
    <w:rsid w:val="009D1DF4"/>
    <w:rsid w:val="009D26B5"/>
    <w:rsid w:val="009D2780"/>
    <w:rsid w:val="009D43AA"/>
    <w:rsid w:val="009D5101"/>
    <w:rsid w:val="009D5F9E"/>
    <w:rsid w:val="009D7296"/>
    <w:rsid w:val="009D7626"/>
    <w:rsid w:val="009E178B"/>
    <w:rsid w:val="009E2358"/>
    <w:rsid w:val="009F1033"/>
    <w:rsid w:val="009F7719"/>
    <w:rsid w:val="00A05FC7"/>
    <w:rsid w:val="00A11EE6"/>
    <w:rsid w:val="00A2109A"/>
    <w:rsid w:val="00A21FFC"/>
    <w:rsid w:val="00A248DE"/>
    <w:rsid w:val="00A31C42"/>
    <w:rsid w:val="00A325C7"/>
    <w:rsid w:val="00A37EC9"/>
    <w:rsid w:val="00A37FA9"/>
    <w:rsid w:val="00A51635"/>
    <w:rsid w:val="00A52293"/>
    <w:rsid w:val="00A54E30"/>
    <w:rsid w:val="00A63DE6"/>
    <w:rsid w:val="00A71698"/>
    <w:rsid w:val="00A720FE"/>
    <w:rsid w:val="00A74266"/>
    <w:rsid w:val="00A80DBD"/>
    <w:rsid w:val="00A82462"/>
    <w:rsid w:val="00A86E65"/>
    <w:rsid w:val="00A904CC"/>
    <w:rsid w:val="00A9111B"/>
    <w:rsid w:val="00A950A4"/>
    <w:rsid w:val="00A96B4F"/>
    <w:rsid w:val="00AA05CC"/>
    <w:rsid w:val="00AA0CE6"/>
    <w:rsid w:val="00AA5AED"/>
    <w:rsid w:val="00AA68A2"/>
    <w:rsid w:val="00AB1BAE"/>
    <w:rsid w:val="00AB2E68"/>
    <w:rsid w:val="00AB3E61"/>
    <w:rsid w:val="00AB40DB"/>
    <w:rsid w:val="00AB48DF"/>
    <w:rsid w:val="00AB7180"/>
    <w:rsid w:val="00AC28E3"/>
    <w:rsid w:val="00AC5FEA"/>
    <w:rsid w:val="00AC68FB"/>
    <w:rsid w:val="00AC7F1A"/>
    <w:rsid w:val="00AD0EE5"/>
    <w:rsid w:val="00AD1707"/>
    <w:rsid w:val="00AD3A83"/>
    <w:rsid w:val="00AD4CA5"/>
    <w:rsid w:val="00AE0466"/>
    <w:rsid w:val="00AE0969"/>
    <w:rsid w:val="00AE701D"/>
    <w:rsid w:val="00AE7549"/>
    <w:rsid w:val="00AF7CA7"/>
    <w:rsid w:val="00B00A00"/>
    <w:rsid w:val="00B222CB"/>
    <w:rsid w:val="00B2244A"/>
    <w:rsid w:val="00B22C29"/>
    <w:rsid w:val="00B261F9"/>
    <w:rsid w:val="00B353DE"/>
    <w:rsid w:val="00B46D0E"/>
    <w:rsid w:val="00B50E69"/>
    <w:rsid w:val="00B52928"/>
    <w:rsid w:val="00B60621"/>
    <w:rsid w:val="00B61578"/>
    <w:rsid w:val="00B61F6A"/>
    <w:rsid w:val="00B63E2D"/>
    <w:rsid w:val="00B63E3B"/>
    <w:rsid w:val="00B65B2B"/>
    <w:rsid w:val="00B74DF6"/>
    <w:rsid w:val="00B75749"/>
    <w:rsid w:val="00B75770"/>
    <w:rsid w:val="00B76E76"/>
    <w:rsid w:val="00B80066"/>
    <w:rsid w:val="00B810FF"/>
    <w:rsid w:val="00B813C9"/>
    <w:rsid w:val="00B819C0"/>
    <w:rsid w:val="00B832B4"/>
    <w:rsid w:val="00B91785"/>
    <w:rsid w:val="00BA1264"/>
    <w:rsid w:val="00BA1E07"/>
    <w:rsid w:val="00BA3F05"/>
    <w:rsid w:val="00BA3F8C"/>
    <w:rsid w:val="00BA4044"/>
    <w:rsid w:val="00BA7189"/>
    <w:rsid w:val="00BB16AB"/>
    <w:rsid w:val="00BB7957"/>
    <w:rsid w:val="00BC0324"/>
    <w:rsid w:val="00BC39E8"/>
    <w:rsid w:val="00BC3C3C"/>
    <w:rsid w:val="00BC792E"/>
    <w:rsid w:val="00BD0FFD"/>
    <w:rsid w:val="00BE1722"/>
    <w:rsid w:val="00BE48BE"/>
    <w:rsid w:val="00BF01C3"/>
    <w:rsid w:val="00BF02C3"/>
    <w:rsid w:val="00BF0FC6"/>
    <w:rsid w:val="00BF13B6"/>
    <w:rsid w:val="00BF5086"/>
    <w:rsid w:val="00BF5F55"/>
    <w:rsid w:val="00BF7F74"/>
    <w:rsid w:val="00C0405A"/>
    <w:rsid w:val="00C060D6"/>
    <w:rsid w:val="00C11BA9"/>
    <w:rsid w:val="00C11CE1"/>
    <w:rsid w:val="00C1225D"/>
    <w:rsid w:val="00C1433C"/>
    <w:rsid w:val="00C14703"/>
    <w:rsid w:val="00C15294"/>
    <w:rsid w:val="00C16276"/>
    <w:rsid w:val="00C163FF"/>
    <w:rsid w:val="00C22C7A"/>
    <w:rsid w:val="00C2478C"/>
    <w:rsid w:val="00C25084"/>
    <w:rsid w:val="00C26042"/>
    <w:rsid w:val="00C26EEF"/>
    <w:rsid w:val="00C31016"/>
    <w:rsid w:val="00C35ACF"/>
    <w:rsid w:val="00C4116C"/>
    <w:rsid w:val="00C463AE"/>
    <w:rsid w:val="00C4680C"/>
    <w:rsid w:val="00C46CF6"/>
    <w:rsid w:val="00C474B8"/>
    <w:rsid w:val="00C537EC"/>
    <w:rsid w:val="00C543C0"/>
    <w:rsid w:val="00C5522C"/>
    <w:rsid w:val="00C6454E"/>
    <w:rsid w:val="00C65D27"/>
    <w:rsid w:val="00C6787E"/>
    <w:rsid w:val="00C71746"/>
    <w:rsid w:val="00C74533"/>
    <w:rsid w:val="00C762CB"/>
    <w:rsid w:val="00C7681E"/>
    <w:rsid w:val="00C77074"/>
    <w:rsid w:val="00C82739"/>
    <w:rsid w:val="00C83A88"/>
    <w:rsid w:val="00C83BC9"/>
    <w:rsid w:val="00C83D2E"/>
    <w:rsid w:val="00C86968"/>
    <w:rsid w:val="00C9550F"/>
    <w:rsid w:val="00C97E4E"/>
    <w:rsid w:val="00CA0847"/>
    <w:rsid w:val="00CA0D11"/>
    <w:rsid w:val="00CA0D50"/>
    <w:rsid w:val="00CA170A"/>
    <w:rsid w:val="00CA17D5"/>
    <w:rsid w:val="00CA4004"/>
    <w:rsid w:val="00CB02EF"/>
    <w:rsid w:val="00CB57F8"/>
    <w:rsid w:val="00CB6933"/>
    <w:rsid w:val="00CB78A2"/>
    <w:rsid w:val="00CB7A49"/>
    <w:rsid w:val="00CC18F5"/>
    <w:rsid w:val="00CC21DA"/>
    <w:rsid w:val="00CC2BBE"/>
    <w:rsid w:val="00CC781E"/>
    <w:rsid w:val="00CC7E9F"/>
    <w:rsid w:val="00CD391C"/>
    <w:rsid w:val="00CD469E"/>
    <w:rsid w:val="00CD5274"/>
    <w:rsid w:val="00CD54AB"/>
    <w:rsid w:val="00CD56D5"/>
    <w:rsid w:val="00CD76A3"/>
    <w:rsid w:val="00CE04E8"/>
    <w:rsid w:val="00CE1197"/>
    <w:rsid w:val="00CE70B2"/>
    <w:rsid w:val="00CF09ED"/>
    <w:rsid w:val="00CF20C5"/>
    <w:rsid w:val="00CF3A78"/>
    <w:rsid w:val="00CF585B"/>
    <w:rsid w:val="00CF5D7A"/>
    <w:rsid w:val="00CF62CB"/>
    <w:rsid w:val="00CF7273"/>
    <w:rsid w:val="00CF7C4A"/>
    <w:rsid w:val="00D02838"/>
    <w:rsid w:val="00D02BC5"/>
    <w:rsid w:val="00D03761"/>
    <w:rsid w:val="00D075D0"/>
    <w:rsid w:val="00D23640"/>
    <w:rsid w:val="00D26C7D"/>
    <w:rsid w:val="00D27725"/>
    <w:rsid w:val="00D27DEA"/>
    <w:rsid w:val="00D31B04"/>
    <w:rsid w:val="00D514B2"/>
    <w:rsid w:val="00D52EE1"/>
    <w:rsid w:val="00D5419F"/>
    <w:rsid w:val="00D63B3F"/>
    <w:rsid w:val="00D663BA"/>
    <w:rsid w:val="00D722E5"/>
    <w:rsid w:val="00D770DA"/>
    <w:rsid w:val="00D90069"/>
    <w:rsid w:val="00D90563"/>
    <w:rsid w:val="00D90654"/>
    <w:rsid w:val="00D90954"/>
    <w:rsid w:val="00D93A3D"/>
    <w:rsid w:val="00D963B5"/>
    <w:rsid w:val="00DB2611"/>
    <w:rsid w:val="00DB3311"/>
    <w:rsid w:val="00DB5086"/>
    <w:rsid w:val="00DB6E55"/>
    <w:rsid w:val="00DB7C7E"/>
    <w:rsid w:val="00DC178C"/>
    <w:rsid w:val="00DC4C8F"/>
    <w:rsid w:val="00DD0C58"/>
    <w:rsid w:val="00DD4886"/>
    <w:rsid w:val="00DE2836"/>
    <w:rsid w:val="00DE40D2"/>
    <w:rsid w:val="00DF2896"/>
    <w:rsid w:val="00DF2BF0"/>
    <w:rsid w:val="00DF50DE"/>
    <w:rsid w:val="00DF6901"/>
    <w:rsid w:val="00DF7061"/>
    <w:rsid w:val="00E061E2"/>
    <w:rsid w:val="00E10368"/>
    <w:rsid w:val="00E10BED"/>
    <w:rsid w:val="00E1419A"/>
    <w:rsid w:val="00E20C65"/>
    <w:rsid w:val="00E20E4A"/>
    <w:rsid w:val="00E23C7A"/>
    <w:rsid w:val="00E34F1B"/>
    <w:rsid w:val="00E37B8C"/>
    <w:rsid w:val="00E41920"/>
    <w:rsid w:val="00E4462C"/>
    <w:rsid w:val="00E46EEB"/>
    <w:rsid w:val="00E47566"/>
    <w:rsid w:val="00E50376"/>
    <w:rsid w:val="00E507B3"/>
    <w:rsid w:val="00E5108A"/>
    <w:rsid w:val="00E525C0"/>
    <w:rsid w:val="00E620B6"/>
    <w:rsid w:val="00E6228B"/>
    <w:rsid w:val="00E70704"/>
    <w:rsid w:val="00E73041"/>
    <w:rsid w:val="00E774FE"/>
    <w:rsid w:val="00E803B1"/>
    <w:rsid w:val="00E8265B"/>
    <w:rsid w:val="00E85EA8"/>
    <w:rsid w:val="00E91F2D"/>
    <w:rsid w:val="00E94E14"/>
    <w:rsid w:val="00EB0ADA"/>
    <w:rsid w:val="00EB48A6"/>
    <w:rsid w:val="00EB7E8A"/>
    <w:rsid w:val="00EC1F8A"/>
    <w:rsid w:val="00EC4276"/>
    <w:rsid w:val="00EC5DB1"/>
    <w:rsid w:val="00EC6E32"/>
    <w:rsid w:val="00ED32AA"/>
    <w:rsid w:val="00EE2AA0"/>
    <w:rsid w:val="00EE313D"/>
    <w:rsid w:val="00EE44DC"/>
    <w:rsid w:val="00EE67AC"/>
    <w:rsid w:val="00EF42A8"/>
    <w:rsid w:val="00F06E68"/>
    <w:rsid w:val="00F15662"/>
    <w:rsid w:val="00F15FAA"/>
    <w:rsid w:val="00F249A7"/>
    <w:rsid w:val="00F26376"/>
    <w:rsid w:val="00F30298"/>
    <w:rsid w:val="00F3029E"/>
    <w:rsid w:val="00F32031"/>
    <w:rsid w:val="00F32F54"/>
    <w:rsid w:val="00F359B8"/>
    <w:rsid w:val="00F37939"/>
    <w:rsid w:val="00F400A4"/>
    <w:rsid w:val="00F458CF"/>
    <w:rsid w:val="00F47334"/>
    <w:rsid w:val="00F52EE4"/>
    <w:rsid w:val="00F61537"/>
    <w:rsid w:val="00F66233"/>
    <w:rsid w:val="00F66FB2"/>
    <w:rsid w:val="00F67CEB"/>
    <w:rsid w:val="00F816B6"/>
    <w:rsid w:val="00F8251B"/>
    <w:rsid w:val="00F850E1"/>
    <w:rsid w:val="00F8641B"/>
    <w:rsid w:val="00F87182"/>
    <w:rsid w:val="00F907E3"/>
    <w:rsid w:val="00F974DE"/>
    <w:rsid w:val="00FA1603"/>
    <w:rsid w:val="00FA2AB7"/>
    <w:rsid w:val="00FB1131"/>
    <w:rsid w:val="00FB185F"/>
    <w:rsid w:val="00FB1D44"/>
    <w:rsid w:val="00FB21C7"/>
    <w:rsid w:val="00FB3A73"/>
    <w:rsid w:val="00FB5C5D"/>
    <w:rsid w:val="00FB7BB8"/>
    <w:rsid w:val="00FD440F"/>
    <w:rsid w:val="00FD52EF"/>
    <w:rsid w:val="00FD7284"/>
    <w:rsid w:val="00FE0F29"/>
    <w:rsid w:val="00FE6ED6"/>
    <w:rsid w:val="00FE7F88"/>
    <w:rsid w:val="00FF26A5"/>
    <w:rsid w:val="00FF309F"/>
    <w:rsid w:val="00FF3203"/>
    <w:rsid w:val="017C3055"/>
    <w:rsid w:val="028040E6"/>
    <w:rsid w:val="02B07FF7"/>
    <w:rsid w:val="035717DD"/>
    <w:rsid w:val="03733BDF"/>
    <w:rsid w:val="03A308DC"/>
    <w:rsid w:val="040532BA"/>
    <w:rsid w:val="04176582"/>
    <w:rsid w:val="051259ED"/>
    <w:rsid w:val="07041580"/>
    <w:rsid w:val="07932A4C"/>
    <w:rsid w:val="08DB1CFF"/>
    <w:rsid w:val="0A9E30AD"/>
    <w:rsid w:val="0BEB3B44"/>
    <w:rsid w:val="0C0644C0"/>
    <w:rsid w:val="0E552DBD"/>
    <w:rsid w:val="0FB659D5"/>
    <w:rsid w:val="10D62AA4"/>
    <w:rsid w:val="12166380"/>
    <w:rsid w:val="13552B79"/>
    <w:rsid w:val="13793DF7"/>
    <w:rsid w:val="141C4A83"/>
    <w:rsid w:val="14354A58"/>
    <w:rsid w:val="14677422"/>
    <w:rsid w:val="152E6B10"/>
    <w:rsid w:val="181939B9"/>
    <w:rsid w:val="18D74DC1"/>
    <w:rsid w:val="1AED58EF"/>
    <w:rsid w:val="1F397F3B"/>
    <w:rsid w:val="1F3A0BB5"/>
    <w:rsid w:val="1FA92FCB"/>
    <w:rsid w:val="20193BC8"/>
    <w:rsid w:val="220D398C"/>
    <w:rsid w:val="2301566F"/>
    <w:rsid w:val="235D6544"/>
    <w:rsid w:val="24165293"/>
    <w:rsid w:val="24A10BF5"/>
    <w:rsid w:val="24D70B68"/>
    <w:rsid w:val="270F224B"/>
    <w:rsid w:val="287B63A6"/>
    <w:rsid w:val="29613C02"/>
    <w:rsid w:val="2A397C18"/>
    <w:rsid w:val="2A5015D5"/>
    <w:rsid w:val="2AF63392"/>
    <w:rsid w:val="2C435650"/>
    <w:rsid w:val="2C66791C"/>
    <w:rsid w:val="2D7A3266"/>
    <w:rsid w:val="2EDD0FB3"/>
    <w:rsid w:val="2EE72104"/>
    <w:rsid w:val="30091F7C"/>
    <w:rsid w:val="311110E7"/>
    <w:rsid w:val="312513B2"/>
    <w:rsid w:val="31B042BF"/>
    <w:rsid w:val="31F12401"/>
    <w:rsid w:val="31FF5F72"/>
    <w:rsid w:val="32035D60"/>
    <w:rsid w:val="326E6953"/>
    <w:rsid w:val="33523A32"/>
    <w:rsid w:val="36D23A94"/>
    <w:rsid w:val="376940D0"/>
    <w:rsid w:val="39321D68"/>
    <w:rsid w:val="3AAC1DDF"/>
    <w:rsid w:val="3B1B48C3"/>
    <w:rsid w:val="3B7F4E52"/>
    <w:rsid w:val="3BAE6CD9"/>
    <w:rsid w:val="3C3000ED"/>
    <w:rsid w:val="3D232399"/>
    <w:rsid w:val="3D2E2D19"/>
    <w:rsid w:val="3D31181A"/>
    <w:rsid w:val="3DC87CB2"/>
    <w:rsid w:val="3F4F365B"/>
    <w:rsid w:val="41093759"/>
    <w:rsid w:val="41380196"/>
    <w:rsid w:val="41415EFF"/>
    <w:rsid w:val="41D026B4"/>
    <w:rsid w:val="43B04784"/>
    <w:rsid w:val="452567EA"/>
    <w:rsid w:val="46565B2E"/>
    <w:rsid w:val="46886BA6"/>
    <w:rsid w:val="490552AA"/>
    <w:rsid w:val="4B7A4CDC"/>
    <w:rsid w:val="4FFA680C"/>
    <w:rsid w:val="50981A4B"/>
    <w:rsid w:val="52466271"/>
    <w:rsid w:val="528D1696"/>
    <w:rsid w:val="52CB2821"/>
    <w:rsid w:val="542F765C"/>
    <w:rsid w:val="54914939"/>
    <w:rsid w:val="54EB5EC1"/>
    <w:rsid w:val="554D13F6"/>
    <w:rsid w:val="57580486"/>
    <w:rsid w:val="59BF34A3"/>
    <w:rsid w:val="59DA41E0"/>
    <w:rsid w:val="5A2424B3"/>
    <w:rsid w:val="5A3906A0"/>
    <w:rsid w:val="5A9919E3"/>
    <w:rsid w:val="5B2A7B0A"/>
    <w:rsid w:val="5B54373E"/>
    <w:rsid w:val="5BC745F2"/>
    <w:rsid w:val="5CA161B2"/>
    <w:rsid w:val="5EE21916"/>
    <w:rsid w:val="5F4417E0"/>
    <w:rsid w:val="5F88669E"/>
    <w:rsid w:val="622F04A1"/>
    <w:rsid w:val="63556314"/>
    <w:rsid w:val="645C0879"/>
    <w:rsid w:val="64741C1C"/>
    <w:rsid w:val="648C064A"/>
    <w:rsid w:val="656B3097"/>
    <w:rsid w:val="66AB4942"/>
    <w:rsid w:val="687951D6"/>
    <w:rsid w:val="68AB69AF"/>
    <w:rsid w:val="68D653C8"/>
    <w:rsid w:val="68D85250"/>
    <w:rsid w:val="698D4180"/>
    <w:rsid w:val="6AA3655A"/>
    <w:rsid w:val="6D3654A5"/>
    <w:rsid w:val="6D920165"/>
    <w:rsid w:val="6EB24C26"/>
    <w:rsid w:val="6EBD1212"/>
    <w:rsid w:val="704D7FE5"/>
    <w:rsid w:val="74170E85"/>
    <w:rsid w:val="75DC35E9"/>
    <w:rsid w:val="76404C02"/>
    <w:rsid w:val="789E6834"/>
    <w:rsid w:val="7BCF79D9"/>
    <w:rsid w:val="7C1A4C7A"/>
    <w:rsid w:val="7C444892"/>
    <w:rsid w:val="7CAE7448"/>
    <w:rsid w:val="7DF36BF7"/>
    <w:rsid w:val="7E543E84"/>
    <w:rsid w:val="7EC9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43511"/>
  <w15:docId w15:val="{55D2BAC3-9D47-4347-ACA7-B2E5115C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envelope return" w:uiPriority="99" w:qFormat="1"/>
    <w:lsdException w:name="annotation reference" w:uiPriority="99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Message Header" w:qFormat="1"/>
    <w:lsdException w:name="Subtitle" w:uiPriority="11" w:qFormat="1"/>
    <w:lsdException w:name="Date" w:qFormat="1"/>
    <w:lsdException w:name="Body Text First Indent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1I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spacing w:line="0" w:lineRule="atLeast"/>
      <w:jc w:val="center"/>
      <w:outlineLvl w:val="1"/>
    </w:pPr>
    <w:rPr>
      <w:kern w:val="0"/>
      <w:sz w:val="2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uiPriority w:val="99"/>
    <w:qFormat/>
    <w:pPr>
      <w:ind w:firstLineChars="100" w:firstLine="420"/>
    </w:pPr>
  </w:style>
  <w:style w:type="paragraph" w:customStyle="1" w:styleId="BodyText">
    <w:name w:val="BodyText"/>
    <w:basedOn w:val="a"/>
    <w:uiPriority w:val="99"/>
    <w:qFormat/>
    <w:pPr>
      <w:spacing w:after="120"/>
    </w:pPr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styleId="a7">
    <w:name w:val="Body Text"/>
    <w:basedOn w:val="a"/>
    <w:next w:val="Default"/>
    <w:link w:val="a8"/>
    <w:uiPriority w:val="99"/>
    <w:qFormat/>
    <w:pPr>
      <w:spacing w:after="120"/>
    </w:pPr>
  </w:style>
  <w:style w:type="paragraph" w:customStyle="1" w:styleId="Default">
    <w:name w:val="Default"/>
    <w:qFormat/>
    <w:pPr>
      <w:widowControl w:val="0"/>
      <w:autoSpaceDE w:val="0"/>
      <w:autoSpaceDN w:val="0"/>
    </w:pPr>
    <w:rPr>
      <w:rFonts w:ascii="仿宋" w:eastAsia="仿宋" w:hAnsi="仿宋" w:hint="eastAsia"/>
      <w:color w:val="000000"/>
      <w:sz w:val="24"/>
    </w:rPr>
  </w:style>
  <w:style w:type="paragraph" w:styleId="a9">
    <w:name w:val="Body Text Indent"/>
    <w:basedOn w:val="a"/>
    <w:next w:val="aa"/>
    <w:qFormat/>
    <w:pPr>
      <w:ind w:firstLineChars="200" w:firstLine="632"/>
    </w:pPr>
    <w:rPr>
      <w:rFonts w:ascii="仿宋_GB2312" w:eastAsia="仿宋_GB2312" w:hAnsi="华文楷体"/>
      <w:sz w:val="32"/>
    </w:rPr>
  </w:style>
  <w:style w:type="paragraph" w:styleId="aa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paragraph" w:styleId="20">
    <w:name w:val="List 2"/>
    <w:basedOn w:val="a"/>
    <w:qFormat/>
    <w:pPr>
      <w:ind w:leftChars="200" w:left="400" w:hangingChars="200" w:hanging="200"/>
    </w:pPr>
  </w:style>
  <w:style w:type="paragraph" w:styleId="ab">
    <w:name w:val="Plain Text"/>
    <w:basedOn w:val="a"/>
    <w:link w:val="ac"/>
    <w:uiPriority w:val="99"/>
    <w:qFormat/>
    <w:rPr>
      <w:rFonts w:ascii="宋体" w:hAnsi="Courier New"/>
      <w:szCs w:val="20"/>
    </w:rPr>
  </w:style>
  <w:style w:type="paragraph" w:styleId="ad">
    <w:name w:val="Date"/>
    <w:basedOn w:val="a"/>
    <w:next w:val="a"/>
    <w:link w:val="ae"/>
    <w:qFormat/>
    <w:pPr>
      <w:ind w:leftChars="2500" w:left="100"/>
    </w:pPr>
  </w:style>
  <w:style w:type="paragraph" w:styleId="21">
    <w:name w:val="Body Text Indent 2"/>
    <w:basedOn w:val="a"/>
    <w:qFormat/>
    <w:pPr>
      <w:spacing w:after="120" w:line="480" w:lineRule="auto"/>
      <w:ind w:leftChars="200" w:left="420"/>
    </w:pPr>
  </w:style>
  <w:style w:type="paragraph" w:styleId="af">
    <w:name w:val="Balloon Text"/>
    <w:basedOn w:val="a"/>
    <w:qFormat/>
    <w:rPr>
      <w:sz w:val="18"/>
      <w:szCs w:val="18"/>
    </w:rPr>
  </w:style>
  <w:style w:type="paragraph" w:styleId="af0">
    <w:name w:val="footer"/>
    <w:basedOn w:val="a"/>
    <w:link w:val="af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caps/>
    </w:rPr>
  </w:style>
  <w:style w:type="paragraph" w:styleId="af4">
    <w:name w:val="Subtitle"/>
    <w:basedOn w:val="a"/>
    <w:next w:val="a"/>
    <w:link w:val="af5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  <w:lang w:eastAsia="en-US"/>
    </w:rPr>
  </w:style>
  <w:style w:type="paragraph" w:styleId="af6">
    <w:name w:val="footnote text"/>
    <w:basedOn w:val="a"/>
    <w:uiPriority w:val="99"/>
    <w:qFormat/>
    <w:pPr>
      <w:snapToGrid w:val="0"/>
      <w:jc w:val="left"/>
    </w:pPr>
    <w:rPr>
      <w:sz w:val="18"/>
      <w:szCs w:val="18"/>
    </w:rPr>
  </w:style>
  <w:style w:type="paragraph" w:styleId="22">
    <w:name w:val="Body Text 2"/>
    <w:basedOn w:val="a"/>
    <w:link w:val="23"/>
    <w:qFormat/>
    <w:pPr>
      <w:spacing w:after="120" w:line="480" w:lineRule="auto"/>
    </w:pPr>
  </w:style>
  <w:style w:type="paragraph" w:styleId="af7">
    <w:name w:val="Message Header"/>
    <w:basedOn w:val="a"/>
    <w:qFormat/>
    <w:pPr>
      <w:widowControl/>
      <w:shd w:val="pct20" w:color="000000" w:fill="auto"/>
      <w:ind w:left="1080" w:hanging="1080"/>
    </w:pPr>
    <w:rPr>
      <w:rFonts w:ascii="Cambria" w:eastAsia="Cambria" w:hAnsi="Cambria"/>
      <w:sz w:val="24"/>
    </w:rPr>
  </w:style>
  <w:style w:type="paragraph" w:styleId="af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f9">
    <w:name w:val="annotation subject"/>
    <w:basedOn w:val="a5"/>
    <w:next w:val="a5"/>
    <w:link w:val="afa"/>
    <w:semiHidden/>
    <w:unhideWhenUsed/>
    <w:qFormat/>
    <w:rPr>
      <w:b/>
      <w:bCs/>
    </w:rPr>
  </w:style>
  <w:style w:type="paragraph" w:styleId="afb">
    <w:name w:val="Body Text First Indent"/>
    <w:basedOn w:val="a7"/>
    <w:link w:val="afc"/>
    <w:qFormat/>
    <w:pPr>
      <w:ind w:firstLineChars="100" w:firstLine="420"/>
    </w:pPr>
  </w:style>
  <w:style w:type="paragraph" w:styleId="24">
    <w:name w:val="Body Text First Indent 2"/>
    <w:basedOn w:val="a9"/>
    <w:uiPriority w:val="99"/>
    <w:qFormat/>
    <w:pPr>
      <w:tabs>
        <w:tab w:val="left" w:pos="0"/>
        <w:tab w:val="left" w:pos="993"/>
        <w:tab w:val="left" w:pos="1134"/>
      </w:tabs>
      <w:ind w:firstLine="420"/>
    </w:pPr>
  </w:style>
  <w:style w:type="table" w:styleId="afd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page number"/>
    <w:basedOn w:val="a0"/>
    <w:qFormat/>
  </w:style>
  <w:style w:type="character" w:styleId="aff">
    <w:name w:val="FollowedHyperlink"/>
    <w:basedOn w:val="a0"/>
    <w:qFormat/>
    <w:rPr>
      <w:color w:val="000000"/>
      <w:u w:val="none"/>
    </w:rPr>
  </w:style>
  <w:style w:type="character" w:styleId="aff0">
    <w:name w:val="Hyperlink"/>
    <w:uiPriority w:val="99"/>
    <w:qFormat/>
    <w:rPr>
      <w:color w:val="333333"/>
      <w:u w:val="none"/>
    </w:rPr>
  </w:style>
  <w:style w:type="character" w:styleId="aff1">
    <w:name w:val="annotation reference"/>
    <w:uiPriority w:val="99"/>
    <w:qFormat/>
    <w:rPr>
      <w:sz w:val="21"/>
    </w:rPr>
  </w:style>
  <w:style w:type="paragraph" w:customStyle="1" w:styleId="10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character" w:customStyle="1" w:styleId="font231">
    <w:name w:val="font23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91">
    <w:name w:val="font191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afc">
    <w:name w:val="正文文本首行缩进 字符"/>
    <w:link w:val="afb"/>
    <w:qFormat/>
    <w:rPr>
      <w:kern w:val="2"/>
      <w:sz w:val="21"/>
      <w:szCs w:val="24"/>
    </w:rPr>
  </w:style>
  <w:style w:type="character" w:customStyle="1" w:styleId="a8">
    <w:name w:val="正文文本 字符"/>
    <w:link w:val="a7"/>
    <w:uiPriority w:val="99"/>
    <w:qFormat/>
    <w:rPr>
      <w:kern w:val="2"/>
      <w:sz w:val="21"/>
      <w:szCs w:val="24"/>
    </w:rPr>
  </w:style>
  <w:style w:type="character" w:customStyle="1" w:styleId="font151">
    <w:name w:val="font151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a6">
    <w:name w:val="批注文字 字符"/>
    <w:link w:val="a5"/>
    <w:qFormat/>
    <w:rPr>
      <w:kern w:val="2"/>
      <w:sz w:val="21"/>
      <w:szCs w:val="24"/>
    </w:r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ae">
    <w:name w:val="日期 字符"/>
    <w:link w:val="ad"/>
    <w:qFormat/>
    <w:rPr>
      <w:kern w:val="2"/>
      <w:sz w:val="21"/>
      <w:szCs w:val="24"/>
    </w:rPr>
  </w:style>
  <w:style w:type="character" w:customStyle="1" w:styleId="font221">
    <w:name w:val="font2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c">
    <w:name w:val="纯文本 字符"/>
    <w:link w:val="ab"/>
    <w:uiPriority w:val="99"/>
    <w:qFormat/>
    <w:rPr>
      <w:rFonts w:ascii="宋体" w:hAnsi="Courier New"/>
      <w:kern w:val="2"/>
      <w:sz w:val="21"/>
    </w:rPr>
  </w:style>
  <w:style w:type="character" w:customStyle="1" w:styleId="11">
    <w:name w:val="访问过的超链接1"/>
    <w:qFormat/>
    <w:rPr>
      <w:color w:val="333333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2">
    <w:name w:val="样式1"/>
    <w:basedOn w:val="a"/>
    <w:qFormat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Tahoma" w:hAnsi="Tahoma"/>
      <w:sz w:val="24"/>
      <w:szCs w:val="20"/>
    </w:rPr>
  </w:style>
  <w:style w:type="paragraph" w:styleId="aff2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1Char">
    <w:name w:val="Char Char Char1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pPr>
      <w:tabs>
        <w:tab w:val="right" w:pos="-2120"/>
      </w:tabs>
      <w:snapToGrid w:val="0"/>
    </w:pPr>
  </w:style>
  <w:style w:type="character" w:customStyle="1" w:styleId="generalinfo-address-text">
    <w:name w:val="generalinfo-address-text"/>
    <w:basedOn w:val="a0"/>
    <w:qFormat/>
  </w:style>
  <w:style w:type="character" w:customStyle="1" w:styleId="23">
    <w:name w:val="正文文本 2 字符"/>
    <w:link w:val="22"/>
    <w:qFormat/>
    <w:rPr>
      <w:kern w:val="2"/>
      <w:sz w:val="21"/>
      <w:szCs w:val="24"/>
    </w:rPr>
  </w:style>
  <w:style w:type="character" w:customStyle="1" w:styleId="NormalCharacter">
    <w:name w:val="NormalCharacter"/>
    <w:qFormat/>
  </w:style>
  <w:style w:type="character" w:customStyle="1" w:styleId="af3">
    <w:name w:val="页眉 字符"/>
    <w:link w:val="af2"/>
    <w:uiPriority w:val="99"/>
    <w:qFormat/>
    <w:rPr>
      <w:kern w:val="2"/>
      <w:sz w:val="18"/>
      <w:szCs w:val="18"/>
    </w:rPr>
  </w:style>
  <w:style w:type="character" w:customStyle="1" w:styleId="af1">
    <w:name w:val="页脚 字符"/>
    <w:link w:val="af0"/>
    <w:qFormat/>
    <w:rPr>
      <w:kern w:val="2"/>
      <w:sz w:val="18"/>
      <w:szCs w:val="18"/>
    </w:r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ontentlabel">
    <w:name w:val="contentlabel"/>
    <w:qFormat/>
  </w:style>
  <w:style w:type="paragraph" w:customStyle="1" w:styleId="BodyTextFirstIndent1">
    <w:name w:val="Body Text First Indent1"/>
    <w:basedOn w:val="a7"/>
    <w:qFormat/>
    <w:pPr>
      <w:autoSpaceDE w:val="0"/>
      <w:autoSpaceDN w:val="0"/>
      <w:ind w:firstLineChars="100" w:firstLine="420"/>
      <w:jc w:val="left"/>
    </w:pPr>
    <w:rPr>
      <w:rFonts w:ascii="宋体" w:eastAsia="等线" w:hAnsi="等线" w:cs="宋体"/>
      <w:kern w:val="0"/>
      <w:lang w:val="zh-CN"/>
    </w:rPr>
  </w:style>
  <w:style w:type="paragraph" w:customStyle="1" w:styleId="DL">
    <w:name w:val="D&amp;L"/>
    <w:basedOn w:val="af2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</w:rPr>
  </w:style>
  <w:style w:type="character" w:customStyle="1" w:styleId="icongys">
    <w:name w:val="icon_gys"/>
    <w:basedOn w:val="a0"/>
    <w:qFormat/>
    <w:rPr>
      <w:sz w:val="21"/>
      <w:szCs w:val="21"/>
    </w:rPr>
  </w:style>
  <w:style w:type="character" w:customStyle="1" w:styleId="first-child">
    <w:name w:val="first-child"/>
    <w:basedOn w:val="a0"/>
    <w:qFormat/>
    <w:rPr>
      <w:color w:val="1F3149"/>
      <w:sz w:val="24"/>
      <w:szCs w:val="24"/>
    </w:rPr>
  </w:style>
  <w:style w:type="character" w:customStyle="1" w:styleId="first-child1">
    <w:name w:val="first-child1"/>
    <w:basedOn w:val="a0"/>
    <w:qFormat/>
    <w:rPr>
      <w:color w:val="1F3149"/>
      <w:sz w:val="24"/>
      <w:szCs w:val="24"/>
    </w:rPr>
  </w:style>
  <w:style w:type="character" w:customStyle="1" w:styleId="xiadan">
    <w:name w:val="xiadan"/>
    <w:basedOn w:val="a0"/>
    <w:qFormat/>
    <w:rPr>
      <w:shd w:val="clear" w:color="auto" w:fill="E4393C"/>
    </w:rPr>
  </w:style>
  <w:style w:type="character" w:customStyle="1" w:styleId="fr">
    <w:name w:val="fr"/>
    <w:basedOn w:val="a0"/>
    <w:qFormat/>
  </w:style>
  <w:style w:type="character" w:customStyle="1" w:styleId="iconds">
    <w:name w:val="icon_ds"/>
    <w:basedOn w:val="a0"/>
    <w:qFormat/>
  </w:style>
  <w:style w:type="paragraph" w:customStyle="1" w:styleId="14">
    <w:name w:val="正文1"/>
    <w:basedOn w:val="a"/>
    <w:qFormat/>
    <w:pPr>
      <w:widowControl/>
      <w:topLinePunct/>
      <w:spacing w:beforeLines="50" w:afterLines="50" w:line="300" w:lineRule="auto"/>
      <w:ind w:left="420"/>
    </w:pPr>
  </w:style>
  <w:style w:type="character" w:customStyle="1" w:styleId="af5">
    <w:name w:val="副标题 字符"/>
    <w:basedOn w:val="a0"/>
    <w:link w:val="af4"/>
    <w:uiPriority w:val="11"/>
    <w:qFormat/>
    <w:rPr>
      <w:rFonts w:asciiTheme="majorHAnsi" w:hAnsiTheme="majorHAnsi" w:cstheme="majorBidi"/>
      <w:b/>
      <w:bCs/>
      <w:kern w:val="28"/>
      <w:sz w:val="32"/>
      <w:szCs w:val="32"/>
      <w:lang w:eastAsia="en-US"/>
    </w:rPr>
  </w:style>
  <w:style w:type="character" w:customStyle="1" w:styleId="Char1Char">
    <w:name w:val="样式 金保文档标准正文 Char + 宋体1 Char"/>
    <w:link w:val="Char1"/>
    <w:qFormat/>
    <w:rPr>
      <w:rFonts w:ascii="宋体" w:hAnsi="宋体"/>
      <w:sz w:val="24"/>
      <w:szCs w:val="24"/>
    </w:rPr>
  </w:style>
  <w:style w:type="paragraph" w:customStyle="1" w:styleId="Char1">
    <w:name w:val="样式 金保文档标准正文 Char + 宋体1"/>
    <w:basedOn w:val="a"/>
    <w:link w:val="Char1Char"/>
    <w:qFormat/>
    <w:pPr>
      <w:spacing w:line="360" w:lineRule="auto"/>
      <w:ind w:firstLineChars="200" w:firstLine="480"/>
      <w:jc w:val="left"/>
    </w:pPr>
    <w:rPr>
      <w:rFonts w:ascii="宋体" w:hAnsi="宋体"/>
      <w:kern w:val="0"/>
      <w:sz w:val="2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afa">
    <w:name w:val="批注主题 字符"/>
    <w:basedOn w:val="a6"/>
    <w:link w:val="af9"/>
    <w:semiHidden/>
    <w:qFormat/>
    <w:rPr>
      <w:b/>
      <w:bCs/>
      <w:kern w:val="2"/>
      <w:sz w:val="21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F480D334-E6F9-470D-B428-2B62558B9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285</Characters>
  <Application>Microsoft Office Word</Application>
  <DocSecurity>0</DocSecurity>
  <Lines>12</Lines>
  <Paragraphs>14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gg1</dc:creator>
  <cp:lastModifiedBy>2420977250@qq.com</cp:lastModifiedBy>
  <cp:revision>2</cp:revision>
  <cp:lastPrinted>2020-11-18T03:21:00Z</cp:lastPrinted>
  <dcterms:created xsi:type="dcterms:W3CDTF">2025-10-21T02:28:00Z</dcterms:created>
  <dcterms:modified xsi:type="dcterms:W3CDTF">2025-10-21T02:28:00Z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3F3AEF60031F459BB45F1EB8C7A16E06</vt:lpwstr>
  </property>
</Properties>
</file>