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2CF6A">
      <w:pPr>
        <w:spacing w:line="360" w:lineRule="auto"/>
        <w:jc w:val="center"/>
        <w:rPr>
          <w:rFonts w:hint="eastAsia"/>
          <w:b/>
          <w:bCs/>
          <w:color w:val="auto"/>
          <w:sz w:val="40"/>
          <w:szCs w:val="40"/>
          <w:lang w:eastAsia="zh-CN"/>
        </w:rPr>
      </w:pPr>
      <w:r>
        <w:rPr>
          <w:rFonts w:hint="eastAsia"/>
          <w:b/>
          <w:bCs/>
          <w:color w:val="auto"/>
          <w:sz w:val="40"/>
          <w:szCs w:val="40"/>
          <w:lang w:eastAsia="zh-CN"/>
        </w:rPr>
        <w:drawing>
          <wp:inline distT="0" distB="0" distL="114300" distR="114300">
            <wp:extent cx="5857875" cy="8025130"/>
            <wp:effectExtent l="0" t="0" r="9525" b="6350"/>
            <wp:docPr id="4" name="图片 4" descr="45ea10e09558a7acd11a11f029a3fb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5ea10e09558a7acd11a11f029a3fba0"/>
                    <pic:cNvPicPr>
                      <a:picLocks noChangeAspect="1"/>
                    </pic:cNvPicPr>
                  </pic:nvPicPr>
                  <pic:blipFill>
                    <a:blip r:embed="rId7">
                      <a:lum bright="18000" contrast="-18000"/>
                    </a:blip>
                    <a:srcRect b="6528"/>
                    <a:stretch>
                      <a:fillRect/>
                    </a:stretch>
                  </pic:blipFill>
                  <pic:spPr>
                    <a:xfrm>
                      <a:off x="0" y="0"/>
                      <a:ext cx="5857875" cy="8025130"/>
                    </a:xfrm>
                    <a:prstGeom prst="rect">
                      <a:avLst/>
                    </a:prstGeom>
                  </pic:spPr>
                </pic:pic>
              </a:graphicData>
            </a:graphic>
          </wp:inline>
        </w:drawing>
      </w:r>
    </w:p>
    <w:p w14:paraId="0E0870F6">
      <w:pPr>
        <w:spacing w:line="360" w:lineRule="auto"/>
        <w:jc w:val="center"/>
        <w:rPr>
          <w:rFonts w:hint="eastAsia"/>
          <w:b/>
          <w:bCs/>
          <w:color w:val="auto"/>
          <w:sz w:val="40"/>
          <w:szCs w:val="40"/>
          <w:lang w:eastAsia="zh-CN"/>
        </w:rPr>
      </w:pPr>
    </w:p>
    <w:p w14:paraId="75DFF1B1">
      <w:pPr>
        <w:spacing w:line="360" w:lineRule="auto"/>
        <w:jc w:val="center"/>
        <w:rPr>
          <w:b/>
          <w:bCs/>
          <w:color w:val="auto"/>
          <w:sz w:val="40"/>
          <w:szCs w:val="40"/>
        </w:rPr>
      </w:pPr>
      <w:r>
        <w:rPr>
          <w:rFonts w:hint="eastAsia"/>
          <w:b/>
          <w:bCs/>
          <w:color w:val="auto"/>
          <w:sz w:val="40"/>
          <w:szCs w:val="40"/>
          <w:lang w:eastAsia="zh-CN"/>
        </w:rPr>
        <w:t>长葛市加油站数字化电子发票智慧税控升级改造服务项目二次</w:t>
      </w:r>
      <w:r>
        <w:rPr>
          <w:b/>
          <w:bCs/>
          <w:color w:val="auto"/>
          <w:sz w:val="40"/>
          <w:szCs w:val="40"/>
        </w:rPr>
        <w:t>（不见面开标）</w:t>
      </w:r>
    </w:p>
    <w:p w14:paraId="39FE978F">
      <w:pPr>
        <w:rPr>
          <w:color w:val="auto"/>
        </w:rPr>
      </w:pPr>
    </w:p>
    <w:p w14:paraId="499963E0">
      <w:pPr>
        <w:adjustRightInd w:val="0"/>
        <w:snapToGrid w:val="0"/>
        <w:spacing w:line="273" w:lineRule="auto"/>
        <w:jc w:val="center"/>
        <w:rPr>
          <w:rFonts w:ascii="宋体" w:hAnsi="宋体"/>
          <w:b/>
          <w:color w:val="auto"/>
          <w:sz w:val="72"/>
          <w:szCs w:val="72"/>
        </w:rPr>
      </w:pPr>
    </w:p>
    <w:p w14:paraId="26ECB200">
      <w:pPr>
        <w:pStyle w:val="3"/>
        <w:rPr>
          <w:rFonts w:ascii="宋体" w:hAnsi="宋体"/>
          <w:b/>
          <w:color w:val="auto"/>
          <w:sz w:val="72"/>
          <w:szCs w:val="72"/>
        </w:rPr>
      </w:pPr>
    </w:p>
    <w:p w14:paraId="07EC59D3">
      <w:pPr>
        <w:rPr>
          <w:color w:val="auto"/>
        </w:rPr>
      </w:pPr>
    </w:p>
    <w:p w14:paraId="0CAFFF0C">
      <w:pPr>
        <w:rPr>
          <w:color w:val="auto"/>
        </w:rPr>
      </w:pPr>
    </w:p>
    <w:p w14:paraId="71CC4618">
      <w:pPr>
        <w:adjustRightInd w:val="0"/>
        <w:snapToGrid w:val="0"/>
        <w:spacing w:line="273" w:lineRule="auto"/>
        <w:jc w:val="center"/>
        <w:rPr>
          <w:rFonts w:ascii="宋体" w:hAnsi="宋体"/>
          <w:b/>
          <w:color w:val="auto"/>
          <w:sz w:val="32"/>
          <w:szCs w:val="32"/>
        </w:rPr>
      </w:pPr>
      <w:r>
        <w:rPr>
          <w:rFonts w:hint="eastAsia" w:ascii="宋体" w:hAnsi="宋体"/>
          <w:b/>
          <w:color w:val="auto"/>
          <w:sz w:val="96"/>
          <w:szCs w:val="96"/>
        </w:rPr>
        <w:t>招标文件</w:t>
      </w:r>
    </w:p>
    <w:p w14:paraId="6E39F0CC">
      <w:pPr>
        <w:adjustRightInd w:val="0"/>
        <w:snapToGrid w:val="0"/>
        <w:spacing w:line="273" w:lineRule="auto"/>
        <w:jc w:val="center"/>
        <w:rPr>
          <w:rFonts w:ascii="宋体" w:hAnsi="宋体"/>
          <w:b/>
          <w:bCs/>
          <w:color w:val="auto"/>
          <w:sz w:val="30"/>
          <w:szCs w:val="30"/>
        </w:rPr>
      </w:pPr>
    </w:p>
    <w:p w14:paraId="532399E9">
      <w:pPr>
        <w:rPr>
          <w:rFonts w:hint="eastAsia" w:ascii="宋体" w:hAnsi="宋体" w:eastAsia="宋体"/>
          <w:color w:val="auto"/>
          <w:lang w:val="en-US" w:eastAsia="zh-CN"/>
        </w:rPr>
      </w:pPr>
      <w:r>
        <w:rPr>
          <w:rFonts w:hint="eastAsia" w:ascii="宋体" w:hAnsi="宋体"/>
          <w:color w:val="auto"/>
          <w:lang w:val="en-US" w:eastAsia="zh-CN"/>
        </w:rPr>
        <w:t xml:space="preserve">  </w:t>
      </w:r>
    </w:p>
    <w:p w14:paraId="32B78723">
      <w:pPr>
        <w:rPr>
          <w:rFonts w:ascii="宋体" w:hAnsi="宋体"/>
          <w:color w:val="auto"/>
        </w:rPr>
      </w:pPr>
    </w:p>
    <w:p w14:paraId="4004F351">
      <w:pPr>
        <w:pStyle w:val="3"/>
        <w:rPr>
          <w:color w:val="auto"/>
        </w:rPr>
      </w:pPr>
    </w:p>
    <w:p w14:paraId="5D6B8803">
      <w:pPr>
        <w:rPr>
          <w:color w:val="auto"/>
        </w:rPr>
      </w:pPr>
    </w:p>
    <w:p w14:paraId="14BCC56D">
      <w:pPr>
        <w:rPr>
          <w:rFonts w:ascii="宋体" w:hAnsi="宋体"/>
          <w:color w:val="auto"/>
        </w:rPr>
      </w:pPr>
    </w:p>
    <w:p w14:paraId="0B886EC8">
      <w:pPr>
        <w:rPr>
          <w:color w:val="auto"/>
        </w:rPr>
      </w:pPr>
    </w:p>
    <w:p w14:paraId="0E09D8D0">
      <w:pPr>
        <w:adjustRightInd w:val="0"/>
        <w:snapToGrid w:val="0"/>
        <w:spacing w:line="360" w:lineRule="auto"/>
        <w:ind w:firstLine="723" w:firstLineChars="200"/>
        <w:rPr>
          <w:rFonts w:hAnsi="宋体" w:cs="新宋体"/>
          <w:b/>
          <w:color w:val="auto"/>
          <w:sz w:val="36"/>
          <w:szCs w:val="32"/>
        </w:rPr>
      </w:pPr>
    </w:p>
    <w:p w14:paraId="30F54B14">
      <w:pPr>
        <w:adjustRightInd w:val="0"/>
        <w:snapToGrid w:val="0"/>
        <w:spacing w:line="360" w:lineRule="auto"/>
        <w:ind w:firstLine="723" w:firstLineChars="200"/>
        <w:rPr>
          <w:rFonts w:hint="eastAsia" w:ascii="宋体" w:hAnsi="宋体" w:eastAsia="宋体" w:cs="宋体"/>
          <w:b/>
          <w:color w:val="auto"/>
          <w:sz w:val="36"/>
          <w:szCs w:val="36"/>
          <w:lang w:eastAsia="zh-CN"/>
        </w:rPr>
      </w:pPr>
      <w:r>
        <w:rPr>
          <w:rFonts w:hint="eastAsia" w:ascii="宋体" w:hAnsi="宋体" w:eastAsia="宋体" w:cs="宋体"/>
          <w:b/>
          <w:color w:val="auto"/>
          <w:sz w:val="36"/>
          <w:szCs w:val="36"/>
        </w:rPr>
        <w:t>采购编号：</w:t>
      </w:r>
      <w:r>
        <w:rPr>
          <w:rFonts w:hint="eastAsia" w:ascii="宋体" w:hAnsi="宋体" w:cs="宋体"/>
          <w:b/>
          <w:color w:val="auto"/>
          <w:sz w:val="36"/>
          <w:szCs w:val="36"/>
          <w:lang w:eastAsia="zh-CN"/>
        </w:rPr>
        <w:t>长招采公字〔2025〕</w:t>
      </w:r>
      <w:r>
        <w:rPr>
          <w:rFonts w:hint="eastAsia" w:ascii="宋体" w:hAnsi="宋体" w:cs="宋体"/>
          <w:b/>
          <w:color w:val="auto"/>
          <w:sz w:val="36"/>
          <w:szCs w:val="36"/>
          <w:lang w:val="en-US" w:eastAsia="zh-CN"/>
        </w:rPr>
        <w:t>0</w:t>
      </w:r>
      <w:r>
        <w:rPr>
          <w:rFonts w:hint="eastAsia" w:ascii="宋体" w:hAnsi="宋体" w:cs="宋体"/>
          <w:b/>
          <w:color w:val="auto"/>
          <w:sz w:val="36"/>
          <w:szCs w:val="36"/>
          <w:lang w:eastAsia="zh-CN"/>
        </w:rPr>
        <w:t>32号</w:t>
      </w:r>
    </w:p>
    <w:p w14:paraId="285DC549">
      <w:pPr>
        <w:adjustRightInd w:val="0"/>
        <w:snapToGrid w:val="0"/>
        <w:spacing w:line="360" w:lineRule="auto"/>
        <w:ind w:firstLine="708" w:firstLineChars="196"/>
        <w:rPr>
          <w:rFonts w:hint="eastAsia" w:ascii="宋体" w:hAnsi="宋体" w:eastAsia="宋体" w:cs="宋体"/>
          <w:b/>
          <w:color w:val="auto"/>
          <w:sz w:val="36"/>
          <w:szCs w:val="36"/>
          <w:lang w:eastAsia="zh-CN"/>
        </w:rPr>
      </w:pPr>
      <w:r>
        <w:rPr>
          <w:rFonts w:hint="eastAsia" w:ascii="宋体" w:hAnsi="宋体" w:eastAsia="宋体" w:cs="宋体"/>
          <w:b/>
          <w:color w:val="auto"/>
          <w:sz w:val="36"/>
          <w:szCs w:val="36"/>
        </w:rPr>
        <w:t>采购人：</w:t>
      </w:r>
      <w:r>
        <w:rPr>
          <w:rFonts w:hint="eastAsia" w:ascii="宋体" w:hAnsi="宋体" w:cs="宋体"/>
          <w:b/>
          <w:bCs/>
          <w:color w:val="auto"/>
          <w:sz w:val="36"/>
          <w:szCs w:val="36"/>
          <w:lang w:eastAsia="zh-CN"/>
        </w:rPr>
        <w:t>长葛市行政审批和政务信息管理局</w:t>
      </w:r>
    </w:p>
    <w:p w14:paraId="752D76C2">
      <w:pPr>
        <w:adjustRightInd w:val="0"/>
        <w:snapToGrid w:val="0"/>
        <w:spacing w:line="360" w:lineRule="auto"/>
        <w:ind w:firstLine="708" w:firstLineChars="196"/>
        <w:rPr>
          <w:rFonts w:hint="eastAsia" w:ascii="宋体" w:hAnsi="宋体" w:eastAsia="宋体" w:cs="宋体"/>
          <w:b/>
          <w:color w:val="auto"/>
          <w:sz w:val="36"/>
          <w:szCs w:val="36"/>
          <w:lang w:eastAsia="zh-CN"/>
        </w:rPr>
      </w:pPr>
      <w:r>
        <w:rPr>
          <w:rFonts w:hint="eastAsia" w:ascii="宋体" w:hAnsi="宋体" w:eastAsia="宋体" w:cs="宋体"/>
          <w:b/>
          <w:color w:val="auto"/>
          <w:sz w:val="36"/>
          <w:szCs w:val="36"/>
        </w:rPr>
        <w:t>代理机构：</w:t>
      </w:r>
      <w:r>
        <w:rPr>
          <w:rFonts w:hint="eastAsia" w:ascii="宋体" w:hAnsi="宋体" w:cs="宋体"/>
          <w:b/>
          <w:color w:val="auto"/>
          <w:sz w:val="36"/>
          <w:szCs w:val="36"/>
          <w:lang w:eastAsia="zh-CN"/>
        </w:rPr>
        <w:t>许昌建信工程咨询有限责任公司</w:t>
      </w:r>
    </w:p>
    <w:p w14:paraId="6EFE7EF1">
      <w:pPr>
        <w:adjustRightInd w:val="0"/>
        <w:snapToGrid w:val="0"/>
        <w:spacing w:line="360" w:lineRule="auto"/>
        <w:ind w:firstLine="2515" w:firstLineChars="696"/>
        <w:rPr>
          <w:rFonts w:hint="eastAsia" w:ascii="宋体" w:hAnsi="宋体" w:eastAsia="宋体" w:cs="宋体"/>
          <w:color w:val="auto"/>
          <w:sz w:val="36"/>
          <w:szCs w:val="36"/>
        </w:rPr>
      </w:pPr>
      <w:r>
        <w:rPr>
          <w:rFonts w:hint="eastAsia" w:ascii="宋体" w:hAnsi="宋体" w:eastAsia="宋体" w:cs="宋体"/>
          <w:b/>
          <w:color w:val="auto"/>
          <w:sz w:val="36"/>
          <w:szCs w:val="36"/>
        </w:rPr>
        <w:t>二〇二</w:t>
      </w:r>
      <w:r>
        <w:rPr>
          <w:rFonts w:hint="eastAsia" w:ascii="宋体" w:hAnsi="宋体" w:cs="宋体"/>
          <w:b/>
          <w:color w:val="auto"/>
          <w:sz w:val="36"/>
          <w:szCs w:val="36"/>
          <w:lang w:val="en-US" w:eastAsia="zh-CN"/>
        </w:rPr>
        <w:t>六</w:t>
      </w:r>
      <w:r>
        <w:rPr>
          <w:rFonts w:hint="eastAsia" w:ascii="宋体" w:hAnsi="宋体" w:eastAsia="宋体" w:cs="宋体"/>
          <w:b/>
          <w:color w:val="auto"/>
          <w:sz w:val="36"/>
          <w:szCs w:val="36"/>
        </w:rPr>
        <w:t>年</w:t>
      </w:r>
      <w:r>
        <w:rPr>
          <w:rFonts w:hint="eastAsia" w:ascii="宋体" w:hAnsi="宋体" w:cs="宋体"/>
          <w:b/>
          <w:color w:val="auto"/>
          <w:sz w:val="36"/>
          <w:szCs w:val="36"/>
          <w:lang w:eastAsia="zh-CN"/>
        </w:rPr>
        <w:t>二</w:t>
      </w:r>
      <w:r>
        <w:rPr>
          <w:rFonts w:hint="eastAsia" w:ascii="宋体" w:hAnsi="宋体" w:eastAsia="宋体" w:cs="宋体"/>
          <w:b/>
          <w:color w:val="auto"/>
          <w:sz w:val="36"/>
          <w:szCs w:val="36"/>
        </w:rPr>
        <w:t>月</w:t>
      </w:r>
    </w:p>
    <w:p w14:paraId="36112BDF">
      <w:pPr>
        <w:autoSpaceDE w:val="0"/>
        <w:autoSpaceDN w:val="0"/>
        <w:adjustRightInd w:val="0"/>
        <w:spacing w:line="700" w:lineRule="exact"/>
        <w:jc w:val="center"/>
        <w:rPr>
          <w:rFonts w:hint="eastAsia" w:ascii="宋体" w:hAnsi="宋体"/>
          <w:b/>
          <w:bCs/>
          <w:color w:val="auto"/>
          <w:sz w:val="44"/>
          <w:szCs w:val="44"/>
        </w:rPr>
        <w:sectPr>
          <w:pgSz w:w="11906" w:h="16838"/>
          <w:pgMar w:top="1531" w:right="1474" w:bottom="1361" w:left="1588" w:header="851" w:footer="992" w:gutter="0"/>
          <w:pgNumType w:start="0"/>
          <w:cols w:space="720" w:num="1"/>
          <w:docGrid w:type="lines" w:linePitch="312" w:charSpace="0"/>
        </w:sectPr>
      </w:pPr>
    </w:p>
    <w:p w14:paraId="629B472C">
      <w:pPr>
        <w:autoSpaceDE w:val="0"/>
        <w:autoSpaceDN w:val="0"/>
        <w:adjustRightInd w:val="0"/>
        <w:spacing w:line="700" w:lineRule="exact"/>
        <w:jc w:val="center"/>
        <w:rPr>
          <w:rFonts w:ascii="宋体" w:hAnsi="宋体"/>
          <w:b/>
          <w:bCs/>
          <w:color w:val="auto"/>
          <w:sz w:val="44"/>
          <w:szCs w:val="44"/>
        </w:rPr>
      </w:pPr>
      <w:r>
        <w:rPr>
          <w:rFonts w:hint="eastAsia" w:ascii="宋体" w:hAnsi="宋体"/>
          <w:b/>
          <w:bCs/>
          <w:color w:val="auto"/>
          <w:sz w:val="44"/>
          <w:szCs w:val="44"/>
        </w:rPr>
        <w:t>目</w:t>
      </w:r>
      <w:r>
        <w:rPr>
          <w:rFonts w:hint="eastAsia" w:ascii="宋体" w:hAnsi="宋体"/>
          <w:b/>
          <w:bCs/>
          <w:color w:val="auto"/>
          <w:sz w:val="44"/>
          <w:szCs w:val="44"/>
          <w:lang w:val="en-US" w:eastAsia="zh-CN"/>
        </w:rPr>
        <w:t xml:space="preserve"> </w:t>
      </w:r>
      <w:r>
        <w:rPr>
          <w:rFonts w:hint="eastAsia" w:ascii="宋体" w:hAnsi="宋体"/>
          <w:b/>
          <w:bCs/>
          <w:color w:val="auto"/>
          <w:sz w:val="44"/>
          <w:szCs w:val="44"/>
        </w:rPr>
        <w:t>录</w:t>
      </w:r>
    </w:p>
    <w:p w14:paraId="198DFE00">
      <w:pPr>
        <w:autoSpaceDE w:val="0"/>
        <w:autoSpaceDN w:val="0"/>
        <w:adjustRightInd w:val="0"/>
        <w:spacing w:line="700" w:lineRule="exact"/>
        <w:ind w:firstLine="551"/>
        <w:rPr>
          <w:rFonts w:ascii="宋体" w:hAnsi="宋体" w:cs="宋体"/>
          <w:b/>
          <w:bCs/>
          <w:color w:val="auto"/>
          <w:sz w:val="32"/>
          <w:szCs w:val="32"/>
          <w:lang w:val="zh-CN"/>
        </w:rPr>
      </w:pPr>
      <w:r>
        <w:rPr>
          <w:rFonts w:hint="eastAsia" w:ascii="宋体" w:hAnsi="宋体" w:cs="宋体"/>
          <w:b/>
          <w:bCs/>
          <w:color w:val="auto"/>
          <w:sz w:val="32"/>
          <w:szCs w:val="32"/>
          <w:lang w:val="zh-CN"/>
        </w:rPr>
        <w:t>第一章投标邀请</w:t>
      </w:r>
    </w:p>
    <w:p w14:paraId="3E697F56">
      <w:pPr>
        <w:autoSpaceDE w:val="0"/>
        <w:autoSpaceDN w:val="0"/>
        <w:adjustRightInd w:val="0"/>
        <w:spacing w:line="700" w:lineRule="exact"/>
        <w:ind w:firstLine="551"/>
        <w:rPr>
          <w:rFonts w:ascii="宋体" w:hAnsi="宋体" w:cs="宋体"/>
          <w:b/>
          <w:bCs/>
          <w:color w:val="auto"/>
          <w:sz w:val="32"/>
          <w:szCs w:val="32"/>
          <w:lang w:val="zh-CN"/>
        </w:rPr>
      </w:pPr>
      <w:r>
        <w:rPr>
          <w:rFonts w:hint="eastAsia" w:ascii="宋体" w:hAnsi="宋体" w:cs="宋体"/>
          <w:b/>
          <w:bCs/>
          <w:color w:val="auto"/>
          <w:sz w:val="32"/>
          <w:szCs w:val="32"/>
          <w:lang w:val="zh-CN"/>
        </w:rPr>
        <w:t>第二章项目需求</w:t>
      </w:r>
    </w:p>
    <w:p w14:paraId="177DA13E">
      <w:pPr>
        <w:autoSpaceDE w:val="0"/>
        <w:autoSpaceDN w:val="0"/>
        <w:adjustRightInd w:val="0"/>
        <w:spacing w:line="700" w:lineRule="exact"/>
        <w:ind w:firstLine="560"/>
        <w:rPr>
          <w:rFonts w:ascii="宋体" w:hAnsi="宋体" w:cs="宋体"/>
          <w:b/>
          <w:color w:val="auto"/>
          <w:kern w:val="0"/>
          <w:sz w:val="32"/>
          <w:szCs w:val="32"/>
        </w:rPr>
      </w:pPr>
      <w:r>
        <w:rPr>
          <w:rFonts w:hint="eastAsia" w:ascii="宋体" w:hAnsi="宋体" w:cs="宋体"/>
          <w:b/>
          <w:bCs/>
          <w:color w:val="auto"/>
          <w:sz w:val="32"/>
          <w:szCs w:val="32"/>
          <w:lang w:val="zh-CN"/>
        </w:rPr>
        <w:t>第三章</w:t>
      </w:r>
      <w:r>
        <w:rPr>
          <w:rFonts w:hint="eastAsia" w:ascii="宋体" w:hAnsi="宋体" w:cs="宋体"/>
          <w:b/>
          <w:color w:val="auto"/>
          <w:kern w:val="0"/>
          <w:sz w:val="32"/>
          <w:szCs w:val="32"/>
        </w:rPr>
        <w:t>供应商须知前附表</w:t>
      </w:r>
    </w:p>
    <w:p w14:paraId="66076CCD">
      <w:pPr>
        <w:autoSpaceDE w:val="0"/>
        <w:autoSpaceDN w:val="0"/>
        <w:adjustRightInd w:val="0"/>
        <w:spacing w:line="700" w:lineRule="exact"/>
        <w:ind w:firstLine="560"/>
        <w:rPr>
          <w:rFonts w:ascii="宋体" w:hAnsi="宋体" w:cs="宋体"/>
          <w:b/>
          <w:color w:val="auto"/>
          <w:kern w:val="0"/>
          <w:sz w:val="32"/>
          <w:szCs w:val="32"/>
        </w:rPr>
      </w:pPr>
      <w:r>
        <w:rPr>
          <w:rFonts w:hint="eastAsia" w:ascii="宋体" w:hAnsi="宋体" w:cs="宋体"/>
          <w:b/>
          <w:bCs/>
          <w:color w:val="auto"/>
          <w:sz w:val="32"/>
          <w:szCs w:val="32"/>
          <w:lang w:val="zh-CN"/>
        </w:rPr>
        <w:t>第四章</w:t>
      </w:r>
      <w:r>
        <w:rPr>
          <w:rFonts w:hint="eastAsia" w:ascii="宋体" w:hAnsi="宋体" w:cs="宋体"/>
          <w:b/>
          <w:color w:val="auto"/>
          <w:kern w:val="0"/>
          <w:sz w:val="32"/>
          <w:szCs w:val="32"/>
        </w:rPr>
        <w:t>供应商须知</w:t>
      </w:r>
    </w:p>
    <w:p w14:paraId="781C22EE">
      <w:pPr>
        <w:autoSpaceDE w:val="0"/>
        <w:autoSpaceDN w:val="0"/>
        <w:adjustRightInd w:val="0"/>
        <w:spacing w:line="700" w:lineRule="exact"/>
        <w:ind w:firstLine="560"/>
        <w:rPr>
          <w:rFonts w:ascii="宋体" w:hAnsi="宋体" w:cs="宋体"/>
          <w:color w:val="auto"/>
          <w:sz w:val="32"/>
          <w:szCs w:val="32"/>
          <w:lang w:val="zh-CN"/>
        </w:rPr>
      </w:pPr>
      <w:r>
        <w:rPr>
          <w:rFonts w:hint="eastAsia" w:ascii="宋体" w:hAnsi="宋体" w:cs="宋体"/>
          <w:color w:val="auto"/>
          <w:sz w:val="32"/>
          <w:szCs w:val="32"/>
          <w:lang w:val="zh-CN"/>
        </w:rPr>
        <w:t>一、概念释义</w:t>
      </w:r>
    </w:p>
    <w:p w14:paraId="63F86060">
      <w:pPr>
        <w:autoSpaceDE w:val="0"/>
        <w:autoSpaceDN w:val="0"/>
        <w:adjustRightInd w:val="0"/>
        <w:spacing w:line="700" w:lineRule="exact"/>
        <w:ind w:firstLine="560"/>
        <w:rPr>
          <w:rFonts w:ascii="宋体" w:hAnsi="宋体" w:cs="宋体"/>
          <w:color w:val="auto"/>
          <w:sz w:val="32"/>
          <w:szCs w:val="32"/>
          <w:lang w:val="zh-CN"/>
        </w:rPr>
      </w:pPr>
      <w:r>
        <w:rPr>
          <w:rFonts w:hint="eastAsia" w:ascii="宋体" w:hAnsi="宋体" w:cs="宋体"/>
          <w:color w:val="auto"/>
          <w:sz w:val="32"/>
          <w:szCs w:val="32"/>
          <w:lang w:val="zh-CN"/>
        </w:rPr>
        <w:t>二、招标文件说明</w:t>
      </w:r>
    </w:p>
    <w:p w14:paraId="7BD2B006">
      <w:pPr>
        <w:autoSpaceDE w:val="0"/>
        <w:autoSpaceDN w:val="0"/>
        <w:adjustRightInd w:val="0"/>
        <w:spacing w:line="700" w:lineRule="exact"/>
        <w:ind w:firstLine="560"/>
        <w:rPr>
          <w:rFonts w:ascii="宋体" w:hAnsi="宋体" w:cs="宋体"/>
          <w:color w:val="auto"/>
          <w:sz w:val="32"/>
          <w:szCs w:val="32"/>
          <w:lang w:val="zh-CN"/>
        </w:rPr>
      </w:pPr>
      <w:r>
        <w:rPr>
          <w:rFonts w:hint="eastAsia" w:ascii="宋体" w:hAnsi="宋体" w:cs="宋体"/>
          <w:color w:val="auto"/>
          <w:sz w:val="32"/>
          <w:szCs w:val="32"/>
          <w:lang w:val="zh-CN"/>
        </w:rPr>
        <w:t>三、投标文件的编制</w:t>
      </w:r>
    </w:p>
    <w:p w14:paraId="013D7D22">
      <w:pPr>
        <w:autoSpaceDE w:val="0"/>
        <w:autoSpaceDN w:val="0"/>
        <w:adjustRightInd w:val="0"/>
        <w:spacing w:line="700" w:lineRule="exact"/>
        <w:ind w:firstLine="560"/>
        <w:rPr>
          <w:rFonts w:ascii="宋体" w:hAnsi="宋体" w:cs="宋体"/>
          <w:color w:val="auto"/>
          <w:sz w:val="32"/>
          <w:szCs w:val="32"/>
          <w:lang w:val="zh-CN"/>
        </w:rPr>
      </w:pPr>
      <w:r>
        <w:rPr>
          <w:rFonts w:hint="eastAsia" w:ascii="宋体" w:hAnsi="宋体" w:cs="宋体"/>
          <w:color w:val="auto"/>
          <w:sz w:val="32"/>
          <w:szCs w:val="32"/>
          <w:lang w:val="zh-CN"/>
        </w:rPr>
        <w:t>四、投标文件的递交</w:t>
      </w:r>
    </w:p>
    <w:p w14:paraId="4530BDCE">
      <w:pPr>
        <w:autoSpaceDE w:val="0"/>
        <w:autoSpaceDN w:val="0"/>
        <w:adjustRightInd w:val="0"/>
        <w:spacing w:line="700" w:lineRule="exact"/>
        <w:ind w:firstLine="560"/>
        <w:rPr>
          <w:rFonts w:ascii="宋体" w:hAnsi="宋体" w:cs="宋体"/>
          <w:color w:val="auto"/>
          <w:sz w:val="32"/>
          <w:szCs w:val="32"/>
          <w:lang w:val="zh-CN"/>
        </w:rPr>
      </w:pPr>
      <w:r>
        <w:rPr>
          <w:rFonts w:hint="eastAsia" w:ascii="宋体" w:hAnsi="宋体" w:cs="宋体"/>
          <w:color w:val="auto"/>
          <w:sz w:val="32"/>
          <w:szCs w:val="32"/>
          <w:lang w:val="zh-CN"/>
        </w:rPr>
        <w:t>五、开标和评标</w:t>
      </w:r>
    </w:p>
    <w:p w14:paraId="79F005EE">
      <w:pPr>
        <w:autoSpaceDE w:val="0"/>
        <w:autoSpaceDN w:val="0"/>
        <w:adjustRightInd w:val="0"/>
        <w:spacing w:line="700" w:lineRule="exact"/>
        <w:ind w:firstLine="551"/>
        <w:rPr>
          <w:rFonts w:ascii="宋体" w:hAnsi="宋体" w:cs="宋体"/>
          <w:b/>
          <w:bCs/>
          <w:color w:val="auto"/>
          <w:sz w:val="32"/>
          <w:szCs w:val="32"/>
          <w:lang w:val="zh-CN"/>
        </w:rPr>
      </w:pPr>
      <w:r>
        <w:rPr>
          <w:rFonts w:hint="eastAsia" w:ascii="宋体" w:hAnsi="宋体" w:cs="宋体"/>
          <w:color w:val="auto"/>
          <w:sz w:val="32"/>
          <w:szCs w:val="32"/>
          <w:lang w:val="zh-CN"/>
        </w:rPr>
        <w:t>六、定标和授予合同</w:t>
      </w:r>
    </w:p>
    <w:p w14:paraId="775B47E4">
      <w:pPr>
        <w:autoSpaceDE w:val="0"/>
        <w:autoSpaceDN w:val="0"/>
        <w:adjustRightInd w:val="0"/>
        <w:spacing w:line="700" w:lineRule="exact"/>
        <w:ind w:firstLine="551"/>
        <w:rPr>
          <w:rFonts w:ascii="宋体" w:hAnsi="宋体" w:cs="宋体"/>
          <w:b/>
          <w:bCs/>
          <w:color w:val="auto"/>
          <w:sz w:val="32"/>
          <w:szCs w:val="32"/>
          <w:lang w:val="zh-CN"/>
        </w:rPr>
      </w:pPr>
      <w:r>
        <w:rPr>
          <w:rFonts w:hint="eastAsia" w:ascii="宋体" w:hAnsi="宋体" w:cs="宋体"/>
          <w:b/>
          <w:bCs/>
          <w:color w:val="auto"/>
          <w:sz w:val="32"/>
          <w:szCs w:val="32"/>
          <w:lang w:val="zh-CN"/>
        </w:rPr>
        <w:t>第五章</w:t>
      </w:r>
      <w:r>
        <w:rPr>
          <w:rFonts w:hint="eastAsia" w:ascii="宋体" w:hAnsi="宋体" w:cs="宋体"/>
          <w:b/>
          <w:color w:val="auto"/>
          <w:kern w:val="0"/>
          <w:sz w:val="32"/>
          <w:szCs w:val="32"/>
        </w:rPr>
        <w:t>政府采购政策功能</w:t>
      </w:r>
    </w:p>
    <w:p w14:paraId="0D07451A">
      <w:pPr>
        <w:autoSpaceDE w:val="0"/>
        <w:autoSpaceDN w:val="0"/>
        <w:adjustRightInd w:val="0"/>
        <w:spacing w:line="700" w:lineRule="exact"/>
        <w:ind w:firstLine="551"/>
        <w:rPr>
          <w:rFonts w:ascii="宋体" w:hAnsi="宋体" w:cs="宋体"/>
          <w:b/>
          <w:bCs/>
          <w:color w:val="auto"/>
          <w:sz w:val="32"/>
          <w:szCs w:val="32"/>
          <w:lang w:val="zh-CN"/>
        </w:rPr>
      </w:pPr>
      <w:r>
        <w:rPr>
          <w:rFonts w:hint="eastAsia" w:ascii="宋体" w:hAnsi="宋体" w:cs="宋体"/>
          <w:b/>
          <w:bCs/>
          <w:color w:val="auto"/>
          <w:sz w:val="32"/>
          <w:szCs w:val="32"/>
          <w:lang w:val="zh-CN"/>
        </w:rPr>
        <w:t>第六章</w:t>
      </w:r>
      <w:r>
        <w:rPr>
          <w:rFonts w:hint="eastAsia" w:ascii="宋体" w:hAnsi="宋体" w:cs="宋体"/>
          <w:b/>
          <w:color w:val="auto"/>
          <w:kern w:val="0"/>
          <w:sz w:val="32"/>
          <w:szCs w:val="32"/>
        </w:rPr>
        <w:t>资格审查与评标</w:t>
      </w:r>
    </w:p>
    <w:p w14:paraId="0DCB26FB">
      <w:pPr>
        <w:autoSpaceDE w:val="0"/>
        <w:autoSpaceDN w:val="0"/>
        <w:adjustRightInd w:val="0"/>
        <w:spacing w:line="700" w:lineRule="exact"/>
        <w:ind w:firstLine="551"/>
        <w:outlineLvl w:val="0"/>
        <w:rPr>
          <w:rFonts w:ascii="宋体" w:hAnsi="宋体" w:cs="宋体"/>
          <w:b/>
          <w:bCs/>
          <w:color w:val="auto"/>
          <w:sz w:val="32"/>
          <w:szCs w:val="32"/>
          <w:lang w:val="zh-CN"/>
        </w:rPr>
      </w:pPr>
      <w:r>
        <w:rPr>
          <w:rFonts w:hint="eastAsia" w:ascii="宋体" w:hAnsi="宋体" w:cs="宋体"/>
          <w:b/>
          <w:bCs/>
          <w:color w:val="auto"/>
          <w:sz w:val="32"/>
          <w:szCs w:val="32"/>
          <w:lang w:val="zh-CN"/>
        </w:rPr>
        <w:t>第七章</w:t>
      </w:r>
      <w:r>
        <w:rPr>
          <w:rFonts w:hint="eastAsia" w:ascii="宋体" w:hAnsi="宋体" w:cs="宋体"/>
          <w:b/>
          <w:color w:val="auto"/>
          <w:kern w:val="0"/>
          <w:sz w:val="32"/>
          <w:szCs w:val="32"/>
        </w:rPr>
        <w:t>合同条款及格式</w:t>
      </w:r>
    </w:p>
    <w:p w14:paraId="73F7BB1F">
      <w:pPr>
        <w:autoSpaceDE w:val="0"/>
        <w:autoSpaceDN w:val="0"/>
        <w:adjustRightInd w:val="0"/>
        <w:spacing w:line="700" w:lineRule="exact"/>
        <w:ind w:firstLine="551"/>
        <w:rPr>
          <w:rFonts w:ascii="宋体" w:hAnsi="宋体" w:cs="宋体"/>
          <w:b/>
          <w:color w:val="auto"/>
          <w:kern w:val="0"/>
          <w:sz w:val="32"/>
          <w:szCs w:val="32"/>
        </w:rPr>
      </w:pPr>
      <w:r>
        <w:rPr>
          <w:rFonts w:hint="eastAsia" w:ascii="宋体" w:hAnsi="宋体" w:cs="宋体"/>
          <w:b/>
          <w:bCs/>
          <w:color w:val="auto"/>
          <w:sz w:val="32"/>
          <w:szCs w:val="32"/>
          <w:lang w:val="zh-CN"/>
        </w:rPr>
        <w:t>第八章</w:t>
      </w:r>
      <w:r>
        <w:rPr>
          <w:rFonts w:hint="eastAsia" w:ascii="宋体" w:hAnsi="宋体" w:cs="宋体"/>
          <w:b/>
          <w:color w:val="auto"/>
          <w:kern w:val="0"/>
          <w:sz w:val="32"/>
          <w:szCs w:val="32"/>
        </w:rPr>
        <w:t>投标文件有关格式</w:t>
      </w:r>
    </w:p>
    <w:p w14:paraId="5B6B1CE2">
      <w:pPr>
        <w:autoSpaceDE w:val="0"/>
        <w:autoSpaceDN w:val="0"/>
        <w:adjustRightInd w:val="0"/>
        <w:spacing w:line="700" w:lineRule="exact"/>
        <w:ind w:firstLine="551"/>
        <w:rPr>
          <w:rFonts w:ascii="宋体" w:hAnsi="宋体"/>
          <w:b/>
          <w:color w:val="auto"/>
          <w:sz w:val="36"/>
          <w:szCs w:val="36"/>
          <w:shd w:val="clear" w:color="auto" w:fill="FFFFFF"/>
        </w:rPr>
      </w:pPr>
    </w:p>
    <w:p w14:paraId="784CC91A">
      <w:pPr>
        <w:jc w:val="center"/>
        <w:rPr>
          <w:rFonts w:ascii="宋体" w:hAnsi="宋体"/>
          <w:b/>
          <w:color w:val="auto"/>
          <w:kern w:val="0"/>
          <w:sz w:val="32"/>
          <w:szCs w:val="32"/>
        </w:rPr>
      </w:pPr>
    </w:p>
    <w:p w14:paraId="5DB460F0">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ascii="宋体" w:hAnsi="宋体"/>
          <w:b/>
          <w:color w:val="auto"/>
          <w:kern w:val="0"/>
          <w:sz w:val="32"/>
          <w:szCs w:val="32"/>
        </w:rPr>
      </w:pPr>
      <w:r>
        <w:rPr>
          <w:rFonts w:hAnsi="宋体"/>
          <w:b/>
          <w:color w:val="auto"/>
          <w:sz w:val="32"/>
          <w:szCs w:val="32"/>
        </w:rPr>
        <w:br w:type="page"/>
      </w:r>
      <w:r>
        <w:rPr>
          <w:rFonts w:hint="eastAsia" w:ascii="宋体" w:hAnsi="宋体"/>
          <w:b/>
          <w:color w:val="auto"/>
          <w:kern w:val="0"/>
          <w:sz w:val="32"/>
          <w:szCs w:val="32"/>
        </w:rPr>
        <w:t>投标邀请</w:t>
      </w:r>
    </w:p>
    <w:p w14:paraId="0F2D1E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bCs/>
          <w:color w:val="auto"/>
          <w:kern w:val="0"/>
          <w:sz w:val="24"/>
          <w:szCs w:val="24"/>
        </w:rPr>
      </w:pPr>
      <w:r>
        <w:rPr>
          <w:rFonts w:hint="eastAsia" w:ascii="宋体" w:hAnsi="宋体"/>
          <w:bCs/>
          <w:color w:val="auto"/>
          <w:kern w:val="0"/>
          <w:sz w:val="24"/>
          <w:szCs w:val="24"/>
          <w:lang w:eastAsia="zh-CN"/>
        </w:rPr>
        <w:t>许昌建信工程咨询有限责任公司</w:t>
      </w:r>
      <w:r>
        <w:rPr>
          <w:rFonts w:hint="eastAsia" w:ascii="宋体" w:hAnsi="宋体"/>
          <w:bCs/>
          <w:color w:val="auto"/>
          <w:kern w:val="0"/>
          <w:sz w:val="24"/>
          <w:szCs w:val="24"/>
        </w:rPr>
        <w:t>受</w:t>
      </w:r>
      <w:r>
        <w:rPr>
          <w:rFonts w:hint="eastAsia" w:ascii="宋体" w:hAnsi="宋体"/>
          <w:bCs/>
          <w:color w:val="auto"/>
          <w:kern w:val="0"/>
          <w:sz w:val="24"/>
          <w:szCs w:val="24"/>
          <w:lang w:eastAsia="zh-CN"/>
        </w:rPr>
        <w:t>长葛市行政审批和政务信息管理局</w:t>
      </w:r>
      <w:r>
        <w:rPr>
          <w:rFonts w:hint="eastAsia" w:ascii="宋体" w:hAnsi="宋体"/>
          <w:bCs/>
          <w:color w:val="auto"/>
          <w:kern w:val="0"/>
          <w:sz w:val="24"/>
          <w:szCs w:val="24"/>
        </w:rPr>
        <w:t>的委托，就</w:t>
      </w:r>
      <w:r>
        <w:rPr>
          <w:rFonts w:hint="eastAsia" w:ascii="宋体" w:hAnsi="宋体"/>
          <w:bCs/>
          <w:color w:val="auto"/>
          <w:kern w:val="0"/>
          <w:sz w:val="24"/>
          <w:szCs w:val="24"/>
          <w:lang w:eastAsia="zh-CN"/>
        </w:rPr>
        <w:t>长葛市加油站数字化电子发票智慧税控升级改造服务项目二次（不见面开标）</w:t>
      </w:r>
      <w:r>
        <w:rPr>
          <w:rFonts w:hint="eastAsia" w:ascii="宋体" w:hAnsi="宋体"/>
          <w:bCs/>
          <w:color w:val="auto"/>
          <w:kern w:val="0"/>
          <w:sz w:val="24"/>
          <w:szCs w:val="24"/>
        </w:rPr>
        <w:t>进行公开招标，欢迎合格的供应商参加。</w:t>
      </w:r>
    </w:p>
    <w:p w14:paraId="6C9FA45B">
      <w:pPr>
        <w:spacing w:line="360" w:lineRule="auto"/>
        <w:jc w:val="left"/>
        <w:rPr>
          <w:rFonts w:ascii="宋体" w:hAnsi="宋体"/>
          <w:b/>
          <w:color w:val="auto"/>
          <w:kern w:val="0"/>
          <w:sz w:val="24"/>
          <w:szCs w:val="24"/>
        </w:rPr>
      </w:pPr>
      <w:r>
        <w:rPr>
          <w:rFonts w:hint="eastAsia" w:ascii="宋体" w:hAnsi="宋体"/>
          <w:b/>
          <w:color w:val="auto"/>
          <w:kern w:val="0"/>
          <w:sz w:val="24"/>
          <w:szCs w:val="24"/>
        </w:rPr>
        <w:t xml:space="preserve">一、项目基本情况 </w:t>
      </w:r>
    </w:p>
    <w:p w14:paraId="57347D0F">
      <w:pPr>
        <w:spacing w:line="360" w:lineRule="auto"/>
        <w:ind w:firstLine="480" w:firstLineChars="200"/>
        <w:rPr>
          <w:rFonts w:hint="eastAsia" w:ascii="宋体" w:hAnsi="宋体" w:eastAsia="宋体"/>
          <w:color w:val="000000"/>
          <w:kern w:val="0"/>
          <w:sz w:val="24"/>
          <w:szCs w:val="24"/>
          <w:lang w:eastAsia="zh-CN"/>
        </w:rPr>
      </w:pPr>
      <w:r>
        <w:rPr>
          <w:rFonts w:hint="eastAsia" w:ascii="宋体" w:hAnsi="宋体"/>
          <w:color w:val="auto"/>
          <w:kern w:val="0"/>
          <w:sz w:val="24"/>
          <w:szCs w:val="24"/>
        </w:rPr>
        <w:t>1.1项目名称：</w:t>
      </w:r>
      <w:r>
        <w:rPr>
          <w:rFonts w:hint="eastAsia" w:ascii="宋体" w:hAnsi="宋体"/>
          <w:color w:val="auto"/>
          <w:kern w:val="0"/>
          <w:sz w:val="24"/>
          <w:szCs w:val="24"/>
          <w:lang w:eastAsia="zh-CN"/>
        </w:rPr>
        <w:t>长葛市加油站数字化电子发票智慧税控升级改造服务项目二次（不见面开标）</w:t>
      </w:r>
    </w:p>
    <w:p w14:paraId="436CA9B4">
      <w:pPr>
        <w:spacing w:line="360" w:lineRule="auto"/>
        <w:ind w:firstLine="480" w:firstLineChars="200"/>
        <w:rPr>
          <w:rFonts w:hint="eastAsia" w:ascii="宋体" w:hAnsi="宋体" w:eastAsia="宋体"/>
          <w:color w:val="000000"/>
          <w:kern w:val="0"/>
          <w:sz w:val="24"/>
          <w:szCs w:val="24"/>
          <w:lang w:eastAsia="zh-CN"/>
        </w:rPr>
      </w:pPr>
      <w:r>
        <w:rPr>
          <w:rFonts w:hint="eastAsia" w:ascii="宋体" w:hAnsi="宋体" w:eastAsia="宋体"/>
          <w:color w:val="000000"/>
          <w:kern w:val="0"/>
          <w:sz w:val="24"/>
          <w:szCs w:val="24"/>
        </w:rPr>
        <w:t>1.2项目编号：</w:t>
      </w:r>
      <w:r>
        <w:rPr>
          <w:rFonts w:hint="eastAsia" w:ascii="宋体" w:hAnsi="宋体" w:eastAsia="宋体"/>
          <w:color w:val="000000"/>
          <w:kern w:val="0"/>
          <w:sz w:val="24"/>
          <w:szCs w:val="24"/>
          <w:lang w:eastAsia="zh-CN"/>
        </w:rPr>
        <w:t>长招采公字</w:t>
      </w:r>
      <w:r>
        <w:rPr>
          <w:rFonts w:hint="eastAsia" w:ascii="宋体" w:hAnsi="宋体"/>
          <w:color w:val="000000"/>
          <w:kern w:val="0"/>
          <w:sz w:val="24"/>
          <w:szCs w:val="24"/>
          <w:lang w:eastAsia="zh-CN"/>
        </w:rPr>
        <w:t>〔2025〕</w:t>
      </w:r>
      <w:r>
        <w:rPr>
          <w:rFonts w:hint="eastAsia" w:ascii="宋体" w:hAnsi="宋体"/>
          <w:color w:val="000000"/>
          <w:kern w:val="0"/>
          <w:sz w:val="24"/>
          <w:szCs w:val="24"/>
          <w:lang w:val="en-US" w:eastAsia="zh-CN"/>
        </w:rPr>
        <w:t>0</w:t>
      </w:r>
      <w:r>
        <w:rPr>
          <w:rFonts w:hint="eastAsia" w:ascii="宋体" w:hAnsi="宋体"/>
          <w:color w:val="000000"/>
          <w:kern w:val="0"/>
          <w:sz w:val="24"/>
          <w:szCs w:val="24"/>
          <w:lang w:eastAsia="zh-CN"/>
        </w:rPr>
        <w:t>32号</w:t>
      </w:r>
    </w:p>
    <w:p w14:paraId="7387F63F">
      <w:pPr>
        <w:spacing w:line="360" w:lineRule="auto"/>
        <w:ind w:firstLine="480" w:firstLineChars="200"/>
        <w:rPr>
          <w:rFonts w:hint="eastAsia" w:ascii="宋体" w:hAnsi="宋体" w:eastAsia="宋体"/>
          <w:color w:val="000000"/>
          <w:kern w:val="0"/>
          <w:sz w:val="24"/>
          <w:szCs w:val="24"/>
          <w:lang w:eastAsia="zh-CN"/>
        </w:rPr>
      </w:pPr>
      <w:r>
        <w:rPr>
          <w:rFonts w:hint="eastAsia" w:ascii="宋体" w:hAnsi="宋体" w:eastAsia="宋体"/>
          <w:color w:val="000000"/>
          <w:kern w:val="0"/>
          <w:sz w:val="24"/>
          <w:szCs w:val="24"/>
          <w:lang w:val="en-US" w:eastAsia="zh-CN"/>
        </w:rPr>
        <w:t>1.3采购方式：公开招标</w:t>
      </w:r>
    </w:p>
    <w:p w14:paraId="14F12ED9">
      <w:pPr>
        <w:spacing w:line="360" w:lineRule="auto"/>
        <w:ind w:firstLine="480" w:firstLineChars="200"/>
        <w:rPr>
          <w:rFonts w:hint="eastAsia" w:ascii="宋体" w:hAnsi="宋体" w:eastAsia="宋体"/>
          <w:color w:val="000000"/>
          <w:kern w:val="0"/>
          <w:sz w:val="24"/>
          <w:szCs w:val="24"/>
        </w:rPr>
      </w:pPr>
      <w:r>
        <w:rPr>
          <w:rFonts w:hint="eastAsia" w:ascii="宋体" w:hAnsi="宋体" w:eastAsia="宋体"/>
          <w:color w:val="000000"/>
          <w:kern w:val="0"/>
          <w:sz w:val="24"/>
          <w:szCs w:val="24"/>
        </w:rPr>
        <w:t>1.</w:t>
      </w:r>
      <w:r>
        <w:rPr>
          <w:rFonts w:hint="eastAsia" w:ascii="宋体" w:hAnsi="宋体" w:eastAsia="宋体"/>
          <w:color w:val="000000"/>
          <w:kern w:val="0"/>
          <w:sz w:val="24"/>
          <w:szCs w:val="24"/>
          <w:lang w:val="en-US" w:eastAsia="zh-CN"/>
        </w:rPr>
        <w:t>4</w:t>
      </w:r>
      <w:r>
        <w:rPr>
          <w:rFonts w:hint="eastAsia" w:ascii="宋体" w:hAnsi="宋体" w:eastAsia="宋体"/>
          <w:color w:val="000000"/>
          <w:kern w:val="0"/>
          <w:sz w:val="24"/>
          <w:szCs w:val="24"/>
        </w:rPr>
        <w:t>项目内容：</w:t>
      </w:r>
      <w:r>
        <w:rPr>
          <w:rFonts w:hint="eastAsia" w:ascii="宋体" w:hAnsi="宋体" w:eastAsia="宋体"/>
          <w:color w:val="000000"/>
          <w:kern w:val="0"/>
          <w:sz w:val="24"/>
          <w:szCs w:val="24"/>
          <w:lang w:val="en-US" w:eastAsia="zh-CN"/>
        </w:rPr>
        <w:t>主要工作内容为加油机采集器、加油机编码器数据采集器、加油机采集器4G流量卡、路由网关、加油站云平台等的采购及安装</w:t>
      </w:r>
      <w:r>
        <w:rPr>
          <w:rFonts w:hint="eastAsia" w:ascii="宋体" w:hAnsi="宋体" w:eastAsia="宋体"/>
          <w:color w:val="000000"/>
          <w:kern w:val="0"/>
          <w:sz w:val="24"/>
          <w:szCs w:val="24"/>
        </w:rPr>
        <w:t>。</w:t>
      </w:r>
      <w:r>
        <w:rPr>
          <w:rFonts w:hint="eastAsia" w:ascii="宋体" w:hAnsi="宋体" w:eastAsia="宋体"/>
          <w:color w:val="000000"/>
          <w:kern w:val="0"/>
          <w:sz w:val="24"/>
          <w:szCs w:val="24"/>
          <w:lang w:val="en-US" w:eastAsia="zh-CN"/>
        </w:rPr>
        <w:t xml:space="preserve"> </w:t>
      </w:r>
    </w:p>
    <w:p w14:paraId="5091A388">
      <w:pPr>
        <w:spacing w:line="360" w:lineRule="auto"/>
        <w:ind w:firstLine="480" w:firstLineChars="200"/>
        <w:rPr>
          <w:rFonts w:hint="eastAsia" w:ascii="宋体" w:hAnsi="宋体" w:eastAsia="宋体"/>
          <w:color w:val="000000"/>
          <w:kern w:val="0"/>
          <w:sz w:val="24"/>
          <w:szCs w:val="24"/>
        </w:rPr>
      </w:pPr>
      <w:r>
        <w:rPr>
          <w:rFonts w:hint="eastAsia" w:ascii="宋体" w:hAnsi="宋体" w:eastAsia="宋体"/>
          <w:color w:val="000000"/>
          <w:kern w:val="0"/>
          <w:sz w:val="24"/>
          <w:szCs w:val="24"/>
        </w:rPr>
        <w:t>1.</w:t>
      </w:r>
      <w:r>
        <w:rPr>
          <w:rFonts w:hint="eastAsia" w:ascii="宋体" w:hAnsi="宋体" w:eastAsia="宋体"/>
          <w:color w:val="000000"/>
          <w:kern w:val="0"/>
          <w:sz w:val="24"/>
          <w:szCs w:val="24"/>
          <w:lang w:val="en-US" w:eastAsia="zh-CN"/>
        </w:rPr>
        <w:t>5</w:t>
      </w:r>
      <w:r>
        <w:rPr>
          <w:rFonts w:hint="eastAsia" w:ascii="宋体" w:hAnsi="宋体" w:eastAsia="宋体"/>
          <w:color w:val="000000"/>
          <w:kern w:val="0"/>
          <w:sz w:val="24"/>
          <w:szCs w:val="24"/>
        </w:rPr>
        <w:t>标包划分：本项目划分为一个标包。</w:t>
      </w:r>
    </w:p>
    <w:p w14:paraId="50070EFF">
      <w:pPr>
        <w:spacing w:line="360" w:lineRule="auto"/>
        <w:ind w:firstLine="480" w:firstLineChars="200"/>
        <w:rPr>
          <w:rFonts w:hint="eastAsia" w:ascii="宋体" w:hAnsi="宋体" w:eastAsia="宋体"/>
          <w:color w:val="000000"/>
          <w:kern w:val="0"/>
          <w:sz w:val="24"/>
          <w:szCs w:val="24"/>
          <w:lang w:eastAsia="zh-CN"/>
        </w:rPr>
      </w:pPr>
      <w:r>
        <w:rPr>
          <w:rFonts w:hint="eastAsia" w:ascii="宋体" w:hAnsi="宋体" w:eastAsia="宋体"/>
          <w:color w:val="000000"/>
          <w:kern w:val="0"/>
          <w:sz w:val="24"/>
          <w:szCs w:val="24"/>
        </w:rPr>
        <w:t>1.</w:t>
      </w:r>
      <w:r>
        <w:rPr>
          <w:rFonts w:hint="eastAsia" w:ascii="宋体" w:hAnsi="宋体" w:eastAsia="宋体"/>
          <w:color w:val="000000"/>
          <w:kern w:val="0"/>
          <w:sz w:val="24"/>
          <w:szCs w:val="24"/>
          <w:lang w:val="en-US" w:eastAsia="zh-CN"/>
        </w:rPr>
        <w:t>6</w:t>
      </w:r>
      <w:r>
        <w:rPr>
          <w:rFonts w:hint="eastAsia" w:ascii="宋体" w:hAnsi="宋体" w:eastAsia="宋体"/>
          <w:color w:val="000000"/>
          <w:kern w:val="0"/>
          <w:sz w:val="24"/>
          <w:szCs w:val="24"/>
        </w:rPr>
        <w:t>采购预算（最高限价）：</w:t>
      </w:r>
      <w:r>
        <w:rPr>
          <w:rFonts w:hint="eastAsia" w:ascii="宋体" w:hAnsi="宋体" w:eastAsia="宋体"/>
          <w:color w:val="000000"/>
          <w:kern w:val="0"/>
          <w:sz w:val="24"/>
          <w:szCs w:val="24"/>
          <w:lang w:val="en-US" w:eastAsia="zh-CN"/>
        </w:rPr>
        <w:t>2237400.00</w:t>
      </w:r>
      <w:r>
        <w:rPr>
          <w:rFonts w:hint="eastAsia" w:ascii="宋体" w:hAnsi="宋体" w:eastAsia="宋体"/>
          <w:color w:val="000000"/>
          <w:kern w:val="0"/>
          <w:sz w:val="24"/>
          <w:szCs w:val="24"/>
        </w:rPr>
        <w:t>元</w:t>
      </w:r>
      <w:r>
        <w:rPr>
          <w:rFonts w:hint="eastAsia" w:ascii="宋体" w:hAnsi="宋体" w:eastAsia="宋体"/>
          <w:color w:val="000000"/>
          <w:kern w:val="0"/>
          <w:sz w:val="24"/>
          <w:szCs w:val="24"/>
          <w:lang w:eastAsia="zh-CN"/>
        </w:rPr>
        <w:t>，投标报价不得超过预算金额（最高限价），否则为无效报价</w:t>
      </w:r>
      <w:r>
        <w:rPr>
          <w:rFonts w:hint="eastAsia" w:ascii="宋体" w:hAnsi="宋体" w:eastAsia="宋体"/>
          <w:color w:val="000000"/>
          <w:kern w:val="0"/>
          <w:sz w:val="24"/>
          <w:szCs w:val="24"/>
        </w:rPr>
        <w:t>。</w:t>
      </w:r>
    </w:p>
    <w:p w14:paraId="57089AC6">
      <w:pPr>
        <w:spacing w:line="360" w:lineRule="auto"/>
        <w:ind w:firstLine="480" w:firstLineChars="200"/>
        <w:rPr>
          <w:rFonts w:hint="eastAsia" w:ascii="宋体" w:hAnsi="宋体" w:eastAsia="宋体"/>
          <w:color w:val="000000"/>
          <w:kern w:val="0"/>
          <w:sz w:val="24"/>
          <w:szCs w:val="24"/>
        </w:rPr>
      </w:pPr>
      <w:r>
        <w:rPr>
          <w:rFonts w:hint="eastAsia" w:ascii="宋体" w:hAnsi="宋体" w:eastAsia="宋体"/>
          <w:color w:val="000000"/>
          <w:kern w:val="0"/>
          <w:sz w:val="24"/>
          <w:szCs w:val="24"/>
        </w:rPr>
        <w:t>1.</w:t>
      </w:r>
      <w:r>
        <w:rPr>
          <w:rFonts w:hint="eastAsia" w:ascii="宋体" w:hAnsi="宋体" w:eastAsia="宋体"/>
          <w:color w:val="000000"/>
          <w:kern w:val="0"/>
          <w:sz w:val="24"/>
          <w:szCs w:val="24"/>
          <w:lang w:val="en-US" w:eastAsia="zh-CN"/>
        </w:rPr>
        <w:t>7</w:t>
      </w:r>
      <w:r>
        <w:rPr>
          <w:rFonts w:hint="eastAsia" w:ascii="宋体" w:hAnsi="宋体" w:eastAsia="宋体"/>
          <w:color w:val="000000"/>
          <w:kern w:val="0"/>
          <w:sz w:val="24"/>
          <w:szCs w:val="24"/>
        </w:rPr>
        <w:t xml:space="preserve">交付 </w:t>
      </w:r>
      <w:r>
        <w:rPr>
          <w:rFonts w:hint="eastAsia" w:ascii="宋体" w:hAnsi="宋体"/>
          <w:color w:val="000000"/>
          <w:kern w:val="0"/>
          <w:sz w:val="24"/>
          <w:szCs w:val="24"/>
          <w:lang w:eastAsia="zh-CN"/>
        </w:rPr>
        <w:t>（</w:t>
      </w:r>
      <w:r>
        <w:rPr>
          <w:rFonts w:hint="eastAsia" w:ascii="宋体" w:hAnsi="宋体" w:eastAsia="宋体"/>
          <w:color w:val="000000"/>
          <w:kern w:val="0"/>
          <w:sz w:val="24"/>
          <w:szCs w:val="24"/>
        </w:rPr>
        <w:t>服务、完工</w:t>
      </w:r>
      <w:r>
        <w:rPr>
          <w:rFonts w:hint="eastAsia" w:ascii="宋体" w:hAnsi="宋体"/>
          <w:color w:val="000000"/>
          <w:kern w:val="0"/>
          <w:sz w:val="24"/>
          <w:szCs w:val="24"/>
          <w:lang w:eastAsia="zh-CN"/>
        </w:rPr>
        <w:t>）</w:t>
      </w:r>
      <w:r>
        <w:rPr>
          <w:rFonts w:hint="eastAsia" w:ascii="宋体" w:hAnsi="宋体" w:eastAsia="宋体"/>
          <w:color w:val="000000"/>
          <w:kern w:val="0"/>
          <w:sz w:val="24"/>
          <w:szCs w:val="24"/>
        </w:rPr>
        <w:t xml:space="preserve"> 时间：自合同签订之日起30日历天</w:t>
      </w:r>
    </w:p>
    <w:p w14:paraId="1175B358">
      <w:pPr>
        <w:spacing w:line="360" w:lineRule="auto"/>
        <w:ind w:firstLine="480" w:firstLineChars="200"/>
        <w:rPr>
          <w:rFonts w:hint="eastAsia" w:ascii="宋体" w:hAnsi="宋体" w:eastAsia="宋体"/>
          <w:color w:val="000000"/>
          <w:kern w:val="0"/>
          <w:sz w:val="24"/>
          <w:szCs w:val="24"/>
          <w:lang w:eastAsia="zh-CN"/>
        </w:rPr>
      </w:pPr>
      <w:r>
        <w:rPr>
          <w:rFonts w:hint="eastAsia" w:ascii="宋体" w:hAnsi="宋体" w:eastAsia="宋体"/>
          <w:color w:val="000000"/>
          <w:kern w:val="0"/>
          <w:sz w:val="24"/>
          <w:szCs w:val="24"/>
        </w:rPr>
        <w:t>1.</w:t>
      </w:r>
      <w:r>
        <w:rPr>
          <w:rFonts w:hint="eastAsia" w:ascii="宋体" w:hAnsi="宋体" w:eastAsia="宋体"/>
          <w:color w:val="000000"/>
          <w:kern w:val="0"/>
          <w:sz w:val="24"/>
          <w:szCs w:val="24"/>
          <w:lang w:val="en-US" w:eastAsia="zh-CN"/>
        </w:rPr>
        <w:t>8</w:t>
      </w:r>
      <w:r>
        <w:rPr>
          <w:rFonts w:hint="eastAsia" w:ascii="宋体" w:hAnsi="宋体" w:eastAsia="宋体"/>
          <w:color w:val="000000"/>
          <w:kern w:val="0"/>
          <w:sz w:val="24"/>
          <w:szCs w:val="24"/>
        </w:rPr>
        <w:t>交付（服务、完工）地点：采购人指定</w:t>
      </w:r>
      <w:r>
        <w:rPr>
          <w:rFonts w:hint="eastAsia" w:ascii="宋体" w:hAnsi="宋体" w:eastAsia="宋体"/>
          <w:color w:val="000000"/>
          <w:kern w:val="0"/>
          <w:sz w:val="24"/>
          <w:szCs w:val="24"/>
          <w:lang w:eastAsia="zh-CN"/>
        </w:rPr>
        <w:t>。</w:t>
      </w:r>
    </w:p>
    <w:p w14:paraId="180EBE30">
      <w:pPr>
        <w:spacing w:line="360" w:lineRule="auto"/>
        <w:ind w:firstLine="480" w:firstLineChars="200"/>
        <w:rPr>
          <w:rFonts w:hint="eastAsia" w:ascii="宋体" w:hAnsi="宋体" w:eastAsia="宋体"/>
          <w:color w:val="000000"/>
          <w:kern w:val="0"/>
          <w:sz w:val="24"/>
          <w:szCs w:val="24"/>
        </w:rPr>
      </w:pPr>
      <w:r>
        <w:rPr>
          <w:rFonts w:hint="eastAsia" w:ascii="宋体" w:hAnsi="宋体" w:eastAsia="宋体"/>
          <w:color w:val="000000"/>
          <w:kern w:val="0"/>
          <w:sz w:val="24"/>
          <w:szCs w:val="24"/>
        </w:rPr>
        <w:t>1.</w:t>
      </w:r>
      <w:r>
        <w:rPr>
          <w:rFonts w:hint="eastAsia" w:ascii="宋体" w:hAnsi="宋体" w:eastAsia="宋体"/>
          <w:color w:val="000000"/>
          <w:kern w:val="0"/>
          <w:sz w:val="24"/>
          <w:szCs w:val="24"/>
          <w:lang w:val="en-US" w:eastAsia="zh-CN"/>
        </w:rPr>
        <w:t>9</w:t>
      </w:r>
      <w:r>
        <w:rPr>
          <w:rFonts w:hint="eastAsia" w:ascii="宋体" w:hAnsi="宋体" w:eastAsia="宋体"/>
          <w:color w:val="000000"/>
          <w:kern w:val="0"/>
          <w:sz w:val="24"/>
          <w:szCs w:val="24"/>
        </w:rPr>
        <w:t>质量要求：符合国家标准、行业标准要求并达到合格标准。</w:t>
      </w:r>
    </w:p>
    <w:p w14:paraId="6531ED6C">
      <w:pPr>
        <w:spacing w:line="360" w:lineRule="auto"/>
        <w:ind w:firstLine="480" w:firstLineChars="200"/>
        <w:rPr>
          <w:rFonts w:hint="eastAsia" w:ascii="宋体" w:hAnsi="宋体" w:eastAsia="宋体"/>
          <w:color w:val="000000"/>
          <w:kern w:val="0"/>
          <w:sz w:val="24"/>
          <w:szCs w:val="24"/>
          <w:lang w:val="en-US" w:eastAsia="zh-CN"/>
        </w:rPr>
      </w:pPr>
      <w:r>
        <w:rPr>
          <w:rFonts w:hint="eastAsia" w:ascii="宋体" w:hAnsi="宋体" w:eastAsia="宋体"/>
          <w:color w:val="000000"/>
          <w:kern w:val="0"/>
          <w:sz w:val="24"/>
          <w:szCs w:val="24"/>
        </w:rPr>
        <w:t>1</w:t>
      </w:r>
      <w:r>
        <w:rPr>
          <w:rFonts w:hint="eastAsia" w:ascii="宋体" w:hAnsi="宋体" w:eastAsia="宋体"/>
          <w:color w:val="000000"/>
          <w:kern w:val="0"/>
          <w:sz w:val="24"/>
          <w:szCs w:val="24"/>
          <w:lang w:val="en-US" w:eastAsia="zh-CN"/>
        </w:rPr>
        <w:t>.10</w:t>
      </w:r>
      <w:r>
        <w:rPr>
          <w:rFonts w:hint="eastAsia" w:ascii="宋体" w:hAnsi="宋体" w:eastAsia="宋体"/>
          <w:color w:val="000000"/>
          <w:kern w:val="0"/>
          <w:sz w:val="24"/>
          <w:szCs w:val="24"/>
        </w:rPr>
        <w:t>资金来源：财政资金</w:t>
      </w:r>
    </w:p>
    <w:p w14:paraId="25E34F79">
      <w:pPr>
        <w:spacing w:line="360" w:lineRule="auto"/>
        <w:jc w:val="left"/>
        <w:rPr>
          <w:rFonts w:ascii="宋体" w:hAnsi="宋体"/>
          <w:b/>
          <w:color w:val="auto"/>
          <w:kern w:val="0"/>
          <w:sz w:val="24"/>
          <w:szCs w:val="24"/>
        </w:rPr>
      </w:pPr>
      <w:r>
        <w:rPr>
          <w:rFonts w:hint="eastAsia" w:ascii="宋体" w:hAnsi="宋体"/>
          <w:b/>
          <w:color w:val="auto"/>
          <w:kern w:val="0"/>
          <w:sz w:val="24"/>
          <w:szCs w:val="24"/>
        </w:rPr>
        <w:t>二、需要落实的政府采购政策</w:t>
      </w:r>
    </w:p>
    <w:p w14:paraId="7EE489A4">
      <w:pPr>
        <w:spacing w:line="360" w:lineRule="auto"/>
        <w:ind w:firstLine="480" w:firstLineChars="200"/>
        <w:rPr>
          <w:rFonts w:ascii="宋体" w:hAnsi="宋体"/>
          <w:color w:val="auto"/>
          <w:kern w:val="0"/>
          <w:sz w:val="24"/>
          <w:szCs w:val="24"/>
        </w:rPr>
      </w:pPr>
      <w:r>
        <w:rPr>
          <w:rFonts w:hint="eastAsia" w:ascii="宋体" w:hAnsi="宋体"/>
          <w:color w:val="auto"/>
          <w:kern w:val="0"/>
          <w:sz w:val="24"/>
          <w:szCs w:val="24"/>
        </w:rPr>
        <w:t>本项目落实节能环保、中小企业扶持、支持监狱企业发展、残疾人福利性单位扶持等相关政府采购政策。</w:t>
      </w:r>
    </w:p>
    <w:p w14:paraId="5E81B91E">
      <w:pPr>
        <w:spacing w:line="360" w:lineRule="auto"/>
        <w:jc w:val="left"/>
        <w:rPr>
          <w:rFonts w:ascii="宋体" w:hAnsi="宋体"/>
          <w:b/>
          <w:color w:val="auto"/>
          <w:kern w:val="0"/>
          <w:sz w:val="24"/>
          <w:szCs w:val="24"/>
        </w:rPr>
      </w:pPr>
      <w:r>
        <w:rPr>
          <w:rFonts w:hint="eastAsia" w:ascii="宋体" w:hAnsi="宋体"/>
          <w:b/>
          <w:color w:val="auto"/>
          <w:kern w:val="0"/>
          <w:sz w:val="24"/>
          <w:szCs w:val="24"/>
        </w:rPr>
        <w:t>三、申请人资格要求</w:t>
      </w:r>
    </w:p>
    <w:p w14:paraId="02D1CC8C">
      <w:pPr>
        <w:spacing w:line="360" w:lineRule="auto"/>
        <w:ind w:firstLine="480" w:firstLineChars="200"/>
        <w:rPr>
          <w:rFonts w:hint="eastAsia" w:ascii="宋体" w:hAnsi="宋体" w:eastAsia="宋体"/>
          <w:color w:val="auto"/>
          <w:kern w:val="0"/>
          <w:sz w:val="24"/>
          <w:szCs w:val="24"/>
        </w:rPr>
      </w:pPr>
      <w:r>
        <w:rPr>
          <w:rFonts w:hint="eastAsia" w:ascii="宋体" w:hAnsi="宋体" w:eastAsia="宋体"/>
          <w:color w:val="auto"/>
          <w:kern w:val="0"/>
          <w:sz w:val="24"/>
          <w:szCs w:val="24"/>
        </w:rPr>
        <w:t>3.1符合《</w:t>
      </w:r>
      <w:r>
        <w:rPr>
          <w:rFonts w:hint="eastAsia" w:ascii="宋体" w:hAnsi="宋体" w:eastAsia="宋体"/>
          <w:color w:val="auto"/>
          <w:kern w:val="0"/>
          <w:sz w:val="24"/>
          <w:szCs w:val="24"/>
          <w:lang w:val="en-US" w:eastAsia="zh-CN"/>
        </w:rPr>
        <w:t>中华人民共和国</w:t>
      </w:r>
      <w:r>
        <w:rPr>
          <w:rFonts w:hint="eastAsia" w:ascii="宋体" w:hAnsi="宋体" w:eastAsia="宋体"/>
          <w:color w:val="auto"/>
          <w:kern w:val="0"/>
          <w:sz w:val="24"/>
          <w:szCs w:val="24"/>
        </w:rPr>
        <w:t>政府采购法》第二十二条之规定。</w:t>
      </w:r>
    </w:p>
    <w:p w14:paraId="56806B7F">
      <w:pPr>
        <w:spacing w:line="360" w:lineRule="auto"/>
        <w:ind w:firstLine="480" w:firstLineChars="200"/>
        <w:rPr>
          <w:rFonts w:hint="default" w:ascii="宋体" w:hAnsi="宋体" w:eastAsia="宋体"/>
          <w:color w:val="auto"/>
          <w:kern w:val="0"/>
          <w:sz w:val="24"/>
          <w:szCs w:val="24"/>
          <w:lang w:val="en-US" w:eastAsia="zh-CN"/>
        </w:rPr>
      </w:pPr>
      <w:r>
        <w:rPr>
          <w:rFonts w:hint="eastAsia" w:ascii="宋体" w:hAnsi="宋体" w:eastAsia="宋体"/>
          <w:color w:val="auto"/>
          <w:kern w:val="0"/>
          <w:sz w:val="24"/>
          <w:szCs w:val="24"/>
          <w:lang w:val="en-US" w:eastAsia="zh-CN"/>
        </w:rPr>
        <w:t>3.2本项目特定资格要求：无。</w:t>
      </w:r>
    </w:p>
    <w:p w14:paraId="377E08F9">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hint="eastAsia" w:ascii="宋体" w:hAnsi="宋体" w:cs="宋体"/>
          <w:color w:val="auto"/>
          <w:kern w:val="0"/>
          <w:sz w:val="24"/>
          <w:szCs w:val="24"/>
          <w:lang w:val="en-US" w:eastAsia="zh-CN"/>
        </w:rPr>
        <w:t>3</w:t>
      </w:r>
      <w:r>
        <w:rPr>
          <w:rFonts w:hint="eastAsia" w:ascii="宋体" w:hAnsi="宋体" w:eastAsia="宋体" w:cs="宋体"/>
          <w:b w:val="0"/>
          <w:bCs w:val="0"/>
          <w:i w:val="0"/>
          <w:iCs w:val="0"/>
          <w:caps w:val="0"/>
          <w:color w:val="auto"/>
          <w:spacing w:val="0"/>
          <w:sz w:val="24"/>
          <w:szCs w:val="24"/>
          <w:shd w:val="clear" w:fill="FFFFFF"/>
        </w:rPr>
        <w:t>本项目不接受联合体投标</w:t>
      </w:r>
      <w:r>
        <w:rPr>
          <w:rFonts w:hint="eastAsia" w:ascii="宋体" w:hAnsi="宋体" w:eastAsia="宋体" w:cs="宋体"/>
          <w:color w:val="auto"/>
          <w:kern w:val="0"/>
          <w:sz w:val="24"/>
          <w:szCs w:val="24"/>
          <w:lang w:val="en-US" w:eastAsia="zh-CN"/>
        </w:rPr>
        <w:t>。</w:t>
      </w:r>
    </w:p>
    <w:p w14:paraId="35CB7A7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rPr>
        <w:t>3.</w:t>
      </w:r>
      <w:r>
        <w:rPr>
          <w:rFonts w:hint="eastAsia" w:ascii="宋体" w:hAnsi="宋体" w:cs="宋体"/>
          <w:color w:val="auto"/>
          <w:kern w:val="0"/>
          <w:sz w:val="24"/>
          <w:szCs w:val="24"/>
          <w:lang w:val="en-US" w:eastAsia="zh-CN"/>
        </w:rPr>
        <w:t>4</w:t>
      </w:r>
      <w:r>
        <w:rPr>
          <w:rFonts w:hint="eastAsia" w:ascii="宋体" w:hAnsi="宋体" w:eastAsia="宋体" w:cs="宋体"/>
          <w:color w:val="auto"/>
          <w:sz w:val="24"/>
          <w:szCs w:val="24"/>
        </w:rPr>
        <w:t>本项目专门面</w:t>
      </w:r>
      <w:r>
        <w:rPr>
          <w:rFonts w:hint="eastAsia" w:ascii="宋体" w:hAnsi="宋体" w:eastAsia="宋体" w:cs="宋体"/>
          <w:color w:val="auto"/>
          <w:sz w:val="24"/>
          <w:szCs w:val="24"/>
          <w:lang w:val="en-US" w:eastAsia="zh-CN"/>
        </w:rPr>
        <w:t>向</w:t>
      </w:r>
      <w:r>
        <w:rPr>
          <w:rFonts w:hint="eastAsia" w:ascii="宋体" w:hAnsi="宋体" w:eastAsia="宋体" w:cs="宋体"/>
          <w:color w:val="auto"/>
          <w:sz w:val="24"/>
          <w:szCs w:val="24"/>
        </w:rPr>
        <w:t>中小企业采购，不再执行价格评审优惠的扶持政策，评审时不再对价格进行扣除。</w:t>
      </w:r>
    </w:p>
    <w:p w14:paraId="589ECC0D">
      <w:pPr>
        <w:spacing w:line="360" w:lineRule="auto"/>
        <w:contextualSpacing/>
        <w:jc w:val="left"/>
        <w:rPr>
          <w:rFonts w:ascii="宋体" w:hAnsi="宋体"/>
          <w:b/>
          <w:color w:val="auto"/>
          <w:kern w:val="0"/>
          <w:sz w:val="24"/>
          <w:szCs w:val="24"/>
        </w:rPr>
      </w:pPr>
      <w:r>
        <w:rPr>
          <w:rFonts w:hint="eastAsia" w:ascii="宋体" w:hAnsi="宋体"/>
          <w:b/>
          <w:color w:val="auto"/>
          <w:kern w:val="0"/>
          <w:sz w:val="24"/>
          <w:szCs w:val="24"/>
        </w:rPr>
        <w:t>四、招标文件的获取</w:t>
      </w:r>
    </w:p>
    <w:p w14:paraId="34D1E86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1.时间：</w:t>
      </w:r>
      <w:r>
        <w:rPr>
          <w:rFonts w:hint="eastAsia" w:ascii="宋体" w:hAnsi="宋体" w:eastAsia="宋体" w:cs="宋体"/>
          <w:color w:val="auto"/>
          <w:kern w:val="0"/>
          <w:sz w:val="24"/>
          <w:szCs w:val="24"/>
          <w:highlight w:val="none"/>
        </w:rPr>
        <w:t>202</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日至202</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日，每</w:t>
      </w:r>
      <w:r>
        <w:rPr>
          <w:rFonts w:hint="eastAsia" w:ascii="宋体" w:hAnsi="宋体" w:eastAsia="宋体" w:cs="宋体"/>
          <w:color w:val="auto"/>
          <w:kern w:val="0"/>
          <w:sz w:val="24"/>
          <w:szCs w:val="24"/>
        </w:rPr>
        <w:t>天上午00:00至12:00，下午12:00至23</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59（北京时间，法定节假日除外）</w:t>
      </w:r>
    </w:p>
    <w:p w14:paraId="27032C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2.地点：</w:t>
      </w:r>
      <w:r>
        <w:rPr>
          <w:rFonts w:hint="eastAsia" w:ascii="宋体" w:hAnsi="宋体" w:cs="宋体"/>
          <w:color w:val="auto"/>
          <w:kern w:val="0"/>
          <w:sz w:val="24"/>
          <w:szCs w:val="24"/>
        </w:rPr>
        <w:t>登录《全国公共资源交易平台（河南省·许昌市）》（</w:t>
      </w:r>
      <w:r>
        <w:rPr>
          <w:rFonts w:hint="eastAsia" w:ascii="宋体" w:hAnsi="宋体" w:cs="宋体"/>
          <w:color w:val="auto"/>
          <w:kern w:val="0"/>
          <w:sz w:val="24"/>
          <w:szCs w:val="24"/>
          <w:lang w:eastAsia="zh-CN"/>
        </w:rPr>
        <w:t>https://ggzy.xuchang.gov.cn</w:t>
      </w:r>
      <w:r>
        <w:rPr>
          <w:rFonts w:hint="eastAsia" w:ascii="宋体" w:hAnsi="宋体" w:cs="宋体"/>
          <w:color w:val="auto"/>
          <w:kern w:val="0"/>
          <w:sz w:val="24"/>
          <w:szCs w:val="24"/>
        </w:rPr>
        <w:t>）</w:t>
      </w:r>
    </w:p>
    <w:p w14:paraId="42436C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3.方式：供应商使用CA数字证书或移动数字证书</w:t>
      </w:r>
      <w:r>
        <w:rPr>
          <w:rFonts w:hint="eastAsia" w:ascii="宋体" w:hAnsi="宋体" w:cs="宋体"/>
          <w:color w:val="auto"/>
          <w:kern w:val="0"/>
          <w:sz w:val="24"/>
          <w:szCs w:val="24"/>
        </w:rPr>
        <w:t>登录《全国公共资源交易平台（河南省·许昌市）》</w:t>
      </w:r>
      <w:r>
        <w:rPr>
          <w:rFonts w:hint="eastAsia" w:ascii="宋体" w:hAnsi="宋体" w:eastAsia="宋体" w:cs="宋体"/>
          <w:color w:val="auto"/>
          <w:sz w:val="24"/>
          <w:szCs w:val="24"/>
        </w:rPr>
        <w:t>“投标人”登录入口免费获取本项目采购文件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投标人未按规定时间在网上下载招标文件的，其投标将被拒绝。</w:t>
      </w:r>
    </w:p>
    <w:p w14:paraId="4700CC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4.售价：0元。</w:t>
      </w:r>
    </w:p>
    <w:p w14:paraId="728C1840">
      <w:pPr>
        <w:pStyle w:val="15"/>
        <w:spacing w:before="0" w:beforeAutospacing="0" w:after="0" w:afterAutospacing="0" w:line="360" w:lineRule="auto"/>
        <w:contextualSpacing/>
        <w:rPr>
          <w:rFonts w:hint="eastAsia" w:ascii="宋体" w:hAnsi="宋体" w:eastAsia="宋体" w:cs="宋体"/>
          <w:b/>
          <w:bCs/>
          <w:color w:val="auto"/>
          <w:kern w:val="2"/>
          <w:sz w:val="24"/>
          <w:szCs w:val="24"/>
        </w:rPr>
      </w:pPr>
      <w:r>
        <w:rPr>
          <w:rFonts w:hint="eastAsia"/>
          <w:b/>
          <w:color w:val="auto"/>
        </w:rPr>
        <w:t>五、</w:t>
      </w:r>
      <w:r>
        <w:rPr>
          <w:rFonts w:hint="eastAsia" w:ascii="宋体" w:hAnsi="宋体" w:eastAsia="宋体" w:cs="宋体"/>
          <w:b/>
          <w:bCs/>
          <w:color w:val="auto"/>
          <w:kern w:val="2"/>
          <w:sz w:val="24"/>
          <w:szCs w:val="24"/>
        </w:rPr>
        <w:t>投标截止时间及地点</w:t>
      </w:r>
    </w:p>
    <w:p w14:paraId="0DDFA6D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szCs w:val="24"/>
        </w:rPr>
      </w:pPr>
      <w:r>
        <w:rPr>
          <w:rFonts w:hint="eastAsia" w:ascii="宋体" w:hAnsi="宋体" w:cs="宋体"/>
          <w:color w:val="auto"/>
          <w:sz w:val="24"/>
          <w:szCs w:val="24"/>
        </w:rPr>
        <w:t>1.时间：</w:t>
      </w: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6年3</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时00分</w:t>
      </w:r>
      <w:r>
        <w:rPr>
          <w:rFonts w:hint="eastAsia" w:ascii="宋体" w:hAnsi="宋体" w:cs="宋体"/>
          <w:color w:val="auto"/>
          <w:sz w:val="24"/>
          <w:szCs w:val="24"/>
        </w:rPr>
        <w:t>（北京时间）。</w:t>
      </w:r>
    </w:p>
    <w:p w14:paraId="1C94E4A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2.地点：</w:t>
      </w:r>
      <w:r>
        <w:rPr>
          <w:rFonts w:hint="eastAsia" w:ascii="宋体" w:hAnsi="宋体" w:cs="宋体"/>
          <w:color w:val="auto"/>
          <w:sz w:val="24"/>
          <w:szCs w:val="24"/>
        </w:rPr>
        <w:t>本项目为全流程电子化交易项目，供应商通过许昌公共资源交易系统下载“新点投标文件制作软件（河南省版）”的最新版本制作并上传加密电子投标文件（后缀格式为.XCSTF）。加密电子投标文件须在投标截止时间前通过《全国公共资源交易平台（河南省·许昌市）》电子交易平台加密上传。逾期上传或者未上传指定地点的电子投标文件，采购人将不予受理。</w:t>
      </w:r>
    </w:p>
    <w:p w14:paraId="641B56D8">
      <w:pPr>
        <w:widowControl/>
        <w:adjustRightInd w:val="0"/>
        <w:snapToGrid w:val="0"/>
        <w:spacing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六</w:t>
      </w:r>
      <w:r>
        <w:rPr>
          <w:rFonts w:hint="eastAsia" w:ascii="宋体" w:hAnsi="宋体" w:eastAsia="宋体" w:cs="宋体"/>
          <w:b/>
          <w:bCs/>
          <w:color w:val="auto"/>
          <w:sz w:val="24"/>
          <w:szCs w:val="24"/>
        </w:rPr>
        <w:t>、开标时间及地点</w:t>
      </w:r>
    </w:p>
    <w:p w14:paraId="00E4E526">
      <w:pPr>
        <w:widowControl/>
        <w:adjustRightInd w:val="0"/>
        <w:snapToGrid w:val="0"/>
        <w:spacing w:line="360" w:lineRule="auto"/>
        <w:ind w:firstLine="480" w:firstLineChars="200"/>
        <w:jc w:val="left"/>
        <w:rPr>
          <w:rFonts w:hint="eastAsia" w:ascii="宋体" w:hAnsi="宋体" w:eastAsia="宋体" w:cs="宋体"/>
          <w:strike w:val="0"/>
          <w:dstrike w:val="0"/>
          <w:color w:val="auto"/>
          <w:sz w:val="24"/>
          <w:szCs w:val="24"/>
        </w:rPr>
      </w:pPr>
      <w:r>
        <w:rPr>
          <w:rFonts w:hint="eastAsia" w:ascii="宋体" w:hAnsi="宋体" w:eastAsia="宋体" w:cs="宋体"/>
          <w:color w:val="auto"/>
          <w:sz w:val="24"/>
          <w:szCs w:val="24"/>
        </w:rPr>
        <w:t>1.时间</w:t>
      </w:r>
      <w:r>
        <w:rPr>
          <w:rFonts w:hint="eastAsia" w:ascii="宋体" w:hAnsi="宋体" w:eastAsia="宋体" w:cs="宋体"/>
          <w:strike w:val="0"/>
          <w:dstrike w:val="0"/>
          <w:color w:val="auto"/>
          <w:sz w:val="24"/>
          <w:szCs w:val="24"/>
        </w:rPr>
        <w:t>：</w:t>
      </w: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6年3</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时00分</w:t>
      </w:r>
      <w:r>
        <w:rPr>
          <w:rFonts w:hint="eastAsia" w:ascii="宋体" w:hAnsi="宋体" w:eastAsia="宋体" w:cs="宋体"/>
          <w:strike w:val="0"/>
          <w:dstrike w:val="0"/>
          <w:color w:val="auto"/>
          <w:sz w:val="24"/>
          <w:szCs w:val="24"/>
          <w:highlight w:val="none"/>
        </w:rPr>
        <w:t>（</w:t>
      </w:r>
      <w:r>
        <w:rPr>
          <w:rFonts w:hint="eastAsia" w:ascii="宋体" w:hAnsi="宋体" w:eastAsia="宋体" w:cs="宋体"/>
          <w:strike w:val="0"/>
          <w:dstrike w:val="0"/>
          <w:color w:val="auto"/>
          <w:sz w:val="24"/>
          <w:szCs w:val="24"/>
        </w:rPr>
        <w:t>北京时间</w:t>
      </w:r>
      <w:r>
        <w:rPr>
          <w:rFonts w:hint="eastAsia" w:ascii="宋体" w:hAnsi="宋体" w:eastAsia="宋体" w:cs="宋体"/>
          <w:strike w:val="0"/>
          <w:dstrike w:val="0"/>
          <w:color w:val="auto"/>
          <w:sz w:val="24"/>
          <w:szCs w:val="24"/>
          <w:lang w:eastAsia="zh-CN"/>
        </w:rPr>
        <w:t>）</w:t>
      </w:r>
      <w:r>
        <w:rPr>
          <w:rFonts w:hint="eastAsia" w:ascii="宋体" w:hAnsi="宋体" w:eastAsia="宋体" w:cs="宋体"/>
          <w:strike w:val="0"/>
          <w:dstrike w:val="0"/>
          <w:color w:val="auto"/>
          <w:sz w:val="24"/>
          <w:szCs w:val="24"/>
        </w:rPr>
        <w:t>。</w:t>
      </w:r>
    </w:p>
    <w:p w14:paraId="2F5AD4B6">
      <w:pPr>
        <w:keepNext w:val="0"/>
        <w:keepLines w:val="0"/>
        <w:pageBreakBefore w:val="0"/>
        <w:kinsoku/>
        <w:overflowPunct/>
        <w:topLinePunct w:val="0"/>
        <w:autoSpaceDN/>
        <w:bidi w:val="0"/>
        <w:spacing w:line="440" w:lineRule="exact"/>
        <w:ind w:firstLine="480" w:firstLineChars="200"/>
        <w:contextualSpacing/>
        <w:jc w:val="left"/>
        <w:textAlignment w:val="auto"/>
        <w:rPr>
          <w:rFonts w:hint="eastAsia" w:ascii="宋体" w:hAnsi="宋体" w:eastAsia="宋体" w:cs="宋体"/>
          <w:color w:val="auto"/>
          <w:sz w:val="24"/>
          <w:szCs w:val="24"/>
        </w:rPr>
      </w:pPr>
      <w:r>
        <w:rPr>
          <w:rFonts w:hint="eastAsia" w:ascii="宋体" w:hAnsi="宋体" w:eastAsia="宋体" w:cs="宋体"/>
          <w:strike w:val="0"/>
          <w:dstrike w:val="0"/>
          <w:color w:val="auto"/>
          <w:sz w:val="24"/>
          <w:szCs w:val="24"/>
        </w:rPr>
        <w:t>2.地点：</w:t>
      </w:r>
      <w:r>
        <w:rPr>
          <w:rFonts w:hint="eastAsia" w:ascii="宋体" w:hAnsi="宋体" w:eastAsia="宋体" w:cs="宋体"/>
          <w:color w:val="auto"/>
          <w:kern w:val="0"/>
          <w:sz w:val="24"/>
          <w:szCs w:val="24"/>
          <w:lang w:val="en-US" w:eastAsia="zh-CN"/>
        </w:rPr>
        <w:t>长葛市公共资源交易中心开标四室（长葛市葛天大道东段商务区6#楼     5楼507室），本项目采用“远程不见面”开标方式，投标人无需到现场参加开标会议。投标人应当在投标截止时间前，登录远程开标大厅，在线准时参加开标活动并进行投标文件解密等，逾期解密或超时解密将被拒绝，流程详见新交易平台使用手册。</w:t>
      </w:r>
    </w:p>
    <w:p w14:paraId="0B3DDE9B">
      <w:pPr>
        <w:pStyle w:val="15"/>
        <w:spacing w:before="0" w:beforeAutospacing="0" w:after="0" w:afterAutospacing="0" w:line="360" w:lineRule="auto"/>
        <w:contextualSpacing/>
        <w:rPr>
          <w:b/>
          <w:color w:val="auto"/>
          <w:kern w:val="2"/>
        </w:rPr>
      </w:pPr>
      <w:r>
        <w:rPr>
          <w:rFonts w:hint="eastAsia"/>
          <w:b/>
          <w:color w:val="auto"/>
          <w:lang w:val="en-US" w:eastAsia="zh-CN"/>
        </w:rPr>
        <w:t>七</w:t>
      </w:r>
      <w:r>
        <w:rPr>
          <w:rFonts w:hint="eastAsia"/>
          <w:b/>
          <w:color w:val="auto"/>
        </w:rPr>
        <w:t>、</w:t>
      </w:r>
      <w:r>
        <w:rPr>
          <w:rFonts w:hint="eastAsia"/>
          <w:b/>
          <w:color w:val="auto"/>
          <w:kern w:val="2"/>
        </w:rPr>
        <w:t>发布公告的媒介</w:t>
      </w:r>
    </w:p>
    <w:p w14:paraId="1ADD5B3D">
      <w:pPr>
        <w:pStyle w:val="15"/>
        <w:spacing w:before="0" w:beforeAutospacing="0" w:after="0" w:afterAutospacing="0" w:line="360" w:lineRule="auto"/>
        <w:ind w:firstLine="480" w:firstLineChars="200"/>
        <w:contextualSpacing/>
        <w:rPr>
          <w:b/>
          <w:color w:val="auto"/>
          <w:kern w:val="2"/>
        </w:rPr>
      </w:pPr>
      <w:r>
        <w:rPr>
          <w:rFonts w:hint="eastAsia"/>
          <w:color w:val="auto"/>
        </w:rPr>
        <w:t>本次招标公告同时在《河南省政府采购网</w:t>
      </w:r>
      <w:r>
        <w:rPr>
          <w:rFonts w:hint="eastAsia"/>
          <w:color w:val="auto"/>
          <w:lang w:eastAsia="zh-CN"/>
        </w:rPr>
        <w:t>》《</w:t>
      </w:r>
      <w:r>
        <w:rPr>
          <w:rFonts w:hint="eastAsia"/>
          <w:color w:val="auto"/>
        </w:rPr>
        <w:t>全国公共资源交易平台（河南省•许昌市）</w:t>
      </w:r>
      <w:r>
        <w:rPr>
          <w:rFonts w:hint="eastAsia"/>
          <w:color w:val="auto"/>
          <w:lang w:eastAsia="zh-CN"/>
        </w:rPr>
        <w:t>》《</w:t>
      </w:r>
      <w:r>
        <w:rPr>
          <w:rFonts w:hint="eastAsia"/>
          <w:color w:val="auto"/>
        </w:rPr>
        <w:t>长葛市人民政府门户网站》发布。</w:t>
      </w:r>
    </w:p>
    <w:p w14:paraId="42AA36B7">
      <w:pPr>
        <w:spacing w:line="360" w:lineRule="auto"/>
        <w:contextualSpacing/>
        <w:jc w:val="left"/>
        <w:rPr>
          <w:rFonts w:ascii="宋体" w:hAnsi="宋体"/>
          <w:b/>
          <w:bCs/>
          <w:color w:val="auto"/>
          <w:kern w:val="0"/>
          <w:sz w:val="24"/>
          <w:szCs w:val="24"/>
        </w:rPr>
      </w:pPr>
      <w:r>
        <w:rPr>
          <w:rFonts w:hint="eastAsia" w:ascii="宋体" w:hAnsi="宋体"/>
          <w:b/>
          <w:bCs/>
          <w:color w:val="auto"/>
          <w:kern w:val="0"/>
          <w:sz w:val="24"/>
          <w:szCs w:val="24"/>
          <w:lang w:val="en-US" w:eastAsia="zh-CN"/>
        </w:rPr>
        <w:t>八</w:t>
      </w:r>
      <w:r>
        <w:rPr>
          <w:rFonts w:hint="eastAsia" w:ascii="宋体" w:hAnsi="宋体"/>
          <w:b/>
          <w:bCs/>
          <w:color w:val="auto"/>
          <w:kern w:val="0"/>
          <w:sz w:val="24"/>
          <w:szCs w:val="24"/>
        </w:rPr>
        <w:t>、公告期限</w:t>
      </w:r>
    </w:p>
    <w:p w14:paraId="461A9833">
      <w:pPr>
        <w:spacing w:line="360" w:lineRule="auto"/>
        <w:ind w:firstLine="480" w:firstLineChars="200"/>
        <w:contextualSpacing/>
        <w:jc w:val="left"/>
        <w:rPr>
          <w:rFonts w:hint="eastAsia" w:ascii="宋体" w:hAnsi="宋体"/>
          <w:color w:val="auto"/>
          <w:kern w:val="0"/>
          <w:sz w:val="24"/>
          <w:szCs w:val="24"/>
        </w:rPr>
      </w:pPr>
      <w:r>
        <w:rPr>
          <w:rFonts w:hint="eastAsia" w:ascii="宋体" w:hAnsi="宋体"/>
          <w:color w:val="auto"/>
          <w:kern w:val="0"/>
          <w:sz w:val="24"/>
          <w:szCs w:val="24"/>
        </w:rPr>
        <w:t>自本公告发布之日起5个工作日。</w:t>
      </w:r>
    </w:p>
    <w:p w14:paraId="05DCF7AE">
      <w:pPr>
        <w:keepNext w:val="0"/>
        <w:keepLines w:val="0"/>
        <w:pageBreakBefore w:val="0"/>
        <w:kinsoku/>
        <w:overflowPunct/>
        <w:topLinePunct w:val="0"/>
        <w:autoSpaceDN/>
        <w:bidi w:val="0"/>
        <w:spacing w:line="440" w:lineRule="exact"/>
        <w:contextualSpacing/>
        <w:jc w:val="left"/>
        <w:textAlignment w:val="auto"/>
        <w:rPr>
          <w:rFonts w:hint="eastAsia" w:ascii="宋体" w:hAnsi="宋体" w:eastAsia="宋体" w:cs="Calibri"/>
          <w:b/>
          <w:bCs/>
          <w:color w:val="auto"/>
          <w:kern w:val="0"/>
          <w:sz w:val="24"/>
          <w:szCs w:val="24"/>
          <w:lang w:val="en-US" w:eastAsia="zh-CN" w:bidi="ar-SA"/>
        </w:rPr>
      </w:pPr>
      <w:r>
        <w:rPr>
          <w:rFonts w:hint="eastAsia" w:ascii="宋体" w:hAnsi="宋体" w:eastAsia="宋体" w:cs="Calibri"/>
          <w:b/>
          <w:bCs/>
          <w:color w:val="auto"/>
          <w:kern w:val="0"/>
          <w:sz w:val="24"/>
          <w:szCs w:val="24"/>
          <w:lang w:val="en-US" w:eastAsia="zh-CN" w:bidi="ar-SA"/>
        </w:rPr>
        <w:t>九、其他补充事宜</w:t>
      </w:r>
    </w:p>
    <w:p w14:paraId="3B050600">
      <w:pPr>
        <w:pStyle w:val="15"/>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1.本项目采用电子系统进行招投标，请在投标前详细阅读《全国公共资源交易平台（河南省·许昌市）》首页“服务指南”栏目下的《新交易平台使用手册》中的相关内容。</w:t>
      </w:r>
    </w:p>
    <w:p w14:paraId="04AB838A">
      <w:pPr>
        <w:pStyle w:val="15"/>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2.投标供应商在电子系统使用过程中遇到涉及系统使用的问题，可致电0512-58188538、0374-2961598进行咨询。</w:t>
      </w:r>
    </w:p>
    <w:p w14:paraId="549090F4">
      <w:pPr>
        <w:pStyle w:val="15"/>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3.本招标公告期限为5个工作日。供应商对招标文件提出质疑的，应在获取招标文件或者招标文件公告期限届满之日起7个工作日内提出（具体解释详见招标文件第一章“温馨提示”7.1）。</w:t>
      </w:r>
    </w:p>
    <w:p w14:paraId="08AE4508">
      <w:pPr>
        <w:pStyle w:val="15"/>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4.质疑、投诉相关事宜</w:t>
      </w:r>
    </w:p>
    <w:p w14:paraId="1F7DCB88">
      <w:pPr>
        <w:pStyle w:val="15"/>
        <w:keepNext w:val="0"/>
        <w:keepLines w:val="0"/>
        <w:widowControl/>
        <w:suppressLineNumbers w:val="0"/>
        <w:spacing w:before="0" w:beforeAutospacing="0" w:after="0" w:afterAutospacing="0" w:line="360" w:lineRule="auto"/>
        <w:ind w:left="0" w:right="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（1）供应商认为采购文件使自己的权益受到损害的，可在法定时间通过许昌市公共资源电子交易系统在线提出或以其他书面形式向采购人、采购代理机构提出质疑。</w:t>
      </w:r>
    </w:p>
    <w:p w14:paraId="55C4E97E">
      <w:pPr>
        <w:pStyle w:val="15"/>
        <w:keepNext w:val="0"/>
        <w:keepLines w:val="0"/>
        <w:widowControl/>
        <w:suppressLineNumbers w:val="0"/>
        <w:spacing w:before="0" w:beforeAutospacing="0" w:after="0" w:afterAutospacing="0" w:line="360" w:lineRule="auto"/>
        <w:ind w:left="0" w:right="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（2）质疑供应商对采购人、采购代理机构的答复不满意，或者采购人、采购代理机构未在规定时间内作出答复的，可在法定时间以书面形式向监督部门提起投诉。</w:t>
      </w:r>
    </w:p>
    <w:p w14:paraId="125E495E">
      <w:pPr>
        <w:keepNext w:val="0"/>
        <w:keepLines w:val="0"/>
        <w:pageBreakBefore w:val="0"/>
        <w:kinsoku/>
        <w:overflowPunct/>
        <w:topLinePunct w:val="0"/>
        <w:autoSpaceDN/>
        <w:bidi w:val="0"/>
        <w:spacing w:line="360" w:lineRule="auto"/>
        <w:contextualSpacing/>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（3）受理质疑的联系人和联系方式见本公告：“十、联系方式1和2”。</w:t>
      </w:r>
    </w:p>
    <w:p w14:paraId="66175532">
      <w:pPr>
        <w:keepNext w:val="0"/>
        <w:keepLines w:val="0"/>
        <w:pageBreakBefore w:val="0"/>
        <w:kinsoku/>
        <w:overflowPunct/>
        <w:topLinePunct w:val="0"/>
        <w:autoSpaceDN/>
        <w:bidi w:val="0"/>
        <w:spacing w:line="360" w:lineRule="auto"/>
        <w:ind w:firstLine="240" w:firstLineChars="100"/>
        <w:contextualSpacing/>
        <w:jc w:val="left"/>
        <w:textAlignment w:val="auto"/>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（4）</w:t>
      </w:r>
      <w:r>
        <w:rPr>
          <w:rFonts w:hint="eastAsia" w:ascii="宋体" w:hAnsi="宋体" w:eastAsia="宋体" w:cs="宋体"/>
          <w:kern w:val="0"/>
          <w:sz w:val="24"/>
          <w:szCs w:val="24"/>
          <w:lang w:val="en-US" w:eastAsia="zh-CN" w:bidi="ar-SA"/>
        </w:rPr>
        <w:t>受理投诉的联系人和联系方式见本公告：“十、联系方式3”。</w:t>
      </w:r>
    </w:p>
    <w:p w14:paraId="6483123B">
      <w:pPr>
        <w:keepNext w:val="0"/>
        <w:keepLines w:val="0"/>
        <w:pageBreakBefore w:val="0"/>
        <w:kinsoku/>
        <w:wordWrap/>
        <w:overflowPunct/>
        <w:topLinePunct w:val="0"/>
        <w:autoSpaceDE/>
        <w:autoSpaceDN/>
        <w:bidi w:val="0"/>
        <w:adjustRightInd/>
        <w:snapToGrid/>
        <w:spacing w:line="360" w:lineRule="auto"/>
        <w:contextualSpacing/>
        <w:jc w:val="left"/>
        <w:textAlignment w:val="auto"/>
        <w:rPr>
          <w:rFonts w:ascii="宋体" w:hAnsi="宋体"/>
          <w:b/>
          <w:bCs/>
          <w:color w:val="auto"/>
          <w:kern w:val="0"/>
          <w:sz w:val="24"/>
          <w:szCs w:val="24"/>
        </w:rPr>
      </w:pPr>
      <w:r>
        <w:rPr>
          <w:rFonts w:hint="eastAsia" w:ascii="宋体" w:hAnsi="宋体"/>
          <w:b/>
          <w:bCs/>
          <w:color w:val="auto"/>
          <w:kern w:val="0"/>
          <w:sz w:val="24"/>
          <w:szCs w:val="24"/>
          <w:lang w:val="en-US" w:eastAsia="zh-CN"/>
        </w:rPr>
        <w:t>十</w:t>
      </w:r>
      <w:r>
        <w:rPr>
          <w:rFonts w:hint="eastAsia" w:ascii="宋体" w:hAnsi="宋体"/>
          <w:b/>
          <w:bCs/>
          <w:color w:val="auto"/>
          <w:kern w:val="0"/>
          <w:sz w:val="24"/>
          <w:szCs w:val="24"/>
        </w:rPr>
        <w:t>、联系方式</w:t>
      </w:r>
    </w:p>
    <w:p w14:paraId="2845E59F">
      <w:pPr>
        <w:keepNext w:val="0"/>
        <w:keepLines w:val="0"/>
        <w:pageBreakBefore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采购人：</w:t>
      </w:r>
      <w:r>
        <w:rPr>
          <w:rFonts w:hint="eastAsia" w:ascii="宋体" w:hAnsi="宋体" w:cs="宋体"/>
          <w:color w:val="auto"/>
          <w:kern w:val="0"/>
          <w:sz w:val="24"/>
          <w:szCs w:val="24"/>
          <w:lang w:eastAsia="zh-CN"/>
        </w:rPr>
        <w:t>长葛市行政审批和政务信息管理局</w:t>
      </w:r>
      <w:r>
        <w:rPr>
          <w:rFonts w:ascii="宋体" w:hAnsi="宋体" w:cs="宋体"/>
          <w:color w:val="auto"/>
          <w:kern w:val="0"/>
          <w:sz w:val="24"/>
          <w:szCs w:val="24"/>
        </w:rPr>
        <w:t xml:space="preserve">  </w:t>
      </w:r>
    </w:p>
    <w:p w14:paraId="5C67494A">
      <w:pPr>
        <w:keepNext w:val="0"/>
        <w:keepLines w:val="0"/>
        <w:pageBreakBefore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rPr>
        <w:t>联系人：</w:t>
      </w:r>
      <w:r>
        <w:rPr>
          <w:rFonts w:hint="eastAsia" w:ascii="宋体" w:hAnsi="宋体" w:cs="宋体"/>
          <w:color w:val="auto"/>
          <w:kern w:val="0"/>
          <w:sz w:val="24"/>
          <w:szCs w:val="24"/>
          <w:lang w:eastAsia="zh-CN"/>
        </w:rPr>
        <w:t>张先生</w:t>
      </w:r>
    </w:p>
    <w:p w14:paraId="49491902">
      <w:pPr>
        <w:keepNext w:val="0"/>
        <w:keepLines w:val="0"/>
        <w:pageBreakBefore w:val="0"/>
        <w:kinsoku/>
        <w:wordWrap/>
        <w:overflowPunct/>
        <w:topLinePunct w:val="0"/>
        <w:autoSpaceDE/>
        <w:autoSpaceDN/>
        <w:bidi w:val="0"/>
        <w:adjustRightInd/>
        <w:snapToGrid/>
        <w:spacing w:line="360" w:lineRule="auto"/>
        <w:ind w:firstLine="480" w:firstLineChars="200"/>
        <w:contextualSpacing/>
        <w:jc w:val="left"/>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rPr>
        <w:t>电话：</w:t>
      </w:r>
      <w:r>
        <w:rPr>
          <w:rFonts w:hint="eastAsia" w:ascii="宋体" w:hAnsi="宋体" w:cs="宋体"/>
          <w:color w:val="auto"/>
          <w:kern w:val="0"/>
          <w:sz w:val="24"/>
          <w:szCs w:val="24"/>
          <w:lang w:val="en-US" w:eastAsia="zh-CN"/>
        </w:rPr>
        <w:t>13837407996</w:t>
      </w:r>
    </w:p>
    <w:p w14:paraId="346FAC87">
      <w:pPr>
        <w:keepNext w:val="0"/>
        <w:keepLines w:val="0"/>
        <w:pageBreakBefore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地址：长葛市葛天大道中段市政府综合楼西附楼</w:t>
      </w:r>
    </w:p>
    <w:p w14:paraId="41C590AB">
      <w:pPr>
        <w:keepNext w:val="0"/>
        <w:keepLines w:val="0"/>
        <w:pageBreakBefore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招标代理机构：</w:t>
      </w:r>
      <w:r>
        <w:rPr>
          <w:rFonts w:hint="eastAsia" w:ascii="宋体" w:hAnsi="宋体" w:cs="宋体"/>
          <w:color w:val="auto"/>
          <w:kern w:val="0"/>
          <w:sz w:val="24"/>
          <w:szCs w:val="24"/>
          <w:lang w:eastAsia="zh-CN"/>
        </w:rPr>
        <w:t>许昌建信工程咨询有限责任公司</w:t>
      </w:r>
    </w:p>
    <w:p w14:paraId="2B11D45F">
      <w:pPr>
        <w:keepNext w:val="0"/>
        <w:keepLines w:val="0"/>
        <w:pageBreakBefore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bCs/>
          <w:color w:val="auto"/>
          <w:kern w:val="0"/>
          <w:sz w:val="24"/>
          <w:szCs w:val="24"/>
        </w:rPr>
      </w:pPr>
      <w:r>
        <w:rPr>
          <w:rFonts w:hint="eastAsia" w:ascii="宋体" w:hAnsi="宋体" w:cs="宋体"/>
          <w:color w:val="auto"/>
          <w:kern w:val="0"/>
          <w:sz w:val="24"/>
          <w:szCs w:val="24"/>
        </w:rPr>
        <w:t>联系人：</w:t>
      </w:r>
      <w:r>
        <w:rPr>
          <w:rFonts w:hint="eastAsia"/>
          <w:bCs/>
          <w:color w:val="auto"/>
          <w:kern w:val="0"/>
          <w:sz w:val="24"/>
          <w:szCs w:val="24"/>
          <w:lang w:val="en-US" w:eastAsia="zh-CN"/>
        </w:rPr>
        <w:t>李</w:t>
      </w:r>
      <w:r>
        <w:rPr>
          <w:rFonts w:hint="eastAsia" w:ascii="宋体" w:hAnsi="宋体"/>
          <w:bCs/>
          <w:color w:val="auto"/>
          <w:kern w:val="0"/>
          <w:sz w:val="24"/>
          <w:szCs w:val="24"/>
        </w:rPr>
        <w:t xml:space="preserve">女士   </w:t>
      </w:r>
    </w:p>
    <w:p w14:paraId="3A0D30EA">
      <w:pPr>
        <w:keepNext w:val="0"/>
        <w:keepLines w:val="0"/>
        <w:pageBreakBefore w:val="0"/>
        <w:kinsoku/>
        <w:wordWrap/>
        <w:overflowPunct/>
        <w:topLinePunct w:val="0"/>
        <w:autoSpaceDE/>
        <w:autoSpaceDN/>
        <w:bidi w:val="0"/>
        <w:adjustRightInd/>
        <w:snapToGrid/>
        <w:spacing w:line="360" w:lineRule="auto"/>
        <w:ind w:firstLine="480" w:firstLineChars="200"/>
        <w:contextualSpacing/>
        <w:jc w:val="left"/>
        <w:textAlignment w:val="auto"/>
        <w:rPr>
          <w:rFonts w:hint="default" w:ascii="宋体" w:hAnsi="宋体" w:cs="宋体"/>
          <w:color w:val="auto"/>
          <w:kern w:val="0"/>
          <w:sz w:val="24"/>
          <w:szCs w:val="24"/>
          <w:lang w:val="en-US" w:eastAsia="zh-CN"/>
        </w:rPr>
      </w:pPr>
      <w:r>
        <w:rPr>
          <w:rFonts w:hint="eastAsia" w:ascii="宋体" w:hAnsi="宋体"/>
          <w:bCs/>
          <w:color w:val="auto"/>
          <w:kern w:val="0"/>
          <w:sz w:val="24"/>
          <w:szCs w:val="24"/>
        </w:rPr>
        <w:t>联系电话</w:t>
      </w:r>
      <w:r>
        <w:rPr>
          <w:rFonts w:hint="eastAsia" w:ascii="宋体" w:hAnsi="宋体" w:eastAsia="宋体" w:cs="宋体"/>
          <w:color w:val="auto"/>
          <w:kern w:val="0"/>
          <w:sz w:val="24"/>
          <w:szCs w:val="24"/>
        </w:rPr>
        <w:t>：</w:t>
      </w:r>
      <w:r>
        <w:rPr>
          <w:rFonts w:hint="eastAsia" w:ascii="宋体" w:hAnsi="宋体" w:cs="宋体"/>
          <w:color w:val="auto"/>
          <w:kern w:val="0"/>
          <w:sz w:val="24"/>
          <w:szCs w:val="24"/>
        </w:rPr>
        <w:t>13839982077</w:t>
      </w:r>
    </w:p>
    <w:p w14:paraId="09ED5415">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地址：许昌市竹林路北段</w:t>
      </w:r>
    </w:p>
    <w:p w14:paraId="051C734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监督单位：</w:t>
      </w:r>
      <w:r>
        <w:rPr>
          <w:rFonts w:ascii="宋体" w:hAnsi="宋体"/>
          <w:color w:val="auto"/>
          <w:sz w:val="24"/>
          <w:szCs w:val="24"/>
        </w:rPr>
        <w:t>长葛市财政局</w:t>
      </w:r>
    </w:p>
    <w:p w14:paraId="772D0FC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联系人：</w:t>
      </w:r>
      <w:r>
        <w:rPr>
          <w:rFonts w:ascii="宋体" w:hAnsi="宋体"/>
          <w:color w:val="auto"/>
          <w:sz w:val="24"/>
          <w:szCs w:val="24"/>
        </w:rPr>
        <w:t>长葛市财政局</w:t>
      </w:r>
      <w:r>
        <w:rPr>
          <w:rFonts w:hint="eastAsia" w:ascii="宋体" w:hAnsi="宋体"/>
          <w:color w:val="auto"/>
          <w:sz w:val="24"/>
          <w:szCs w:val="24"/>
        </w:rPr>
        <w:t>预算评审中心政府采购服务股</w:t>
      </w:r>
    </w:p>
    <w:p w14:paraId="4A164EB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联系电话：0374-6189720</w:t>
      </w:r>
    </w:p>
    <w:p w14:paraId="4C200D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地址：长葛市葛天大道1号楼财政局308室</w:t>
      </w:r>
    </w:p>
    <w:p w14:paraId="7421125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宋体"/>
          <w:b/>
          <w:bCs/>
          <w:color w:val="auto"/>
          <w:sz w:val="24"/>
          <w:szCs w:val="24"/>
        </w:rPr>
      </w:pPr>
      <w:r>
        <w:rPr>
          <w:rFonts w:hint="eastAsia" w:hAnsi="宋体" w:cs="宋体"/>
          <w:b/>
          <w:color w:val="auto"/>
          <w:kern w:val="0"/>
          <w:sz w:val="24"/>
          <w:szCs w:val="24"/>
        </w:rPr>
        <w:t>十</w:t>
      </w:r>
      <w:r>
        <w:rPr>
          <w:rFonts w:hint="eastAsia" w:hAnsi="宋体" w:cs="宋体"/>
          <w:b/>
          <w:color w:val="auto"/>
          <w:kern w:val="0"/>
          <w:sz w:val="24"/>
          <w:szCs w:val="24"/>
          <w:lang w:eastAsia="zh-CN"/>
        </w:rPr>
        <w:t>一</w:t>
      </w:r>
      <w:r>
        <w:rPr>
          <w:rFonts w:hint="eastAsia" w:ascii="宋体" w:hAnsi="宋体" w:cs="宋体"/>
          <w:b/>
          <w:color w:val="auto"/>
          <w:kern w:val="0"/>
          <w:sz w:val="24"/>
          <w:szCs w:val="24"/>
        </w:rPr>
        <w:t>、</w:t>
      </w:r>
      <w:r>
        <w:rPr>
          <w:rFonts w:hint="eastAsia" w:ascii="宋体" w:hAnsi="宋体" w:cs="宋体"/>
          <w:b/>
          <w:bCs/>
          <w:color w:val="auto"/>
          <w:sz w:val="24"/>
          <w:szCs w:val="24"/>
        </w:rPr>
        <w:t>温馨提示：</w:t>
      </w:r>
    </w:p>
    <w:p w14:paraId="117382DE">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本项目为全流程电子化交易项目，请认真阅读采购文件，并注意以下事项。</w:t>
      </w:r>
    </w:p>
    <w:p w14:paraId="769FA2F3">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1.供应商参加本项目投标，需提前自行联系CA数字证书或移动数字证书服务机构办理数字认证证书并进行电子签章。</w:t>
      </w:r>
    </w:p>
    <w:p w14:paraId="18C41145">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2.采购文件下载、响应文件制作、提交、远程不见面开标（电子投标文件的解密）环节，供应商须使用同一个CA数字证书或移动数字证书（证书须在有效期内并可正常使用）。</w:t>
      </w:r>
    </w:p>
    <w:p w14:paraId="2D40A406">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3.电子响应文件的制作</w:t>
      </w:r>
    </w:p>
    <w:p w14:paraId="59052437">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3.1供应商登录“全国公共资源交易平台（河南省·许昌市）”下载“</w:t>
      </w:r>
      <w:r>
        <w:rPr>
          <w:rFonts w:hint="eastAsia" w:ascii="宋体" w:hAnsi="宋体" w:cs="宋体"/>
          <w:color w:val="000000"/>
          <w:sz w:val="24"/>
          <w:szCs w:val="24"/>
          <w:lang w:eastAsia="zh-CN"/>
        </w:rPr>
        <w:t>新</w:t>
      </w:r>
      <w:r>
        <w:rPr>
          <w:rFonts w:hint="eastAsia" w:ascii="宋体" w:hAnsi="宋体" w:eastAsia="宋体" w:cs="宋体"/>
          <w:color w:val="000000"/>
          <w:sz w:val="24"/>
          <w:szCs w:val="24"/>
        </w:rPr>
        <w:t>投标文件制作软件（河南省版）”的最新版本制作电子响应文件。</w:t>
      </w:r>
    </w:p>
    <w:p w14:paraId="08300F73">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3.2供应商对同一项目多个标段进行响应的，应分别下载所投标段的采购文件，按标段制作响应文件。一个标段对应生成2份电子响应文件（后缀格式为</w:t>
      </w:r>
      <w:r>
        <w:rPr>
          <w:rFonts w:hint="eastAsia" w:ascii="宋体" w:hAnsi="宋体" w:cs="宋体"/>
          <w:color w:val="000000"/>
          <w:sz w:val="24"/>
          <w:szCs w:val="24"/>
          <w:lang w:eastAsia="zh-CN"/>
        </w:rPr>
        <w:t>。</w:t>
      </w:r>
      <w:r>
        <w:rPr>
          <w:rFonts w:hint="eastAsia" w:ascii="宋体" w:hAnsi="宋体" w:eastAsia="宋体" w:cs="宋体"/>
          <w:color w:val="000000"/>
          <w:sz w:val="24"/>
          <w:szCs w:val="24"/>
        </w:rPr>
        <w:t>XCSTF和</w:t>
      </w:r>
      <w:r>
        <w:rPr>
          <w:rFonts w:hint="eastAsia" w:ascii="宋体" w:hAnsi="宋体" w:cs="宋体"/>
          <w:color w:val="000000"/>
          <w:sz w:val="24"/>
          <w:szCs w:val="24"/>
          <w:lang w:eastAsia="zh-CN"/>
        </w:rPr>
        <w:t>。</w:t>
      </w:r>
      <w:r>
        <w:rPr>
          <w:rFonts w:hint="eastAsia" w:ascii="宋体" w:hAnsi="宋体" w:eastAsia="宋体" w:cs="宋体"/>
          <w:color w:val="000000"/>
          <w:sz w:val="24"/>
          <w:szCs w:val="24"/>
        </w:rPr>
        <w:t>nXCSTF）</w:t>
      </w:r>
      <w:r>
        <w:rPr>
          <w:rFonts w:hint="eastAsia" w:ascii="宋体" w:hAnsi="宋体" w:cs="宋体"/>
          <w:color w:val="000000"/>
          <w:sz w:val="24"/>
          <w:szCs w:val="24"/>
          <w:lang w:eastAsia="zh-CN"/>
        </w:rPr>
        <w:t>，</w:t>
      </w:r>
      <w:r>
        <w:rPr>
          <w:rFonts w:hint="eastAsia" w:ascii="宋体" w:hAnsi="宋体" w:eastAsia="宋体" w:cs="宋体"/>
          <w:color w:val="000000"/>
          <w:sz w:val="24"/>
          <w:szCs w:val="24"/>
        </w:rPr>
        <w:t>其中后缀格式为</w:t>
      </w:r>
      <w:r>
        <w:rPr>
          <w:rFonts w:hint="eastAsia" w:ascii="宋体" w:hAnsi="宋体" w:cs="宋体"/>
          <w:color w:val="000000"/>
          <w:sz w:val="24"/>
          <w:szCs w:val="24"/>
          <w:lang w:eastAsia="zh-CN"/>
        </w:rPr>
        <w:t>“</w:t>
      </w:r>
      <w:r>
        <w:rPr>
          <w:rFonts w:hint="eastAsia" w:ascii="宋体" w:hAnsi="宋体" w:eastAsia="宋体" w:cs="宋体"/>
          <w:color w:val="000000"/>
          <w:sz w:val="24"/>
          <w:szCs w:val="24"/>
        </w:rPr>
        <w:t>XCSTF”的加密电子响应文件用于上传至交易系统中投标。</w:t>
      </w:r>
    </w:p>
    <w:p w14:paraId="63F5664B">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p>
    <w:p w14:paraId="70102261">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4.加密电子响应文件的提交</w:t>
      </w:r>
    </w:p>
    <w:p w14:paraId="147FAF9B">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4.1供应商对同一项目多个标段进行响应的，加密电子响应文件应按标段分别提交。</w:t>
      </w:r>
    </w:p>
    <w:p w14:paraId="6B399C7C">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4.2加密电子响应文件成功上传至“全国公共资源交易平台（河南省·许昌市）”后，应在上传页面进行模拟解密，以验证是否能够成功解密。</w:t>
      </w:r>
    </w:p>
    <w:p w14:paraId="40D0E15B">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5.远程不见面开标（电子响应文件的解密）</w:t>
      </w:r>
    </w:p>
    <w:p w14:paraId="25E82208">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5.1本项目采用远程“不见面”开标方式，投标前请详细</w:t>
      </w:r>
      <w:r>
        <w:rPr>
          <w:rFonts w:hint="eastAsia" w:ascii="宋体" w:hAnsi="宋体" w:cs="宋体"/>
          <w:color w:val="000000"/>
          <w:sz w:val="24"/>
          <w:szCs w:val="24"/>
          <w:lang w:eastAsia="zh-CN"/>
        </w:rPr>
        <w:t>阅读</w:t>
      </w:r>
      <w:r>
        <w:rPr>
          <w:rFonts w:hint="eastAsia" w:ascii="宋体" w:hAnsi="宋体" w:eastAsia="宋体" w:cs="宋体"/>
          <w:color w:val="000000"/>
          <w:sz w:val="24"/>
          <w:szCs w:val="24"/>
        </w:rPr>
        <w:t>全国公共资源交易平台（河南省·许昌市</w:t>
      </w:r>
      <w:r>
        <w:rPr>
          <w:rFonts w:hint="eastAsia" w:ascii="宋体" w:hAnsi="宋体" w:cs="宋体"/>
          <w:color w:val="000000"/>
          <w:sz w:val="24"/>
          <w:szCs w:val="24"/>
          <w:lang w:eastAsia="zh-CN"/>
        </w:rPr>
        <w:t>）</w:t>
      </w:r>
      <w:r>
        <w:rPr>
          <w:rFonts w:hint="eastAsia" w:ascii="宋体" w:hAnsi="宋体" w:eastAsia="宋体" w:cs="宋体"/>
          <w:color w:val="000000"/>
          <w:sz w:val="24"/>
          <w:szCs w:val="24"/>
        </w:rPr>
        <w:t>的“服务指南”栏目下《必看！新交易平台使用手册》中的相关内容。</w:t>
      </w:r>
    </w:p>
    <w:p w14:paraId="0272FC51">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5.2供应商应按新交易平台使用手册提前设置好浏览器，并于开标时间前登录本项目网上开标大厅，按照规定的开标时间准时参加网上开标。</w:t>
      </w:r>
    </w:p>
    <w:p w14:paraId="3403CA3D">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5.3根据开标大厅界面右侧“公告栏”中的系统提示，供应商应在“标书解密”环节完成解密操作。供应商未解密或因供应商原因解密失败的，其响应文件将被退回。</w:t>
      </w:r>
    </w:p>
    <w:p w14:paraId="0D6693B6">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5.4在“唱标”环节，供应商应对唱标信息进行确认，供应商未进行唱标确认操作的，视同认可唱标结果。</w:t>
      </w:r>
    </w:p>
    <w:p w14:paraId="218A0AEA">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5.5在“开标结束”环节，供应商应在《开标情况记录表》上进行电子签章。供应商未签章的，视同认可开标结果。</w:t>
      </w:r>
    </w:p>
    <w:p w14:paraId="0D14D615">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5.6供应商对开标过程和开标记录如有异议，可在本项目开标大厅界面右下方“发起异议”中提出异议。</w:t>
      </w:r>
    </w:p>
    <w:p w14:paraId="1026D62D">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6.评标依据</w:t>
      </w:r>
    </w:p>
    <w:p w14:paraId="1D08961F">
      <w:pPr>
        <w:keepNext w:val="0"/>
        <w:keepLines w:val="0"/>
        <w:pageBreakBefore w:val="0"/>
        <w:widowControl/>
        <w:kinsoku/>
        <w:wordWrap/>
        <w:overflowPunct/>
        <w:topLinePunct w:val="0"/>
        <w:autoSpaceDE w:val="0"/>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6.1全流程电子化交易（不见面开标）项目，评标委员会以成功上传、解密的电子投标文件为依据评审。</w:t>
      </w:r>
    </w:p>
    <w:p w14:paraId="1313A000">
      <w:pPr>
        <w:keepNext w:val="0"/>
        <w:keepLines w:val="0"/>
        <w:pageBreakBefore w:val="0"/>
        <w:widowControl/>
        <w:kinsoku/>
        <w:wordWrap/>
        <w:overflowPunct/>
        <w:topLinePunct w:val="0"/>
        <w:autoSpaceDE w:val="0"/>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6.2评标期间，供应商应保持通讯手机畅通。评标委员会如要求供应商作出澄清、说明或者补正等，供应商应在评标委员会要求的评标期间合理的时间内通过电子邮件形式提供。</w:t>
      </w:r>
    </w:p>
    <w:p w14:paraId="554892E5">
      <w:pPr>
        <w:keepNext w:val="0"/>
        <w:keepLines w:val="0"/>
        <w:pageBreakBefore w:val="0"/>
        <w:widowControl/>
        <w:kinsoku/>
        <w:wordWrap/>
        <w:overflowPunct/>
        <w:topLinePunct w:val="0"/>
        <w:autoSpaceDE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供应商通过电子邮件提供的书面说明或相关证明材料应加盖公章，或者由法定代表人或其授权的代表签字。</w:t>
      </w:r>
    </w:p>
    <w:p w14:paraId="1970EBB9">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7.相关事项</w:t>
      </w:r>
    </w:p>
    <w:p w14:paraId="24674F36">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7.1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556977F9">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7.2“全国公共资源交易平台（河南省·许昌市）”采购公告栏提供的招标文件仅供浏览。供应商下载招标文件应使用 CA 数字证书或移动数字证书从“全国公共资源交易平台（河南省·许昌市）”的“投标人”登录入口获取本项目招标文件。</w:t>
      </w:r>
    </w:p>
    <w:p w14:paraId="0992BE51">
      <w:pPr>
        <w:keepNext w:val="0"/>
        <w:keepLines w:val="0"/>
        <w:pageBreakBefore w:val="0"/>
        <w:kinsoku/>
        <w:wordWrap/>
        <w:overflowPunct/>
        <w:topLinePunct w:val="0"/>
        <w:autoSpaceDN/>
        <w:bidi w:val="0"/>
        <w:adjustRightInd/>
        <w:snapToGrid/>
        <w:spacing w:line="360" w:lineRule="auto"/>
        <w:jc w:val="left"/>
        <w:textAlignment w:val="auto"/>
        <w:outlineLvl w:val="2"/>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十</w:t>
      </w:r>
      <w:r>
        <w:rPr>
          <w:rFonts w:hint="eastAsia" w:ascii="宋体" w:hAnsi="宋体" w:cs="宋体"/>
          <w:b/>
          <w:color w:val="000000"/>
          <w:kern w:val="0"/>
          <w:sz w:val="24"/>
          <w:szCs w:val="24"/>
          <w:lang w:val="en-US" w:eastAsia="zh-CN"/>
        </w:rPr>
        <w:t>二</w:t>
      </w:r>
      <w:r>
        <w:rPr>
          <w:rFonts w:hint="eastAsia" w:ascii="宋体" w:hAnsi="宋体" w:eastAsia="宋体" w:cs="宋体"/>
          <w:b/>
          <w:color w:val="000000"/>
          <w:kern w:val="0"/>
          <w:sz w:val="24"/>
          <w:szCs w:val="24"/>
        </w:rPr>
        <w:t>、开标注意事项</w:t>
      </w:r>
    </w:p>
    <w:p w14:paraId="31AD247A">
      <w:pPr>
        <w:keepNext w:val="0"/>
        <w:keepLines w:val="0"/>
        <w:pageBreakBefore w:val="0"/>
        <w:kinsoku/>
        <w:wordWrap/>
        <w:overflowPunct/>
        <w:topLinePunct w:val="0"/>
        <w:autoSpaceDN/>
        <w:bidi w:val="0"/>
        <w:adjustRightInd/>
        <w:snapToGrid/>
        <w:spacing w:line="360" w:lineRule="auto"/>
        <w:ind w:firstLine="480" w:firstLineChars="200"/>
        <w:textAlignment w:val="auto"/>
        <w:rPr>
          <w:rFonts w:hint="eastAsia" w:ascii="宋体" w:hAnsi="宋体"/>
          <w:b/>
          <w:color w:val="auto"/>
          <w:kern w:val="0"/>
          <w:sz w:val="32"/>
          <w:szCs w:val="32"/>
        </w:rPr>
      </w:pPr>
      <w:r>
        <w:rPr>
          <w:rFonts w:hint="eastAsia" w:ascii="宋体" w:hAnsi="宋体" w:eastAsia="宋体" w:cs="宋体"/>
          <w:color w:val="000000"/>
          <w:sz w:val="24"/>
          <w:szCs w:val="24"/>
        </w:rPr>
        <w:t>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r>
        <w:rPr>
          <w:rFonts w:hint="eastAsia" w:ascii="宋体" w:hAnsi="宋体"/>
          <w:b/>
          <w:color w:val="auto"/>
          <w:kern w:val="0"/>
          <w:sz w:val="32"/>
          <w:szCs w:val="32"/>
        </w:rPr>
        <w:br w:type="page"/>
      </w:r>
    </w:p>
    <w:p w14:paraId="6D7779A4">
      <w:pPr>
        <w:tabs>
          <w:tab w:val="left" w:pos="7095"/>
        </w:tabs>
        <w:spacing w:line="360" w:lineRule="auto"/>
        <w:jc w:val="center"/>
        <w:rPr>
          <w:rFonts w:ascii="宋体" w:hAnsi="宋体" w:cs="宋体"/>
          <w:b/>
          <w:color w:val="auto"/>
          <w:sz w:val="36"/>
          <w:szCs w:val="32"/>
        </w:rPr>
      </w:pPr>
      <w:r>
        <w:rPr>
          <w:rFonts w:hint="eastAsia" w:ascii="宋体" w:hAnsi="宋体"/>
          <w:b/>
          <w:color w:val="auto"/>
          <w:kern w:val="0"/>
          <w:sz w:val="32"/>
          <w:szCs w:val="32"/>
        </w:rPr>
        <w:t>第二章</w:t>
      </w:r>
      <w:r>
        <w:rPr>
          <w:rFonts w:hint="eastAsia" w:ascii="宋体" w:hAnsi="宋体" w:cs="宋体"/>
          <w:b/>
          <w:color w:val="auto"/>
          <w:sz w:val="32"/>
          <w:szCs w:val="32"/>
        </w:rPr>
        <w:t>采购需求</w:t>
      </w:r>
    </w:p>
    <w:p w14:paraId="5C80B143">
      <w:pPr>
        <w:keepNext w:val="0"/>
        <w:keepLines w:val="0"/>
        <w:pageBreakBefore w:val="0"/>
        <w:widowControl w:val="0"/>
        <w:kinsoku/>
        <w:wordWrap/>
        <w:overflowPunct/>
        <w:topLinePunct w:val="0"/>
        <w:autoSpaceDE/>
        <w:autoSpaceDN/>
        <w:bidi w:val="0"/>
        <w:adjustRightInd/>
        <w:snapToGrid/>
        <w:spacing w:line="360" w:lineRule="auto"/>
        <w:ind w:firstLine="241" w:firstLineChars="100"/>
        <w:contextualSpacing/>
        <w:textAlignment w:val="auto"/>
        <w:rPr>
          <w:rFonts w:hint="eastAsia" w:ascii="宋体" w:hAnsi="宋体"/>
          <w:b/>
          <w:color w:val="auto"/>
          <w:sz w:val="24"/>
          <w:szCs w:val="24"/>
        </w:rPr>
      </w:pPr>
      <w:r>
        <w:rPr>
          <w:rFonts w:hint="eastAsia" w:ascii="宋体" w:hAnsi="宋体"/>
          <w:b/>
          <w:color w:val="auto"/>
          <w:sz w:val="24"/>
          <w:szCs w:val="24"/>
        </w:rPr>
        <w:t>一、本项目需实现的功能或者目标</w:t>
      </w:r>
    </w:p>
    <w:p w14:paraId="1BD07EB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b w:val="0"/>
          <w:bCs/>
          <w:color w:val="auto"/>
          <w:sz w:val="24"/>
          <w:szCs w:val="24"/>
        </w:rPr>
      </w:pPr>
      <w:r>
        <w:rPr>
          <w:rFonts w:hint="eastAsia" w:ascii="宋体" w:hAnsi="宋体"/>
          <w:b w:val="0"/>
          <w:bCs/>
          <w:color w:val="auto"/>
          <w:sz w:val="24"/>
          <w:szCs w:val="24"/>
        </w:rPr>
        <w:t>通过“税控数据采集+编码器数据采集+数字化电子发票”的多重数据交叉比对验证的技术方式，对全市范围内</w:t>
      </w:r>
      <w:r>
        <w:rPr>
          <w:rFonts w:hint="eastAsia" w:ascii="宋体" w:hAnsi="宋体"/>
          <w:b w:val="0"/>
          <w:bCs/>
          <w:color w:val="auto"/>
          <w:sz w:val="24"/>
          <w:szCs w:val="24"/>
          <w:lang w:val="en-US" w:eastAsia="zh-CN"/>
        </w:rPr>
        <w:t>54座</w:t>
      </w:r>
      <w:r>
        <w:rPr>
          <w:rFonts w:hint="eastAsia" w:ascii="宋体" w:hAnsi="宋体"/>
          <w:b w:val="0"/>
          <w:bCs/>
          <w:color w:val="auto"/>
          <w:sz w:val="24"/>
          <w:szCs w:val="24"/>
        </w:rPr>
        <w:t>民营加油站，进行税控设备和加油站管理云平台进行智慧化升级改造，构建加油站业务数据纵向、横向多维度比对、提前预警的智能化监管体系，实现全市加油站全程闭环管理和税款堵漏增收。</w:t>
      </w:r>
    </w:p>
    <w:p w14:paraId="4373D70A">
      <w:pPr>
        <w:keepNext w:val="0"/>
        <w:keepLines w:val="0"/>
        <w:pageBreakBefore w:val="0"/>
        <w:widowControl w:val="0"/>
        <w:kinsoku/>
        <w:wordWrap/>
        <w:overflowPunct/>
        <w:topLinePunct w:val="0"/>
        <w:autoSpaceDE/>
        <w:autoSpaceDN/>
        <w:bidi w:val="0"/>
        <w:adjustRightInd/>
        <w:snapToGrid/>
        <w:spacing w:line="360" w:lineRule="auto"/>
        <w:ind w:firstLine="241" w:firstLineChars="100"/>
        <w:contextualSpacing/>
        <w:textAlignment w:val="auto"/>
        <w:rPr>
          <w:rFonts w:hint="eastAsia" w:ascii="宋体" w:hAnsi="宋体"/>
          <w:b/>
          <w:color w:val="auto"/>
          <w:sz w:val="24"/>
          <w:szCs w:val="24"/>
        </w:rPr>
      </w:pPr>
      <w:r>
        <w:rPr>
          <w:rFonts w:hint="eastAsia" w:ascii="宋体" w:hAnsi="宋体"/>
          <w:b/>
          <w:color w:val="auto"/>
          <w:sz w:val="24"/>
          <w:szCs w:val="24"/>
        </w:rPr>
        <w:t>二、采购清单</w:t>
      </w:r>
    </w:p>
    <w:tbl>
      <w:tblPr>
        <w:tblStyle w:val="18"/>
        <w:tblW w:w="9800" w:type="dxa"/>
        <w:jc w:val="center"/>
        <w:tblLayout w:type="fixed"/>
        <w:tblCellMar>
          <w:top w:w="0" w:type="dxa"/>
          <w:left w:w="108" w:type="dxa"/>
          <w:bottom w:w="0" w:type="dxa"/>
          <w:right w:w="108" w:type="dxa"/>
        </w:tblCellMar>
      </w:tblPr>
      <w:tblGrid>
        <w:gridCol w:w="594"/>
        <w:gridCol w:w="1452"/>
        <w:gridCol w:w="5481"/>
        <w:gridCol w:w="626"/>
        <w:gridCol w:w="626"/>
        <w:gridCol w:w="1021"/>
      </w:tblGrid>
      <w:tr w14:paraId="60A4D276">
        <w:tblPrEx>
          <w:tblCellMar>
            <w:top w:w="0" w:type="dxa"/>
            <w:left w:w="108" w:type="dxa"/>
            <w:bottom w:w="0" w:type="dxa"/>
            <w:right w:w="108" w:type="dxa"/>
          </w:tblCellMar>
        </w:tblPrEx>
        <w:trPr>
          <w:trHeight w:val="409" w:hRule="atLeast"/>
          <w:tblHeader/>
          <w:jc w:val="center"/>
        </w:trPr>
        <w:tc>
          <w:tcPr>
            <w:tcW w:w="5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8A504">
            <w:pPr>
              <w:widowControl/>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0"/>
                <w:sz w:val="24"/>
                <w:szCs w:val="24"/>
                <w:lang w:bidi="ar"/>
              </w:rPr>
              <w:t>序号</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43CBD">
            <w:pPr>
              <w:widowControl/>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0"/>
                <w:sz w:val="24"/>
                <w:szCs w:val="24"/>
                <w:lang w:eastAsia="zh-CN" w:bidi="ar"/>
              </w:rPr>
              <w:t>设备及服务名称</w:t>
            </w:r>
          </w:p>
        </w:tc>
        <w:tc>
          <w:tcPr>
            <w:tcW w:w="54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8F01E">
            <w:pPr>
              <w:widowControl/>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0"/>
                <w:sz w:val="24"/>
                <w:szCs w:val="24"/>
                <w:lang w:bidi="ar"/>
              </w:rPr>
              <w:t>主要性能指标要求</w:t>
            </w:r>
          </w:p>
        </w:tc>
        <w:tc>
          <w:tcPr>
            <w:tcW w:w="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DA7D84">
            <w:pPr>
              <w:widowControl/>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0"/>
                <w:sz w:val="24"/>
                <w:szCs w:val="24"/>
                <w:lang w:bidi="ar"/>
              </w:rPr>
              <w:t>单位</w:t>
            </w:r>
          </w:p>
        </w:tc>
        <w:tc>
          <w:tcPr>
            <w:tcW w:w="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F62793">
            <w:pPr>
              <w:widowControl/>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0"/>
                <w:sz w:val="24"/>
                <w:szCs w:val="24"/>
                <w:lang w:bidi="ar"/>
              </w:rPr>
              <w:t>数量</w:t>
            </w:r>
          </w:p>
        </w:tc>
        <w:tc>
          <w:tcPr>
            <w:tcW w:w="10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1595B">
            <w:pPr>
              <w:widowControl/>
              <w:jc w:val="center"/>
              <w:textAlignment w:val="center"/>
              <w:rPr>
                <w:rFonts w:hint="eastAsia" w:ascii="宋体" w:hAnsi="宋体" w:eastAsia="宋体" w:cs="宋体"/>
                <w:b/>
                <w:bCs/>
                <w:kern w:val="0"/>
                <w:sz w:val="24"/>
                <w:szCs w:val="24"/>
                <w:lang w:bidi="ar"/>
              </w:rPr>
            </w:pPr>
            <w:r>
              <w:rPr>
                <w:rFonts w:hint="eastAsia" w:ascii="宋体" w:hAnsi="宋体" w:eastAsia="宋体" w:cs="宋体"/>
                <w:b/>
                <w:bCs/>
                <w:kern w:val="0"/>
                <w:sz w:val="24"/>
                <w:szCs w:val="24"/>
                <w:lang w:bidi="ar"/>
              </w:rPr>
              <w:t>对应的中小企业划分标准所属行业</w:t>
            </w:r>
          </w:p>
        </w:tc>
      </w:tr>
      <w:tr w14:paraId="536F7246">
        <w:tblPrEx>
          <w:tblCellMar>
            <w:top w:w="0" w:type="dxa"/>
            <w:left w:w="108" w:type="dxa"/>
            <w:bottom w:w="0" w:type="dxa"/>
            <w:right w:w="108" w:type="dxa"/>
          </w:tblCellMar>
        </w:tblPrEx>
        <w:trPr>
          <w:trHeight w:val="254"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72F24">
            <w:pPr>
              <w:widowControl/>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一</w:t>
            </w:r>
          </w:p>
        </w:tc>
        <w:tc>
          <w:tcPr>
            <w:tcW w:w="818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2A489BF">
            <w:pPr>
              <w:widowControl/>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基础设施硬件设备</w:t>
            </w:r>
          </w:p>
        </w:tc>
        <w:tc>
          <w:tcPr>
            <w:tcW w:w="1021" w:type="dxa"/>
            <w:vMerge w:val="restart"/>
            <w:tcBorders>
              <w:top w:val="single" w:color="000000" w:sz="4" w:space="0"/>
              <w:left w:val="single" w:color="000000" w:sz="4" w:space="0"/>
              <w:right w:val="single" w:color="000000" w:sz="4" w:space="0"/>
            </w:tcBorders>
            <w:shd w:val="clear" w:color="auto" w:fill="FFFFFF"/>
            <w:vAlign w:val="center"/>
          </w:tcPr>
          <w:p w14:paraId="1F926034">
            <w:pPr>
              <w:widowControl/>
              <w:textAlignment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工业</w:t>
            </w:r>
          </w:p>
        </w:tc>
      </w:tr>
      <w:tr w14:paraId="09E84497">
        <w:tblPrEx>
          <w:tblCellMar>
            <w:top w:w="0" w:type="dxa"/>
            <w:left w:w="108" w:type="dxa"/>
            <w:bottom w:w="0" w:type="dxa"/>
            <w:right w:w="108" w:type="dxa"/>
          </w:tblCellMar>
        </w:tblPrEx>
        <w:trPr>
          <w:trHeight w:val="629"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29F4E">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1.1</w:t>
            </w:r>
          </w:p>
        </w:tc>
        <w:tc>
          <w:tcPr>
            <w:tcW w:w="1452" w:type="dxa"/>
            <w:tcBorders>
              <w:top w:val="single" w:color="000000" w:sz="4" w:space="0"/>
              <w:left w:val="single" w:color="000000" w:sz="4" w:space="0"/>
              <w:bottom w:val="single" w:color="000000" w:sz="4" w:space="0"/>
              <w:right w:val="single" w:color="auto" w:sz="4" w:space="0"/>
            </w:tcBorders>
            <w:shd w:val="clear" w:color="auto" w:fill="FFFFFF"/>
            <w:vAlign w:val="center"/>
          </w:tcPr>
          <w:p w14:paraId="4A0A1E67">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加油机采集器</w:t>
            </w:r>
          </w:p>
        </w:tc>
        <w:tc>
          <w:tcPr>
            <w:tcW w:w="5481" w:type="dxa"/>
            <w:tcBorders>
              <w:top w:val="single" w:color="auto" w:sz="4" w:space="0"/>
              <w:left w:val="single" w:color="auto" w:sz="4" w:space="0"/>
              <w:bottom w:val="single" w:color="auto" w:sz="4" w:space="0"/>
              <w:right w:val="single" w:color="auto" w:sz="4" w:space="0"/>
            </w:tcBorders>
            <w:shd w:val="clear" w:color="auto" w:fill="FFFFFF"/>
            <w:vAlign w:val="center"/>
          </w:tcPr>
          <w:p w14:paraId="58C6558B">
            <w:pPr>
              <w:widowControl/>
              <w:jc w:val="left"/>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报税口采集器</w:t>
            </w:r>
          </w:p>
          <w:p w14:paraId="463E9134">
            <w:pPr>
              <w:rPr>
                <w:rFonts w:hint="eastAsia" w:ascii="宋体" w:hAnsi="宋体" w:eastAsia="宋体" w:cs="宋体"/>
                <w:sz w:val="24"/>
                <w:szCs w:val="24"/>
              </w:rPr>
            </w:pPr>
            <w:r>
              <w:rPr>
                <w:rFonts w:hint="eastAsia" w:ascii="宋体" w:hAnsi="宋体" w:eastAsia="宋体" w:cs="宋体"/>
                <w:sz w:val="24"/>
                <w:szCs w:val="24"/>
              </w:rPr>
              <w:t>采集加油机报税口累计销量、累计金额、时间、税控芯片序列号等数据。</w:t>
            </w:r>
          </w:p>
          <w:p w14:paraId="1E203858">
            <w:pPr>
              <w:widowControl/>
              <w:jc w:val="left"/>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设备</w:t>
            </w:r>
          </w:p>
          <w:p w14:paraId="5F531ADE">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sz w:val="24"/>
                <w:szCs w:val="24"/>
              </w:rPr>
              <w:t>机箱材质需具备防腐蚀、抗干扰性能，采用金属外壳</w:t>
            </w:r>
            <w:r>
              <w:rPr>
                <w:rFonts w:hint="eastAsia" w:ascii="宋体" w:hAnsi="宋体" w:cs="宋体"/>
                <w:sz w:val="24"/>
                <w:szCs w:val="24"/>
                <w:lang w:eastAsia="zh-CN"/>
              </w:rPr>
              <w:t>（</w:t>
            </w:r>
            <w:r>
              <w:rPr>
                <w:rFonts w:hint="eastAsia" w:ascii="宋体" w:hAnsi="宋体" w:eastAsia="宋体" w:cs="宋体"/>
                <w:sz w:val="24"/>
                <w:szCs w:val="24"/>
              </w:rPr>
              <w:t>或同等及以上防护等级的其他材质）</w:t>
            </w:r>
            <w:r>
              <w:rPr>
                <w:rFonts w:hint="eastAsia" w:ascii="宋体" w:hAnsi="宋体" w:cs="宋体"/>
                <w:sz w:val="24"/>
                <w:szCs w:val="24"/>
                <w:lang w:eastAsia="zh-CN"/>
              </w:rPr>
              <w:t>；</w:t>
            </w:r>
          </w:p>
          <w:p w14:paraId="1D300402">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无线通信：采用无线扩频技术</w:t>
            </w:r>
          </w:p>
          <w:p w14:paraId="6A3A5176">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供电范围：</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DC5V-DC12V</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696FB0D4">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在线监测：通过定时发送心跳包，监测设备是否掉线</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使用环境温度及优于：-20℃到+70℃</w:t>
            </w:r>
          </w:p>
          <w:p w14:paraId="4C04F50E">
            <w:pPr>
              <w:widowControl/>
              <w:jc w:val="left"/>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数据采集接口</w:t>
            </w:r>
          </w:p>
          <w:p w14:paraId="31EA3FCA">
            <w:pPr>
              <w:rPr>
                <w:rFonts w:hint="eastAsia" w:ascii="宋体" w:hAnsi="宋体" w:eastAsia="宋体" w:cs="宋体"/>
                <w:sz w:val="24"/>
                <w:szCs w:val="24"/>
              </w:rPr>
            </w:pPr>
            <w:r>
              <w:rPr>
                <w:rFonts w:hint="eastAsia" w:ascii="宋体" w:hAnsi="宋体" w:eastAsia="宋体" w:cs="宋体"/>
                <w:sz w:val="24"/>
                <w:szCs w:val="24"/>
              </w:rPr>
              <w:t>RS232接口≥4路，支持常用波特率（含9600bps），接口形式符合行业通用标准（如DB-9或同等兼容接口），其中2路用于报税口采集；</w:t>
            </w:r>
          </w:p>
          <w:p w14:paraId="747EA848">
            <w:pP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路2线制编码器采集接口，支持采集≥4路编码器脉冲信号，脉冲电压兼容3.5V</w:t>
            </w:r>
            <w:r>
              <w:rPr>
                <w:rFonts w:hint="eastAsia" w:ascii="宋体" w:hAnsi="宋体" w:cs="宋体"/>
                <w:sz w:val="24"/>
                <w:szCs w:val="24"/>
                <w:lang w:eastAsia="zh-CN"/>
              </w:rPr>
              <w:t>—</w:t>
            </w:r>
            <w:r>
              <w:rPr>
                <w:rFonts w:hint="eastAsia" w:ascii="宋体" w:hAnsi="宋体" w:eastAsia="宋体" w:cs="宋体"/>
                <w:sz w:val="24"/>
                <w:szCs w:val="24"/>
              </w:rPr>
              <w:t>48V（或同等适配范围）；</w:t>
            </w:r>
          </w:p>
          <w:p w14:paraId="47D4B5BA">
            <w:pP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路2线制抬枪信号采集接口，支持采集≥4路加油机抬枪信号，脉冲电压兼容3.5V</w:t>
            </w:r>
            <w:r>
              <w:rPr>
                <w:rFonts w:hint="eastAsia" w:ascii="宋体" w:hAnsi="宋体" w:cs="宋体"/>
                <w:sz w:val="24"/>
                <w:szCs w:val="24"/>
                <w:lang w:eastAsia="zh-CN"/>
              </w:rPr>
              <w:t>—</w:t>
            </w:r>
            <w:r>
              <w:rPr>
                <w:rFonts w:hint="eastAsia" w:ascii="宋体" w:hAnsi="宋体" w:eastAsia="宋体" w:cs="宋体"/>
                <w:sz w:val="24"/>
                <w:szCs w:val="24"/>
              </w:rPr>
              <w:t>48V（或同等适配范围）。）</w:t>
            </w:r>
          </w:p>
          <w:p w14:paraId="1E784A14">
            <w:pPr>
              <w:rPr>
                <w:rFonts w:hint="eastAsia" w:ascii="宋体" w:hAnsi="宋体" w:eastAsia="宋体" w:cs="宋体"/>
                <w:sz w:val="24"/>
                <w:szCs w:val="24"/>
              </w:rPr>
            </w:pPr>
            <w:r>
              <w:rPr>
                <w:rFonts w:hint="eastAsia" w:ascii="宋体" w:hAnsi="宋体" w:eastAsia="宋体" w:cs="宋体"/>
                <w:sz w:val="24"/>
                <w:szCs w:val="24"/>
              </w:rPr>
              <w:t>供电电压为安全电压供电；</w:t>
            </w:r>
          </w:p>
          <w:p w14:paraId="21F033E3">
            <w:pPr>
              <w:widowControl/>
              <w:jc w:val="left"/>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rPr>
              <w:t>通信速率支持1200-115200 bps，默认9600bps；</w:t>
            </w:r>
          </w:p>
          <w:p w14:paraId="4669E3D3">
            <w:pPr>
              <w:widowControl/>
              <w:jc w:val="left"/>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数据传输接口</w:t>
            </w:r>
          </w:p>
          <w:p w14:paraId="0A49320E">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SMA天线接口</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支持安全加密传输</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指示灯：PWR-LED  TXD-LED  RXD-LED</w:t>
            </w:r>
          </w:p>
          <w:p w14:paraId="724C2248">
            <w:pPr>
              <w:widowControl/>
              <w:jc w:val="left"/>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主处理器</w:t>
            </w:r>
          </w:p>
          <w:p w14:paraId="11C37065">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工业级</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支持掉电存储配置参数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抗电磁干扰</w:t>
            </w:r>
          </w:p>
          <w:p w14:paraId="10E3B1AC">
            <w:pPr>
              <w:widowControl/>
              <w:jc w:val="left"/>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无线发射功率</w:t>
            </w:r>
          </w:p>
          <w:p w14:paraId="5DAE07DC">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0.1W</w:t>
            </w:r>
          </w:p>
          <w:p w14:paraId="49A87885">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兼容加密报税口</w:t>
            </w:r>
          </w:p>
          <w:p w14:paraId="3F9BA6A6">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兼容2019年以后生产燃油加油机防作弊系统的密文通讯加油机</w:t>
            </w:r>
          </w:p>
          <w:p w14:paraId="6C38241E">
            <w:pPr>
              <w:widowControl/>
              <w:jc w:val="left"/>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加油机数据采集服务</w:t>
            </w:r>
          </w:p>
          <w:p w14:paraId="3E481883">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能够采集加油机报税口当笔加油数据，通过PC端平台查询加油机当笔加油明细数据，与加油机屏幕显示数据一致。能够采集税控芯片身份信息，通过PC端平台查询税控芯片身份信息，与手持税务PO 机查询信息一致</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具备通过主板编码器采集加油明细数据</w:t>
            </w:r>
          </w:p>
          <w:p w14:paraId="402837CF">
            <w:pPr>
              <w:widowControl/>
              <w:jc w:val="left"/>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防作弊功能</w:t>
            </w:r>
          </w:p>
          <w:p w14:paraId="3A035150">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能够采集加油机防作弊状态，通过 PC 端平台查询加油机防作弊状态，与手持税务 POS 机查询信息一致。能够将采集设备网络故障（断开）期间加油机产生的加油数据，在网络恢复后自动续传到 PC 端平台</w:t>
            </w:r>
          </w:p>
          <w:p w14:paraId="1AE75DA2">
            <w:pPr>
              <w:widowControl/>
              <w:jc w:val="left"/>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远程无线管控</w:t>
            </w:r>
          </w:p>
          <w:p w14:paraId="298EF4C0">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支持应急情况下远程指令关闭、开启无线通讯</w:t>
            </w:r>
          </w:p>
          <w:p w14:paraId="0A014F6D">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兼容性</w:t>
            </w:r>
          </w:p>
          <w:p w14:paraId="255D99BD">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兼容市面在用的所有厂家加油机，包括 2019 年后生产的新型加密加油机。</w:t>
            </w:r>
          </w:p>
          <w:p w14:paraId="196912C9">
            <w:pPr>
              <w:widowControl/>
              <w:jc w:val="left"/>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可靠性</w:t>
            </w:r>
          </w:p>
          <w:p w14:paraId="6F8306AD">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设备支持断网数据本地缓存，网络恢复后数据自动续传功能</w:t>
            </w:r>
          </w:p>
          <w:p w14:paraId="5C8699D2">
            <w:pPr>
              <w:widowControl/>
              <w:jc w:val="left"/>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设备升级服务</w:t>
            </w:r>
          </w:p>
          <w:p w14:paraId="3BF2D64B">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支持本地升级和远程在线升级</w:t>
            </w:r>
          </w:p>
          <w:p w14:paraId="63527392">
            <w:pPr>
              <w:widowControl/>
              <w:jc w:val="left"/>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数据加密</w:t>
            </w:r>
          </w:p>
          <w:p w14:paraId="03378CFC">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采用标准加密算法，支持国密 SM4 算法。将加密数据传输到 指定服务器后解密应用，确保能准确采集、安全传输所有税 控燃油加油机数据</w:t>
            </w:r>
          </w:p>
          <w:p w14:paraId="0019DC8D">
            <w:pPr>
              <w:widowControl/>
              <w:jc w:val="left"/>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状态指示灯</w:t>
            </w:r>
          </w:p>
          <w:p w14:paraId="65000B51">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独立状态指示灯，包括电源状态、网络信号状态、正常运行状态、信号采集状态</w:t>
            </w:r>
            <w:r>
              <w:rPr>
                <w:rFonts w:hint="eastAsia" w:ascii="宋体" w:hAnsi="宋体" w:cs="宋体"/>
                <w:color w:val="auto"/>
                <w:sz w:val="24"/>
                <w:szCs w:val="24"/>
                <w:highlight w:val="none"/>
                <w:lang w:eastAsia="zh-CN"/>
              </w:rPr>
              <w:t>；</w:t>
            </w:r>
          </w:p>
        </w:tc>
        <w:tc>
          <w:tcPr>
            <w:tcW w:w="626" w:type="dxa"/>
            <w:tcBorders>
              <w:top w:val="single" w:color="000000" w:sz="4" w:space="0"/>
              <w:left w:val="single" w:color="auto" w:sz="4" w:space="0"/>
              <w:bottom w:val="single" w:color="000000" w:sz="4" w:space="0"/>
              <w:right w:val="single" w:color="000000" w:sz="4" w:space="0"/>
            </w:tcBorders>
            <w:shd w:val="clear" w:color="auto" w:fill="FFFFFF"/>
            <w:vAlign w:val="center"/>
          </w:tcPr>
          <w:p w14:paraId="3CA8E2CA">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7861F">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229</w:t>
            </w:r>
          </w:p>
        </w:tc>
        <w:tc>
          <w:tcPr>
            <w:tcW w:w="1021" w:type="dxa"/>
            <w:vMerge w:val="continue"/>
            <w:tcBorders>
              <w:left w:val="single" w:color="000000" w:sz="4" w:space="0"/>
              <w:right w:val="single" w:color="000000" w:sz="4" w:space="0"/>
            </w:tcBorders>
            <w:shd w:val="clear" w:color="auto" w:fill="FFFFFF"/>
            <w:vAlign w:val="center"/>
          </w:tcPr>
          <w:p w14:paraId="6E47FA36">
            <w:pPr>
              <w:widowControl/>
              <w:jc w:val="center"/>
              <w:textAlignment w:val="center"/>
              <w:rPr>
                <w:rFonts w:hint="eastAsia" w:ascii="宋体" w:hAnsi="宋体" w:eastAsia="宋体" w:cs="宋体"/>
                <w:kern w:val="0"/>
                <w:sz w:val="24"/>
                <w:szCs w:val="24"/>
                <w:lang w:bidi="ar"/>
              </w:rPr>
            </w:pPr>
          </w:p>
        </w:tc>
      </w:tr>
      <w:tr w14:paraId="65B9EEE1">
        <w:tblPrEx>
          <w:tblCellMar>
            <w:top w:w="0" w:type="dxa"/>
            <w:left w:w="108" w:type="dxa"/>
            <w:bottom w:w="0" w:type="dxa"/>
            <w:right w:w="108" w:type="dxa"/>
          </w:tblCellMar>
        </w:tblPrEx>
        <w:trPr>
          <w:trHeight w:val="4832"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250B3">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1.2</w:t>
            </w:r>
          </w:p>
        </w:tc>
        <w:tc>
          <w:tcPr>
            <w:tcW w:w="1452"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48B980F7">
            <w:pPr>
              <w:widowControl/>
              <w:jc w:val="center"/>
              <w:textAlignment w:val="center"/>
              <w:rPr>
                <w:rFonts w:hint="eastAsia" w:ascii="宋体" w:hAnsi="宋体" w:eastAsia="宋体" w:cs="宋体"/>
                <w:kern w:val="0"/>
                <w:sz w:val="24"/>
                <w:szCs w:val="24"/>
                <w:lang w:eastAsia="zh-CN" w:bidi="ar"/>
              </w:rPr>
            </w:pPr>
            <w:r>
              <w:rPr>
                <w:rFonts w:hint="eastAsia" w:ascii="宋体" w:hAnsi="宋体" w:eastAsia="宋体" w:cs="宋体"/>
                <w:color w:val="000000" w:themeColor="text1"/>
                <w:sz w:val="24"/>
                <w:szCs w:val="24"/>
                <w:lang w:bidi="ar"/>
                <w14:textFill>
                  <w14:solidFill>
                    <w14:schemeClr w14:val="tx1"/>
                  </w14:solidFill>
                </w14:textFill>
              </w:rPr>
              <w:t>加油机编码器数据采集器</w:t>
            </w:r>
            <w:r>
              <w:rPr>
                <w:rFonts w:hint="eastAsia" w:ascii="宋体" w:hAnsi="宋体" w:eastAsia="宋体" w:cs="宋体"/>
                <w:b/>
                <w:bCs/>
                <w:color w:val="000000" w:themeColor="text1"/>
                <w:sz w:val="24"/>
                <w:szCs w:val="24"/>
                <w:lang w:eastAsia="zh-CN" w:bidi="ar"/>
                <w14:textFill>
                  <w14:solidFill>
                    <w14:schemeClr w14:val="tx1"/>
                  </w14:solidFill>
                </w14:textFill>
              </w:rPr>
              <w:t>（</w:t>
            </w:r>
            <w:r>
              <w:rPr>
                <w:rFonts w:hint="eastAsia" w:ascii="宋体" w:hAnsi="宋体" w:eastAsia="宋体" w:cs="宋体"/>
                <w:b/>
                <w:bCs/>
                <w:color w:val="000000" w:themeColor="text1"/>
                <w:sz w:val="24"/>
                <w:szCs w:val="24"/>
                <w:lang w:val="en-US" w:eastAsia="zh-CN" w:bidi="ar"/>
                <w14:textFill>
                  <w14:solidFill>
                    <w14:schemeClr w14:val="tx1"/>
                  </w14:solidFill>
                </w14:textFill>
              </w:rPr>
              <w:t>核心产品</w:t>
            </w:r>
            <w:r>
              <w:rPr>
                <w:rFonts w:hint="eastAsia" w:ascii="宋体" w:hAnsi="宋体" w:eastAsia="宋体" w:cs="宋体"/>
                <w:b/>
                <w:bCs/>
                <w:color w:val="000000" w:themeColor="text1"/>
                <w:sz w:val="24"/>
                <w:szCs w:val="24"/>
                <w:lang w:eastAsia="zh-CN" w:bidi="ar"/>
                <w14:textFill>
                  <w14:solidFill>
                    <w14:schemeClr w14:val="tx1"/>
                  </w14:solidFill>
                </w14:textFill>
              </w:rPr>
              <w:t>）</w:t>
            </w:r>
          </w:p>
        </w:tc>
        <w:tc>
          <w:tcPr>
            <w:tcW w:w="548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210A65C">
            <w:pPr>
              <w:widowControl/>
              <w:jc w:val="left"/>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编码器采集器</w:t>
            </w:r>
          </w:p>
          <w:p w14:paraId="763C8DD9">
            <w:pPr>
              <w:widowControl/>
              <w:jc w:val="left"/>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采集加油机计量编码器（油表）脉冲信号、时间等数据。采集抬枪时间、挂枪时间等数据。</w:t>
            </w:r>
          </w:p>
          <w:p w14:paraId="3268FE8E">
            <w:pPr>
              <w:widowControl/>
              <w:jc w:val="left"/>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设备</w:t>
            </w:r>
          </w:p>
          <w:p w14:paraId="35A6B017">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sz w:val="24"/>
                <w:szCs w:val="24"/>
              </w:rPr>
              <w:t>机箱材质需具备防腐蚀、抗干扰性能，采用金属外壳（或同等</w:t>
            </w:r>
            <w:r>
              <w:rPr>
                <w:rFonts w:hint="eastAsia" w:ascii="宋体" w:hAnsi="宋体" w:cs="宋体"/>
                <w:sz w:val="24"/>
                <w:szCs w:val="24"/>
                <w:lang w:eastAsia="zh-CN"/>
              </w:rPr>
              <w:t>级</w:t>
            </w:r>
            <w:r>
              <w:rPr>
                <w:rFonts w:hint="eastAsia" w:ascii="宋体" w:hAnsi="宋体" w:eastAsia="宋体" w:cs="宋体"/>
                <w:sz w:val="24"/>
                <w:szCs w:val="24"/>
              </w:rPr>
              <w:t>及以上防护等级的其他材质）；</w:t>
            </w:r>
          </w:p>
          <w:p w14:paraId="19B29A23">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无线通信：采用无线扩频技术</w:t>
            </w:r>
          </w:p>
          <w:p w14:paraId="01A3CE93">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供电范围：</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DC5V-DC12V</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6F215B43">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在线监测：通过定时发送心跳包，监测设备是否掉线</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使用环境温度及优于：-20℃到+70℃</w:t>
            </w:r>
          </w:p>
          <w:p w14:paraId="5F9AE8C0">
            <w:pPr>
              <w:widowControl/>
              <w:jc w:val="left"/>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数据采集接口</w:t>
            </w:r>
          </w:p>
          <w:p w14:paraId="1CE5C424">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RS232接口≥4路，支持常用波特率（含9600bps），接口形式符合行业通用标准（如DB-9或同等兼容接口），其中2路用于报税口采集；≥</w:t>
            </w:r>
            <w:r>
              <w:rPr>
                <w:rFonts w:hint="eastAsia" w:ascii="宋体" w:hAnsi="宋体" w:eastAsia="宋体" w:cs="宋体"/>
                <w:sz w:val="24"/>
                <w:szCs w:val="24"/>
                <w:lang w:val="en-US" w:eastAsia="zh-CN"/>
              </w:rPr>
              <w:t>4</w:t>
            </w:r>
            <w:r>
              <w:rPr>
                <w:rFonts w:hint="eastAsia" w:ascii="宋体" w:hAnsi="宋体" w:eastAsia="宋体" w:cs="宋体"/>
                <w:sz w:val="24"/>
                <w:szCs w:val="24"/>
              </w:rPr>
              <w:t>路2线制编码器采集接口，支持采集≥4路编码器脉冲信号，脉冲电压兼容3.5V</w:t>
            </w:r>
            <w:r>
              <w:rPr>
                <w:rFonts w:hint="eastAsia" w:ascii="宋体" w:hAnsi="宋体" w:cs="宋体"/>
                <w:sz w:val="24"/>
                <w:szCs w:val="24"/>
                <w:lang w:eastAsia="zh-CN"/>
              </w:rPr>
              <w:t>—</w:t>
            </w:r>
            <w:r>
              <w:rPr>
                <w:rFonts w:hint="eastAsia" w:ascii="宋体" w:hAnsi="宋体" w:eastAsia="宋体" w:cs="宋体"/>
                <w:sz w:val="24"/>
                <w:szCs w:val="24"/>
              </w:rPr>
              <w:t>48V（或同等适配范围）；≥</w:t>
            </w:r>
            <w:r>
              <w:rPr>
                <w:rFonts w:hint="eastAsia" w:ascii="宋体" w:hAnsi="宋体" w:eastAsia="宋体" w:cs="宋体"/>
                <w:sz w:val="24"/>
                <w:szCs w:val="24"/>
                <w:lang w:val="en-US" w:eastAsia="zh-CN"/>
              </w:rPr>
              <w:t>4</w:t>
            </w:r>
            <w:r>
              <w:rPr>
                <w:rFonts w:hint="eastAsia" w:ascii="宋体" w:hAnsi="宋体" w:eastAsia="宋体" w:cs="宋体"/>
                <w:sz w:val="24"/>
                <w:szCs w:val="24"/>
              </w:rPr>
              <w:t>路2线制抬枪信号采集接口，支持采集≥4路加油机抬枪信号，脉冲电压兼容3.5V</w:t>
            </w:r>
            <w:r>
              <w:rPr>
                <w:rFonts w:hint="eastAsia" w:ascii="宋体" w:hAnsi="宋体" w:cs="宋体"/>
                <w:sz w:val="24"/>
                <w:szCs w:val="24"/>
                <w:lang w:eastAsia="zh-CN"/>
              </w:rPr>
              <w:t>—</w:t>
            </w:r>
            <w:r>
              <w:rPr>
                <w:rFonts w:hint="eastAsia" w:ascii="宋体" w:hAnsi="宋体" w:eastAsia="宋体" w:cs="宋体"/>
                <w:sz w:val="24"/>
                <w:szCs w:val="24"/>
              </w:rPr>
              <w:t>48V（或同等适配范围）。</w:t>
            </w:r>
          </w:p>
          <w:p w14:paraId="2D275000">
            <w:pPr>
              <w:widowControl/>
              <w:jc w:val="left"/>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数据传输接口</w:t>
            </w:r>
          </w:p>
          <w:p w14:paraId="08409EF1">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SMA天线接口</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支持安全加密传输</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指示灯：PWR-LED  TXD-LED  RXD-LED</w:t>
            </w:r>
          </w:p>
          <w:p w14:paraId="24011904">
            <w:pPr>
              <w:widowControl/>
              <w:jc w:val="left"/>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主处理器</w:t>
            </w:r>
          </w:p>
          <w:p w14:paraId="7190E964">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工业级</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支持掉电存储配置参数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抗电磁干扰</w:t>
            </w:r>
          </w:p>
          <w:p w14:paraId="4C2D8DC0">
            <w:pPr>
              <w:widowControl/>
              <w:jc w:val="left"/>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无线发射功率</w:t>
            </w:r>
          </w:p>
          <w:p w14:paraId="3CDC9904">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0.1W</w:t>
            </w:r>
          </w:p>
          <w:p w14:paraId="49F8F3D7">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兼容加密报税口</w:t>
            </w:r>
          </w:p>
          <w:p w14:paraId="4CA5C4A2">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兼容2019年以后生产燃油加油机防作弊系统的密文通讯加油机</w:t>
            </w:r>
          </w:p>
          <w:p w14:paraId="39198805">
            <w:pPr>
              <w:widowControl/>
              <w:jc w:val="left"/>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加油机数据采集服务</w:t>
            </w:r>
          </w:p>
          <w:p w14:paraId="73E1EFD0">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能够采集加油机报税口当笔加油数据，通过PC端平台查询加油机当笔加油明细数据，与加油机屏幕显示数据一致。能够采集税控芯片身份信息，通过PC端平台查询税控芯片身份信息，与手持税务PO 机查询信息一致</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具备通过主板编码器采集加油明细数据</w:t>
            </w:r>
          </w:p>
          <w:p w14:paraId="49B9F6BF">
            <w:pPr>
              <w:widowControl/>
              <w:jc w:val="left"/>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防作弊功能</w:t>
            </w:r>
          </w:p>
          <w:p w14:paraId="134BAD37">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能够采集加油机防作弊状态，通过 PC 端平台查询加油机防作弊状态，与手持税务 POS 机查询信息一致。能够将采集设备网络故障（断开）期间加油机产生的加油数据，在网络恢复后自动续传到 PC 端平台</w:t>
            </w:r>
          </w:p>
          <w:p w14:paraId="18ADFFD2">
            <w:pPr>
              <w:widowControl/>
              <w:jc w:val="left"/>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远程无线管控</w:t>
            </w:r>
          </w:p>
          <w:p w14:paraId="205ECFD2">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支持应急情况下远程指令关闭、开启无线通讯</w:t>
            </w:r>
          </w:p>
          <w:p w14:paraId="37B31D1B">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兼容性</w:t>
            </w:r>
          </w:p>
          <w:p w14:paraId="0B24AD95">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兼容市面在用的所有厂家加油机，包括 2019 年后生产的新型加密加油机。</w:t>
            </w:r>
          </w:p>
          <w:p w14:paraId="31A83D90">
            <w:pPr>
              <w:widowControl/>
              <w:jc w:val="left"/>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可靠性</w:t>
            </w:r>
          </w:p>
          <w:p w14:paraId="7CC55C7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设备支持断网数据本地缓存，网络恢复后数据自动续传功能</w:t>
            </w:r>
          </w:p>
          <w:p w14:paraId="62597C3F">
            <w:pPr>
              <w:widowControl/>
              <w:jc w:val="left"/>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设备升级服务</w:t>
            </w:r>
          </w:p>
          <w:p w14:paraId="4E42125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支持本地升级和远程在线升级</w:t>
            </w:r>
          </w:p>
          <w:p w14:paraId="7440FCC5">
            <w:pPr>
              <w:widowControl/>
              <w:jc w:val="left"/>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数据加密</w:t>
            </w:r>
          </w:p>
          <w:p w14:paraId="5BDA2240">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采用标准加密算法，支持国密 SM4 算法。将加密数据传输到 指定服务器后解密应用，确保能准确采集、安全传输所有税 控燃油加油机数据</w:t>
            </w:r>
          </w:p>
          <w:p w14:paraId="0BD7ECA5">
            <w:pPr>
              <w:widowControl/>
              <w:jc w:val="left"/>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状态指示灯</w:t>
            </w:r>
          </w:p>
          <w:p w14:paraId="315A2EF3">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rPr>
              <w:t>独立状态指示灯，包括电源状态、网络信号状态、正常运行状态、信号采集状态</w:t>
            </w:r>
            <w:r>
              <w:rPr>
                <w:rFonts w:hint="eastAsia" w:ascii="宋体" w:hAnsi="宋体" w:cs="宋体"/>
                <w:color w:val="auto"/>
                <w:sz w:val="24"/>
                <w:szCs w:val="24"/>
                <w:highlight w:val="none"/>
                <w:lang w:eastAsia="zh-CN"/>
              </w:rPr>
              <w:t>；</w:t>
            </w:r>
          </w:p>
        </w:tc>
        <w:tc>
          <w:tcPr>
            <w:tcW w:w="626"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07B094C2">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642D4">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229</w:t>
            </w:r>
          </w:p>
        </w:tc>
        <w:tc>
          <w:tcPr>
            <w:tcW w:w="1021" w:type="dxa"/>
            <w:vMerge w:val="continue"/>
            <w:tcBorders>
              <w:left w:val="single" w:color="000000" w:sz="4" w:space="0"/>
              <w:right w:val="single" w:color="000000" w:sz="4" w:space="0"/>
            </w:tcBorders>
            <w:shd w:val="clear" w:color="auto" w:fill="FFFFFF"/>
            <w:noWrap/>
            <w:vAlign w:val="center"/>
          </w:tcPr>
          <w:p w14:paraId="4688AB97">
            <w:pPr>
              <w:widowControl/>
              <w:jc w:val="center"/>
              <w:textAlignment w:val="center"/>
              <w:rPr>
                <w:rFonts w:hint="eastAsia" w:ascii="宋体" w:hAnsi="宋体" w:eastAsia="宋体" w:cs="宋体"/>
                <w:kern w:val="0"/>
                <w:sz w:val="24"/>
                <w:szCs w:val="24"/>
                <w:lang w:bidi="ar"/>
              </w:rPr>
            </w:pPr>
          </w:p>
        </w:tc>
      </w:tr>
      <w:tr w14:paraId="3315C90A">
        <w:tblPrEx>
          <w:tblCellMar>
            <w:top w:w="0" w:type="dxa"/>
            <w:left w:w="108" w:type="dxa"/>
            <w:bottom w:w="0" w:type="dxa"/>
            <w:right w:w="108" w:type="dxa"/>
          </w:tblCellMar>
        </w:tblPrEx>
        <w:trPr>
          <w:trHeight w:val="61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D4D62">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1.3</w:t>
            </w:r>
          </w:p>
        </w:tc>
        <w:tc>
          <w:tcPr>
            <w:tcW w:w="14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E4BB5">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加油机采集器 4G 流量卡</w:t>
            </w:r>
          </w:p>
        </w:tc>
        <w:tc>
          <w:tcPr>
            <w:tcW w:w="5481"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590DEECE">
            <w:pPr>
              <w:widowControl/>
              <w:jc w:val="left"/>
              <w:textAlignment w:val="center"/>
              <w:rPr>
                <w:rFonts w:hint="eastAsia" w:ascii="宋体" w:hAnsi="宋体" w:eastAsia="宋体" w:cs="宋体"/>
                <w:b/>
                <w:bCs/>
                <w:sz w:val="24"/>
                <w:szCs w:val="24"/>
              </w:rPr>
            </w:pPr>
            <w:r>
              <w:rPr>
                <w:rFonts w:hint="eastAsia" w:ascii="宋体" w:hAnsi="宋体" w:eastAsia="宋体" w:cs="宋体"/>
                <w:kern w:val="0"/>
                <w:sz w:val="24"/>
                <w:szCs w:val="24"/>
                <w:lang w:bidi="ar"/>
              </w:rPr>
              <w:t>每个月 100m 流量，4G 流量卡，含 3 年费用</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D4064">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190FE">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54</w:t>
            </w:r>
          </w:p>
        </w:tc>
        <w:tc>
          <w:tcPr>
            <w:tcW w:w="1021" w:type="dxa"/>
            <w:vMerge w:val="continue"/>
            <w:tcBorders>
              <w:left w:val="single" w:color="000000" w:sz="4" w:space="0"/>
              <w:right w:val="single" w:color="000000" w:sz="4" w:space="0"/>
            </w:tcBorders>
            <w:shd w:val="clear" w:color="auto" w:fill="FFFFFF"/>
            <w:noWrap/>
            <w:vAlign w:val="center"/>
          </w:tcPr>
          <w:p w14:paraId="3190FA57">
            <w:pPr>
              <w:widowControl/>
              <w:jc w:val="center"/>
              <w:textAlignment w:val="center"/>
              <w:rPr>
                <w:rFonts w:hint="eastAsia" w:ascii="宋体" w:hAnsi="宋体" w:eastAsia="宋体" w:cs="宋体"/>
                <w:kern w:val="0"/>
                <w:sz w:val="24"/>
                <w:szCs w:val="24"/>
                <w:lang w:bidi="ar"/>
              </w:rPr>
            </w:pPr>
          </w:p>
        </w:tc>
      </w:tr>
      <w:tr w14:paraId="1CDA9EFD">
        <w:tblPrEx>
          <w:tblCellMar>
            <w:top w:w="0" w:type="dxa"/>
            <w:left w:w="108" w:type="dxa"/>
            <w:bottom w:w="0" w:type="dxa"/>
            <w:right w:w="108" w:type="dxa"/>
          </w:tblCellMar>
        </w:tblPrEx>
        <w:trPr>
          <w:trHeight w:val="1817"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8A9EF">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1.4</w:t>
            </w:r>
          </w:p>
        </w:tc>
        <w:tc>
          <w:tcPr>
            <w:tcW w:w="14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098C3">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color w:val="000000" w:themeColor="text1"/>
                <w:sz w:val="24"/>
                <w:szCs w:val="24"/>
                <w:lang w:bidi="ar"/>
                <w14:textFill>
                  <w14:solidFill>
                    <w14:schemeClr w14:val="tx1"/>
                  </w14:solidFill>
                </w14:textFill>
              </w:rPr>
              <w:t>路由网关</w:t>
            </w:r>
          </w:p>
        </w:tc>
        <w:tc>
          <w:tcPr>
            <w:tcW w:w="54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4DFE0">
            <w:pPr>
              <w:widowControl/>
              <w:jc w:val="left"/>
              <w:textAlignment w:val="center"/>
              <w:rPr>
                <w:rFonts w:hint="eastAsia" w:ascii="宋体" w:hAnsi="宋体" w:eastAsia="宋体" w:cs="宋体"/>
                <w:b/>
                <w:bCs/>
                <w:kern w:val="0"/>
                <w:sz w:val="24"/>
                <w:szCs w:val="24"/>
                <w:lang w:bidi="ar"/>
              </w:rPr>
            </w:pPr>
            <w:r>
              <w:rPr>
                <w:rFonts w:hint="eastAsia" w:ascii="宋体" w:hAnsi="宋体" w:eastAsia="宋体" w:cs="宋体"/>
                <w:b/>
                <w:bCs/>
                <w:kern w:val="0"/>
                <w:sz w:val="24"/>
                <w:szCs w:val="24"/>
                <w:lang w:bidi="ar"/>
              </w:rPr>
              <w:t xml:space="preserve">协议支持 </w:t>
            </w:r>
          </w:p>
          <w:p w14:paraId="3D01E609">
            <w:pPr>
              <w:rPr>
                <w:rFonts w:hint="eastAsia" w:ascii="宋体" w:hAnsi="宋体" w:eastAsia="宋体" w:cs="宋体"/>
                <w:kern w:val="0"/>
                <w:sz w:val="24"/>
                <w:szCs w:val="24"/>
                <w:lang w:bidi="ar"/>
              </w:rPr>
            </w:pPr>
            <w:r>
              <w:rPr>
                <w:rFonts w:hint="eastAsia" w:ascii="宋体" w:hAnsi="宋体" w:eastAsia="宋体" w:cs="宋体"/>
                <w:sz w:val="24"/>
                <w:szCs w:val="24"/>
              </w:rPr>
              <w:t>集成TCP/UDP/MQTT等主流物联网协议，可接入各通讯运营商物联网平台</w:t>
            </w:r>
          </w:p>
          <w:p w14:paraId="732086C4">
            <w:pPr>
              <w:rPr>
                <w:rFonts w:hint="eastAsia" w:ascii="宋体" w:hAnsi="宋体" w:eastAsia="宋体" w:cs="宋体"/>
                <w:kern w:val="0"/>
                <w:sz w:val="24"/>
                <w:szCs w:val="24"/>
                <w:lang w:bidi="ar"/>
              </w:rPr>
            </w:pPr>
            <w:r>
              <w:rPr>
                <w:rFonts w:hint="eastAsia" w:ascii="宋体" w:hAnsi="宋体" w:eastAsia="宋体" w:cs="宋体"/>
                <w:b/>
                <w:bCs/>
                <w:sz w:val="24"/>
                <w:szCs w:val="24"/>
              </w:rPr>
              <w:t>数据解析/转发要求</w:t>
            </w:r>
            <w:r>
              <w:rPr>
                <w:rFonts w:hint="eastAsia" w:ascii="宋体" w:hAnsi="宋体" w:eastAsia="宋体" w:cs="宋体"/>
                <w:sz w:val="24"/>
                <w:szCs w:val="24"/>
              </w:rPr>
              <w:t>：支持国家税务总局税控协议解析，可将采集数据解析重新打包上传物联网平台。</w:t>
            </w:r>
          </w:p>
          <w:p w14:paraId="7A788C47">
            <w:pPr>
              <w:widowControl/>
              <w:jc w:val="left"/>
              <w:textAlignment w:val="center"/>
              <w:rPr>
                <w:rFonts w:hint="eastAsia" w:ascii="宋体" w:hAnsi="宋体" w:eastAsia="宋体" w:cs="宋体"/>
                <w:b/>
                <w:bCs/>
                <w:kern w:val="0"/>
                <w:sz w:val="24"/>
                <w:szCs w:val="24"/>
                <w:lang w:bidi="ar"/>
              </w:rPr>
            </w:pPr>
            <w:r>
              <w:rPr>
                <w:rFonts w:hint="eastAsia" w:ascii="宋体" w:hAnsi="宋体" w:eastAsia="宋体" w:cs="宋体"/>
                <w:b/>
                <w:bCs/>
                <w:kern w:val="0"/>
                <w:sz w:val="24"/>
                <w:szCs w:val="24"/>
                <w:lang w:bidi="ar"/>
              </w:rPr>
              <w:t xml:space="preserve">在线监测支持 </w:t>
            </w:r>
          </w:p>
          <w:p w14:paraId="4C4115F7">
            <w:pPr>
              <w:widowControl/>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心跳包技术，智能防掉线，支持在线检测，在线维持，掉线自动重拨，确保设备永远在线</w:t>
            </w:r>
          </w:p>
          <w:p w14:paraId="26E1AD24">
            <w:pPr>
              <w:widowControl/>
              <w:jc w:val="left"/>
              <w:textAlignment w:val="center"/>
              <w:rPr>
                <w:rFonts w:hint="eastAsia" w:ascii="宋体" w:hAnsi="宋体" w:eastAsia="宋体" w:cs="宋体"/>
                <w:kern w:val="0"/>
                <w:sz w:val="24"/>
                <w:szCs w:val="24"/>
                <w:lang w:bidi="ar"/>
              </w:rPr>
            </w:pPr>
            <w:r>
              <w:rPr>
                <w:rFonts w:hint="eastAsia" w:ascii="宋体" w:hAnsi="宋体" w:eastAsia="宋体" w:cs="宋体"/>
                <w:b/>
                <w:bCs/>
                <w:kern w:val="0"/>
                <w:sz w:val="24"/>
                <w:szCs w:val="24"/>
                <w:lang w:bidi="ar"/>
              </w:rPr>
              <w:t>参数配置</w:t>
            </w:r>
            <w:r>
              <w:rPr>
                <w:rFonts w:hint="eastAsia" w:ascii="宋体" w:hAnsi="宋体" w:eastAsia="宋体" w:cs="宋体"/>
                <w:kern w:val="0"/>
                <w:sz w:val="24"/>
                <w:szCs w:val="24"/>
                <w:lang w:bidi="ar"/>
              </w:rPr>
              <w:t xml:space="preserve"> </w:t>
            </w:r>
          </w:p>
          <w:p w14:paraId="2D249711">
            <w:pPr>
              <w:widowControl/>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应支持网络远程参数配置，并且将配置好的参数保存内部的永久存储器件内（一般为 FLASH 或 EEPROM 等）。当上电时，自动按照设置好的参数进行工作</w:t>
            </w:r>
          </w:p>
          <w:p w14:paraId="5A34C961">
            <w:pPr>
              <w:widowControl/>
              <w:jc w:val="left"/>
              <w:textAlignment w:val="center"/>
              <w:rPr>
                <w:rFonts w:hint="eastAsia" w:ascii="宋体" w:hAnsi="宋体" w:eastAsia="宋体" w:cs="宋体"/>
                <w:b/>
                <w:bCs/>
                <w:kern w:val="0"/>
                <w:sz w:val="24"/>
                <w:szCs w:val="24"/>
                <w:lang w:bidi="ar"/>
              </w:rPr>
            </w:pPr>
            <w:r>
              <w:rPr>
                <w:rFonts w:hint="eastAsia" w:ascii="宋体" w:hAnsi="宋体" w:eastAsia="宋体" w:cs="宋体"/>
                <w:b/>
                <w:bCs/>
                <w:kern w:val="0"/>
                <w:sz w:val="24"/>
                <w:szCs w:val="24"/>
                <w:lang w:bidi="ar"/>
              </w:rPr>
              <w:t xml:space="preserve">异常恢复 </w:t>
            </w:r>
          </w:p>
          <w:p w14:paraId="7FA17EB4">
            <w:pPr>
              <w:widowControl/>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当发生异常或者死机时，可进行看门狗重启操作</w:t>
            </w:r>
          </w:p>
          <w:p w14:paraId="4EB5279E">
            <w:pPr>
              <w:widowControl/>
              <w:jc w:val="left"/>
              <w:textAlignment w:val="center"/>
              <w:rPr>
                <w:rFonts w:hint="eastAsia" w:ascii="宋体" w:hAnsi="宋体" w:eastAsia="宋体" w:cs="宋体"/>
                <w:kern w:val="0"/>
                <w:sz w:val="24"/>
                <w:szCs w:val="24"/>
                <w:lang w:bidi="ar"/>
              </w:rPr>
            </w:pPr>
            <w:r>
              <w:rPr>
                <w:rFonts w:hint="eastAsia" w:ascii="宋体" w:hAnsi="宋体" w:eastAsia="宋体" w:cs="宋体"/>
                <w:b/>
                <w:bCs/>
                <w:kern w:val="0"/>
                <w:sz w:val="24"/>
                <w:szCs w:val="24"/>
                <w:lang w:bidi="ar"/>
              </w:rPr>
              <w:t>升级</w:t>
            </w:r>
            <w:r>
              <w:rPr>
                <w:rFonts w:hint="eastAsia" w:ascii="宋体" w:hAnsi="宋体" w:eastAsia="宋体" w:cs="宋体"/>
                <w:kern w:val="0"/>
                <w:sz w:val="24"/>
                <w:szCs w:val="24"/>
                <w:lang w:bidi="ar"/>
              </w:rPr>
              <w:t xml:space="preserve"> </w:t>
            </w:r>
          </w:p>
          <w:p w14:paraId="1FB7761A">
            <w:pPr>
              <w:widowControl/>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支持网络远程升级；更新失败后具备恢复机制</w:t>
            </w:r>
          </w:p>
          <w:p w14:paraId="72CE9E93">
            <w:pPr>
              <w:widowControl/>
              <w:jc w:val="left"/>
              <w:textAlignment w:val="center"/>
              <w:rPr>
                <w:rFonts w:hint="eastAsia" w:ascii="宋体" w:hAnsi="宋体" w:eastAsia="宋体" w:cs="宋体"/>
                <w:b/>
                <w:bCs/>
                <w:kern w:val="0"/>
                <w:sz w:val="24"/>
                <w:szCs w:val="24"/>
                <w:lang w:bidi="ar"/>
              </w:rPr>
            </w:pPr>
            <w:r>
              <w:rPr>
                <w:rFonts w:hint="eastAsia" w:ascii="宋体" w:hAnsi="宋体" w:eastAsia="宋体" w:cs="宋体"/>
                <w:b/>
                <w:bCs/>
                <w:kern w:val="0"/>
                <w:sz w:val="24"/>
                <w:szCs w:val="24"/>
                <w:lang w:bidi="ar"/>
              </w:rPr>
              <w:t xml:space="preserve">远程管控无线通讯 </w:t>
            </w:r>
          </w:p>
          <w:p w14:paraId="4434BA1B">
            <w:pPr>
              <w:widowControl/>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支持应急情况下，远程指令关闭、开启加油机内采集设备的无线信号</w:t>
            </w:r>
          </w:p>
          <w:p w14:paraId="6CF39EE8">
            <w:pPr>
              <w:widowControl/>
              <w:jc w:val="left"/>
              <w:textAlignment w:val="center"/>
              <w:rPr>
                <w:rFonts w:hint="eastAsia" w:ascii="宋体" w:hAnsi="宋体" w:eastAsia="宋体" w:cs="宋体"/>
                <w:b/>
                <w:bCs/>
                <w:kern w:val="0"/>
                <w:sz w:val="24"/>
                <w:szCs w:val="24"/>
                <w:lang w:bidi="ar"/>
              </w:rPr>
            </w:pPr>
            <w:r>
              <w:rPr>
                <w:rFonts w:hint="eastAsia" w:ascii="宋体" w:hAnsi="宋体" w:eastAsia="宋体" w:cs="宋体"/>
                <w:b/>
                <w:bCs/>
                <w:kern w:val="0"/>
                <w:sz w:val="24"/>
                <w:szCs w:val="24"/>
                <w:lang w:bidi="ar"/>
              </w:rPr>
              <w:t xml:space="preserve">主处理器 </w:t>
            </w:r>
          </w:p>
          <w:p w14:paraId="03D5B760">
            <w:pPr>
              <w:widowControl/>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工业级处理器</w:t>
            </w:r>
            <w:r>
              <w:rPr>
                <w:rFonts w:hint="eastAsia" w:ascii="宋体" w:hAnsi="宋体" w:cs="宋体"/>
                <w:kern w:val="0"/>
                <w:sz w:val="24"/>
                <w:szCs w:val="24"/>
                <w:lang w:eastAsia="zh-CN" w:bidi="ar"/>
              </w:rPr>
              <w:t>，</w:t>
            </w:r>
            <w:r>
              <w:rPr>
                <w:rFonts w:hint="eastAsia" w:ascii="宋体" w:hAnsi="宋体" w:eastAsia="宋体" w:cs="宋体"/>
                <w:kern w:val="0"/>
                <w:sz w:val="24"/>
                <w:szCs w:val="24"/>
                <w:lang w:bidi="ar"/>
              </w:rPr>
              <w:t xml:space="preserve"> 支持在线IAP, 内置看门狗</w:t>
            </w:r>
          </w:p>
          <w:p w14:paraId="41D1AAD8">
            <w:pPr>
              <w:widowControl/>
              <w:jc w:val="left"/>
              <w:textAlignment w:val="center"/>
              <w:rPr>
                <w:rFonts w:hint="eastAsia" w:ascii="宋体" w:hAnsi="宋体" w:eastAsia="宋体" w:cs="宋体"/>
                <w:b/>
                <w:bCs/>
                <w:kern w:val="0"/>
                <w:sz w:val="24"/>
                <w:szCs w:val="24"/>
                <w:lang w:bidi="ar"/>
              </w:rPr>
            </w:pPr>
            <w:r>
              <w:rPr>
                <w:rFonts w:hint="eastAsia" w:ascii="宋体" w:hAnsi="宋体" w:eastAsia="宋体" w:cs="宋体"/>
                <w:b/>
                <w:bCs/>
                <w:kern w:val="0"/>
                <w:sz w:val="24"/>
                <w:szCs w:val="24"/>
                <w:lang w:bidi="ar"/>
              </w:rPr>
              <w:t xml:space="preserve">通信接口 </w:t>
            </w:r>
          </w:p>
          <w:p w14:paraId="34380167">
            <w:pPr>
              <w:widowControl/>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接口标准：支持2路RS232，支持1200-115200 bps，默认9600bps; 1路RS485 ; 保护：15KV ESD/保护</w:t>
            </w:r>
          </w:p>
          <w:p w14:paraId="533B3F4D">
            <w:pPr>
              <w:widowControl/>
              <w:jc w:val="left"/>
              <w:textAlignment w:val="center"/>
              <w:rPr>
                <w:rFonts w:hint="eastAsia" w:ascii="宋体" w:hAnsi="宋体" w:eastAsia="宋体" w:cs="宋体"/>
                <w:kern w:val="0"/>
                <w:sz w:val="24"/>
                <w:szCs w:val="24"/>
                <w:lang w:bidi="ar"/>
              </w:rPr>
            </w:pPr>
            <w:r>
              <w:rPr>
                <w:rFonts w:hint="eastAsia" w:ascii="宋体" w:hAnsi="宋体" w:eastAsia="宋体" w:cs="宋体"/>
                <w:b/>
                <w:bCs/>
                <w:kern w:val="0"/>
                <w:sz w:val="24"/>
                <w:szCs w:val="24"/>
                <w:lang w:bidi="ar"/>
              </w:rPr>
              <w:t>供电</w:t>
            </w:r>
            <w:r>
              <w:rPr>
                <w:rFonts w:hint="eastAsia" w:ascii="宋体" w:hAnsi="宋体" w:eastAsia="宋体" w:cs="宋体"/>
                <w:kern w:val="0"/>
                <w:sz w:val="24"/>
                <w:szCs w:val="24"/>
                <w:lang w:bidi="ar"/>
              </w:rPr>
              <w:t xml:space="preserve"> </w:t>
            </w:r>
          </w:p>
          <w:p w14:paraId="150653D1">
            <w:pPr>
              <w:widowControl/>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 xml:space="preserve">供电输入电压范围 220V±5%; 工作湿度 </w:t>
            </w:r>
            <w:r>
              <w:rPr>
                <w:rFonts w:hint="eastAsia" w:ascii="宋体" w:hAnsi="宋体" w:cs="宋体"/>
                <w:kern w:val="0"/>
                <w:sz w:val="24"/>
                <w:szCs w:val="24"/>
                <w:lang w:eastAsia="zh-CN" w:bidi="ar"/>
              </w:rPr>
              <w:t>20%—90%</w:t>
            </w:r>
            <w:r>
              <w:rPr>
                <w:rFonts w:hint="eastAsia" w:ascii="宋体" w:hAnsi="宋体" w:eastAsia="宋体" w:cs="宋体"/>
                <w:kern w:val="0"/>
                <w:sz w:val="24"/>
                <w:szCs w:val="24"/>
                <w:lang w:bidi="ar"/>
              </w:rPr>
              <w:t>RH 无冷凝</w:t>
            </w:r>
          </w:p>
          <w:p w14:paraId="38CEEFCA">
            <w:pPr>
              <w:widowControl/>
              <w:jc w:val="left"/>
              <w:textAlignment w:val="center"/>
              <w:rPr>
                <w:rFonts w:hint="eastAsia" w:ascii="宋体" w:hAnsi="宋体" w:eastAsia="宋体" w:cs="宋体"/>
                <w:kern w:val="0"/>
                <w:sz w:val="24"/>
                <w:szCs w:val="24"/>
                <w:lang w:bidi="ar"/>
              </w:rPr>
            </w:pPr>
            <w:r>
              <w:rPr>
                <w:rFonts w:hint="eastAsia" w:ascii="宋体" w:hAnsi="宋体" w:eastAsia="宋体" w:cs="宋体"/>
                <w:b/>
                <w:bCs/>
                <w:kern w:val="0"/>
                <w:sz w:val="24"/>
                <w:szCs w:val="24"/>
                <w:lang w:bidi="ar"/>
              </w:rPr>
              <w:t>联网模组</w:t>
            </w:r>
            <w:r>
              <w:rPr>
                <w:rFonts w:hint="eastAsia" w:ascii="宋体" w:hAnsi="宋体" w:eastAsia="宋体" w:cs="宋体"/>
                <w:kern w:val="0"/>
                <w:sz w:val="24"/>
                <w:szCs w:val="24"/>
                <w:lang w:bidi="ar"/>
              </w:rPr>
              <w:t xml:space="preserve"> </w:t>
            </w:r>
          </w:p>
          <w:p w14:paraId="3BE45F59">
            <w:pPr>
              <w:rPr>
                <w:rFonts w:hint="eastAsia" w:ascii="宋体" w:hAnsi="宋体" w:eastAsia="宋体" w:cs="宋体"/>
                <w:kern w:val="0"/>
                <w:sz w:val="24"/>
                <w:szCs w:val="24"/>
                <w:lang w:bidi="ar"/>
              </w:rPr>
            </w:pPr>
            <w:r>
              <w:rPr>
                <w:rFonts w:hint="eastAsia" w:ascii="宋体" w:hAnsi="宋体" w:eastAsia="宋体" w:cs="宋体"/>
                <w:sz w:val="24"/>
                <w:szCs w:val="24"/>
              </w:rPr>
              <w:t>频段支持国内全网通，兼容移动、联通、电信网络，具备网络信号自动切换能力（支持单卡槽多运营商切换或多卡槽冗余备份），确保数据连续性、完整性、及时性。</w:t>
            </w:r>
          </w:p>
          <w:p w14:paraId="3FBAA241">
            <w:pPr>
              <w:widowControl/>
              <w:jc w:val="left"/>
              <w:textAlignment w:val="center"/>
              <w:rPr>
                <w:rFonts w:hint="eastAsia" w:ascii="宋体" w:hAnsi="宋体" w:eastAsia="宋体" w:cs="宋体"/>
                <w:b/>
                <w:bCs/>
                <w:kern w:val="0"/>
                <w:sz w:val="24"/>
                <w:szCs w:val="24"/>
                <w:lang w:bidi="ar"/>
              </w:rPr>
            </w:pPr>
            <w:r>
              <w:rPr>
                <w:rFonts w:hint="eastAsia" w:ascii="宋体" w:hAnsi="宋体" w:eastAsia="宋体" w:cs="宋体"/>
                <w:b/>
                <w:bCs/>
                <w:kern w:val="0"/>
                <w:sz w:val="24"/>
                <w:szCs w:val="24"/>
                <w:lang w:bidi="ar"/>
              </w:rPr>
              <w:t xml:space="preserve">操作性 </w:t>
            </w:r>
          </w:p>
          <w:p w14:paraId="54E71FE4">
            <w:pPr>
              <w:widowControl/>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上电启动到工作状态，时延不超过 60s</w:t>
            </w:r>
          </w:p>
          <w:p w14:paraId="0835A123">
            <w:pPr>
              <w:widowControl/>
              <w:jc w:val="left"/>
              <w:textAlignment w:val="center"/>
              <w:rPr>
                <w:rFonts w:hint="eastAsia" w:ascii="宋体" w:hAnsi="宋体" w:eastAsia="宋体" w:cs="宋体"/>
                <w:kern w:val="0"/>
                <w:sz w:val="24"/>
                <w:szCs w:val="24"/>
                <w:lang w:bidi="ar"/>
              </w:rPr>
            </w:pPr>
            <w:r>
              <w:rPr>
                <w:rFonts w:hint="eastAsia" w:ascii="宋体" w:hAnsi="宋体" w:eastAsia="宋体" w:cs="宋体"/>
                <w:b/>
                <w:bCs/>
                <w:kern w:val="0"/>
                <w:sz w:val="24"/>
                <w:szCs w:val="24"/>
                <w:lang w:bidi="ar"/>
              </w:rPr>
              <w:t>发射功率</w:t>
            </w:r>
            <w:r>
              <w:rPr>
                <w:rFonts w:hint="eastAsia" w:ascii="宋体" w:hAnsi="宋体" w:eastAsia="宋体" w:cs="宋体"/>
                <w:kern w:val="0"/>
                <w:sz w:val="24"/>
                <w:szCs w:val="24"/>
                <w:lang w:bidi="ar"/>
              </w:rPr>
              <w:t xml:space="preserve"> </w:t>
            </w:r>
          </w:p>
          <w:p w14:paraId="48141323">
            <w:pPr>
              <w:widowControl/>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≤6W</w:t>
            </w:r>
          </w:p>
          <w:p w14:paraId="24CD188F">
            <w:pPr>
              <w:widowControl/>
              <w:jc w:val="left"/>
              <w:textAlignment w:val="center"/>
              <w:rPr>
                <w:rFonts w:hint="eastAsia" w:ascii="宋体" w:hAnsi="宋体" w:eastAsia="宋体" w:cs="宋体"/>
                <w:kern w:val="0"/>
                <w:sz w:val="24"/>
                <w:szCs w:val="24"/>
                <w:lang w:bidi="ar"/>
              </w:rPr>
            </w:pPr>
            <w:r>
              <w:rPr>
                <w:rFonts w:hint="eastAsia" w:ascii="宋体" w:hAnsi="宋体" w:eastAsia="宋体" w:cs="宋体"/>
                <w:b/>
                <w:bCs/>
                <w:kern w:val="0"/>
                <w:sz w:val="24"/>
                <w:szCs w:val="24"/>
                <w:lang w:bidi="ar"/>
              </w:rPr>
              <w:t>工作环境</w:t>
            </w:r>
            <w:r>
              <w:rPr>
                <w:rFonts w:hint="eastAsia" w:ascii="宋体" w:hAnsi="宋体" w:eastAsia="宋体" w:cs="宋体"/>
                <w:kern w:val="0"/>
                <w:sz w:val="24"/>
                <w:szCs w:val="24"/>
                <w:lang w:bidi="ar"/>
              </w:rPr>
              <w:t xml:space="preserve"> </w:t>
            </w:r>
          </w:p>
          <w:p w14:paraId="3B7B93E9">
            <w:pPr>
              <w:widowControl/>
              <w:jc w:val="left"/>
              <w:textAlignment w:val="center"/>
              <w:rPr>
                <w:rFonts w:hint="eastAsia" w:ascii="宋体" w:hAnsi="宋体" w:eastAsia="宋体" w:cs="宋体"/>
                <w:kern w:val="0"/>
                <w:sz w:val="24"/>
                <w:szCs w:val="24"/>
                <w:lang w:bidi="ar"/>
              </w:rPr>
            </w:pPr>
            <w:r>
              <w:rPr>
                <w:rFonts w:hint="eastAsia" w:ascii="宋体" w:hAnsi="宋体" w:cs="宋体"/>
                <w:kern w:val="0"/>
                <w:sz w:val="24"/>
                <w:szCs w:val="24"/>
                <w:lang w:eastAsia="zh-CN" w:bidi="ar"/>
              </w:rPr>
              <w:t>1.</w:t>
            </w:r>
            <w:r>
              <w:rPr>
                <w:rFonts w:hint="eastAsia" w:ascii="宋体" w:hAnsi="宋体" w:eastAsia="宋体" w:cs="宋体"/>
                <w:kern w:val="0"/>
                <w:sz w:val="24"/>
                <w:szCs w:val="24"/>
                <w:lang w:bidi="ar"/>
              </w:rPr>
              <w:t>湿度：</w:t>
            </w:r>
            <w:r>
              <w:rPr>
                <w:rFonts w:hint="eastAsia" w:ascii="宋体" w:hAnsi="宋体" w:cs="宋体"/>
                <w:kern w:val="0"/>
                <w:sz w:val="24"/>
                <w:szCs w:val="24"/>
                <w:lang w:eastAsia="zh-CN" w:bidi="ar"/>
              </w:rPr>
              <w:t>20%～90%</w:t>
            </w:r>
            <w:r>
              <w:rPr>
                <w:rFonts w:hint="eastAsia" w:ascii="宋体" w:hAnsi="宋体" w:eastAsia="宋体" w:cs="宋体"/>
                <w:kern w:val="0"/>
                <w:sz w:val="24"/>
                <w:szCs w:val="24"/>
                <w:lang w:bidi="ar"/>
              </w:rPr>
              <w:t>无凝露</w:t>
            </w:r>
          </w:p>
          <w:p w14:paraId="76BA9C4F">
            <w:pPr>
              <w:widowControl/>
              <w:jc w:val="left"/>
              <w:textAlignment w:val="center"/>
              <w:rPr>
                <w:rFonts w:hint="eastAsia" w:ascii="宋体" w:hAnsi="宋体" w:eastAsia="宋体" w:cs="宋体"/>
                <w:kern w:val="0"/>
                <w:sz w:val="24"/>
                <w:szCs w:val="24"/>
                <w:lang w:bidi="ar"/>
              </w:rPr>
            </w:pPr>
            <w:r>
              <w:rPr>
                <w:rFonts w:hint="eastAsia" w:ascii="宋体" w:hAnsi="宋体" w:cs="宋体"/>
                <w:kern w:val="0"/>
                <w:sz w:val="24"/>
                <w:szCs w:val="24"/>
                <w:lang w:eastAsia="zh-CN" w:bidi="ar"/>
              </w:rPr>
              <w:t>2.</w:t>
            </w:r>
            <w:r>
              <w:rPr>
                <w:rFonts w:hint="eastAsia" w:ascii="宋体" w:hAnsi="宋体" w:eastAsia="宋体" w:cs="宋体"/>
                <w:kern w:val="0"/>
                <w:sz w:val="24"/>
                <w:szCs w:val="24"/>
                <w:lang w:bidi="ar"/>
              </w:rPr>
              <w:t>大气压力：86~106KPa</w:t>
            </w:r>
          </w:p>
          <w:p w14:paraId="6391BEA5">
            <w:pPr>
              <w:widowControl/>
              <w:jc w:val="left"/>
              <w:textAlignment w:val="center"/>
              <w:rPr>
                <w:rFonts w:hint="eastAsia" w:ascii="宋体" w:hAnsi="宋体" w:eastAsia="宋体" w:cs="宋体"/>
                <w:b/>
                <w:bCs/>
                <w:kern w:val="0"/>
                <w:sz w:val="24"/>
                <w:szCs w:val="24"/>
                <w:lang w:bidi="ar"/>
              </w:rPr>
            </w:pPr>
            <w:r>
              <w:rPr>
                <w:rFonts w:hint="eastAsia" w:ascii="宋体" w:hAnsi="宋体" w:eastAsia="宋体" w:cs="宋体"/>
                <w:b/>
                <w:bCs/>
                <w:kern w:val="0"/>
                <w:sz w:val="24"/>
                <w:szCs w:val="24"/>
                <w:lang w:bidi="ar"/>
              </w:rPr>
              <w:t xml:space="preserve">可靠性 </w:t>
            </w:r>
          </w:p>
          <w:p w14:paraId="43E1F8AE">
            <w:pPr>
              <w:widowControl/>
              <w:jc w:val="left"/>
              <w:textAlignment w:val="center"/>
              <w:rPr>
                <w:rFonts w:hint="eastAsia" w:ascii="宋体" w:hAnsi="宋体" w:eastAsia="宋体" w:cs="宋体"/>
                <w:kern w:val="0"/>
                <w:sz w:val="24"/>
                <w:szCs w:val="24"/>
                <w:lang w:bidi="ar"/>
              </w:rPr>
            </w:pPr>
            <w:r>
              <w:rPr>
                <w:rFonts w:hint="eastAsia" w:ascii="宋体" w:hAnsi="宋体" w:cs="宋体"/>
                <w:kern w:val="0"/>
                <w:sz w:val="24"/>
                <w:szCs w:val="24"/>
                <w:lang w:eastAsia="zh-CN" w:bidi="ar"/>
              </w:rPr>
              <w:t>1.</w:t>
            </w:r>
            <w:r>
              <w:rPr>
                <w:rFonts w:hint="eastAsia" w:ascii="宋体" w:hAnsi="宋体" w:eastAsia="宋体" w:cs="宋体"/>
                <w:kern w:val="0"/>
                <w:sz w:val="24"/>
                <w:szCs w:val="24"/>
                <w:lang w:bidi="ar"/>
              </w:rPr>
              <w:t xml:space="preserve">内置看门狗及多级链路检测机制，具备故障 自动检测、自动恢复能力，保证设备稳定可靠运行 </w:t>
            </w:r>
          </w:p>
          <w:p w14:paraId="2D5EB99E">
            <w:pPr>
              <w:widowControl/>
              <w:jc w:val="left"/>
              <w:textAlignment w:val="center"/>
              <w:rPr>
                <w:rFonts w:hint="eastAsia" w:ascii="宋体" w:hAnsi="宋体" w:eastAsia="宋体" w:cs="宋体"/>
                <w:kern w:val="0"/>
                <w:sz w:val="24"/>
                <w:szCs w:val="24"/>
                <w:lang w:bidi="ar"/>
              </w:rPr>
            </w:pPr>
            <w:r>
              <w:rPr>
                <w:rFonts w:hint="eastAsia" w:ascii="宋体" w:hAnsi="宋体" w:cs="宋体"/>
                <w:kern w:val="0"/>
                <w:sz w:val="24"/>
                <w:szCs w:val="24"/>
                <w:lang w:eastAsia="zh-CN" w:bidi="ar"/>
              </w:rPr>
              <w:t>2.</w:t>
            </w:r>
            <w:r>
              <w:rPr>
                <w:rFonts w:hint="eastAsia" w:ascii="宋体" w:hAnsi="宋体" w:eastAsia="宋体" w:cs="宋体"/>
                <w:kern w:val="0"/>
                <w:sz w:val="24"/>
                <w:szCs w:val="24"/>
                <w:lang w:bidi="ar"/>
              </w:rPr>
              <w:t>多重设备自检机制，确保链路畅通和告警</w:t>
            </w:r>
          </w:p>
          <w:p w14:paraId="6DC0288E">
            <w:pPr>
              <w:widowControl/>
              <w:jc w:val="left"/>
              <w:textAlignment w:val="center"/>
              <w:rPr>
                <w:rFonts w:hint="eastAsia" w:ascii="宋体" w:hAnsi="宋体" w:eastAsia="宋体" w:cs="宋体"/>
                <w:kern w:val="0"/>
                <w:sz w:val="24"/>
                <w:szCs w:val="24"/>
                <w:lang w:bidi="ar"/>
              </w:rPr>
            </w:pPr>
            <w:r>
              <w:rPr>
                <w:rFonts w:hint="eastAsia" w:ascii="宋体" w:hAnsi="宋体" w:cs="宋体"/>
                <w:kern w:val="0"/>
                <w:sz w:val="24"/>
                <w:szCs w:val="24"/>
                <w:lang w:eastAsia="zh-CN" w:bidi="ar"/>
              </w:rPr>
              <w:t>3.</w:t>
            </w:r>
            <w:r>
              <w:rPr>
                <w:rFonts w:hint="eastAsia" w:ascii="宋体" w:hAnsi="宋体" w:eastAsia="宋体" w:cs="宋体"/>
                <w:kern w:val="0"/>
                <w:sz w:val="24"/>
                <w:szCs w:val="24"/>
                <w:lang w:bidi="ar"/>
              </w:rPr>
              <w:t>各接口 ESD 防护，防止静电冲击</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846A4">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color w:val="000000" w:themeColor="text1"/>
                <w:sz w:val="24"/>
                <w:szCs w:val="24"/>
                <w:lang w:bidi="ar"/>
                <w14:textFill>
                  <w14:solidFill>
                    <w14:schemeClr w14:val="tx1"/>
                  </w14:solidFill>
                </w14:textFill>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94174">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54</w:t>
            </w:r>
          </w:p>
        </w:tc>
        <w:tc>
          <w:tcPr>
            <w:tcW w:w="1021" w:type="dxa"/>
            <w:vMerge w:val="continue"/>
            <w:tcBorders>
              <w:left w:val="single" w:color="000000" w:sz="4" w:space="0"/>
              <w:bottom w:val="single" w:color="000000" w:sz="4" w:space="0"/>
              <w:right w:val="single" w:color="000000" w:sz="4" w:space="0"/>
            </w:tcBorders>
            <w:shd w:val="clear" w:color="auto" w:fill="FFFFFF"/>
            <w:noWrap/>
            <w:vAlign w:val="center"/>
          </w:tcPr>
          <w:p w14:paraId="7357B714">
            <w:pPr>
              <w:widowControl/>
              <w:jc w:val="center"/>
              <w:textAlignment w:val="center"/>
              <w:rPr>
                <w:rFonts w:hint="eastAsia" w:ascii="宋体" w:hAnsi="宋体" w:eastAsia="宋体" w:cs="宋体"/>
                <w:kern w:val="0"/>
                <w:sz w:val="24"/>
                <w:szCs w:val="24"/>
                <w:lang w:bidi="ar"/>
              </w:rPr>
            </w:pPr>
          </w:p>
        </w:tc>
      </w:tr>
      <w:tr w14:paraId="2EE8F625">
        <w:tblPrEx>
          <w:tblCellMar>
            <w:top w:w="0" w:type="dxa"/>
            <w:left w:w="108" w:type="dxa"/>
            <w:bottom w:w="0" w:type="dxa"/>
            <w:right w:w="108" w:type="dxa"/>
          </w:tblCellMar>
        </w:tblPrEx>
        <w:trPr>
          <w:trHeight w:val="236"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14277">
            <w:pPr>
              <w:widowControl/>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二</w:t>
            </w:r>
          </w:p>
        </w:tc>
        <w:tc>
          <w:tcPr>
            <w:tcW w:w="8185" w:type="dxa"/>
            <w:gridSpan w:val="4"/>
            <w:tcBorders>
              <w:top w:val="single" w:color="000000" w:sz="4" w:space="0"/>
              <w:left w:val="single" w:color="000000" w:sz="4" w:space="0"/>
              <w:bottom w:val="single" w:color="000000" w:sz="4" w:space="0"/>
              <w:right w:val="single" w:color="auto" w:sz="4" w:space="0"/>
            </w:tcBorders>
            <w:shd w:val="clear" w:color="auto" w:fill="FFFFFF"/>
            <w:noWrap/>
            <w:vAlign w:val="center"/>
          </w:tcPr>
          <w:p w14:paraId="7C2EAB23">
            <w:pPr>
              <w:widowControl/>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加油站云平台</w:t>
            </w:r>
          </w:p>
        </w:tc>
        <w:tc>
          <w:tcPr>
            <w:tcW w:w="1021" w:type="dxa"/>
            <w:vMerge w:val="restart"/>
            <w:tcBorders>
              <w:top w:val="single" w:color="000000" w:sz="4" w:space="0"/>
              <w:left w:val="single" w:color="000000" w:sz="4" w:space="0"/>
              <w:right w:val="single" w:color="auto" w:sz="4" w:space="0"/>
            </w:tcBorders>
            <w:shd w:val="clear" w:color="auto" w:fill="FFFFFF"/>
            <w:noWrap/>
            <w:vAlign w:val="center"/>
          </w:tcPr>
          <w:p w14:paraId="6E2895BF">
            <w:pPr>
              <w:widowControl/>
              <w:textAlignment w:val="center"/>
              <w:rPr>
                <w:rFonts w:hint="eastAsia" w:ascii="宋体" w:hAnsi="宋体" w:eastAsia="宋体" w:cs="宋体"/>
                <w:b/>
                <w:bCs/>
                <w:kern w:val="0"/>
                <w:sz w:val="24"/>
                <w:szCs w:val="24"/>
                <w:lang w:bidi="ar"/>
              </w:rPr>
            </w:pPr>
            <w:r>
              <w:rPr>
                <w:rFonts w:hint="eastAsia" w:ascii="宋体" w:hAnsi="宋体" w:eastAsia="宋体" w:cs="宋体"/>
                <w:b/>
                <w:bCs/>
                <w:color w:val="auto"/>
                <w:sz w:val="24"/>
                <w:szCs w:val="24"/>
                <w:lang w:val="en-US" w:eastAsia="zh-CN"/>
              </w:rPr>
              <w:t>软件和信息技术服务业</w:t>
            </w:r>
          </w:p>
        </w:tc>
      </w:tr>
      <w:tr w14:paraId="23AA6EFD">
        <w:tblPrEx>
          <w:tblCellMar>
            <w:top w:w="0" w:type="dxa"/>
            <w:left w:w="108" w:type="dxa"/>
            <w:bottom w:w="0" w:type="dxa"/>
            <w:right w:w="108" w:type="dxa"/>
          </w:tblCellMar>
        </w:tblPrEx>
        <w:trPr>
          <w:trHeight w:val="61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EFD60">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2</w:t>
            </w:r>
            <w:r>
              <w:rPr>
                <w:rFonts w:hint="eastAsia" w:ascii="宋体" w:hAnsi="宋体" w:eastAsia="宋体" w:cs="宋体"/>
                <w:kern w:val="0"/>
                <w:sz w:val="24"/>
                <w:szCs w:val="24"/>
                <w:lang w:bidi="ar"/>
              </w:rPr>
              <w:t>．1</w:t>
            </w:r>
          </w:p>
        </w:tc>
        <w:tc>
          <w:tcPr>
            <w:tcW w:w="14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53916">
            <w:pPr>
              <w:widowControl/>
              <w:jc w:val="center"/>
              <w:textAlignment w:val="center"/>
              <w:rPr>
                <w:rFonts w:hint="eastAsia" w:ascii="宋体" w:hAnsi="宋体" w:eastAsia="宋体" w:cs="宋体"/>
                <w:b/>
                <w:bCs/>
                <w:kern w:val="0"/>
                <w:sz w:val="24"/>
                <w:szCs w:val="24"/>
                <w:lang w:bidi="ar"/>
              </w:rPr>
            </w:pPr>
            <w:r>
              <w:rPr>
                <w:rFonts w:hint="eastAsia" w:ascii="宋体" w:hAnsi="宋体" w:eastAsia="宋体" w:cs="宋体"/>
                <w:color w:val="000000" w:themeColor="text1"/>
                <w:sz w:val="24"/>
                <w:szCs w:val="24"/>
                <w14:textFill>
                  <w14:solidFill>
                    <w14:schemeClr w14:val="tx1"/>
                  </w14:solidFill>
                </w14:textFill>
              </w:rPr>
              <w:t>加油站数据信息实时采集服务</w:t>
            </w:r>
          </w:p>
        </w:tc>
        <w:tc>
          <w:tcPr>
            <w:tcW w:w="54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E12C3">
            <w:pPr>
              <w:jc w:val="left"/>
              <w:rPr>
                <w:rFonts w:hint="eastAsia" w:ascii="宋体" w:hAnsi="宋体" w:eastAsia="宋体" w:cs="宋体"/>
                <w:b/>
                <w:bCs/>
                <w:sz w:val="24"/>
                <w:szCs w:val="24"/>
              </w:rPr>
            </w:pPr>
            <w:r>
              <w:rPr>
                <w:rFonts w:hint="eastAsia" w:ascii="宋体" w:hAnsi="宋体" w:eastAsia="宋体" w:cs="宋体"/>
                <w:color w:val="000000" w:themeColor="text1"/>
                <w:sz w:val="24"/>
                <w:szCs w:val="24"/>
                <w14:textFill>
                  <w14:solidFill>
                    <w14:schemeClr w14:val="tx1"/>
                  </w14:solidFill>
                </w14:textFill>
              </w:rPr>
              <w:t>采集每笔交易明细信息包括：油品、单价、油量、金额、时间等数据，呈现</w:t>
            </w:r>
            <w:r>
              <w:rPr>
                <w:rFonts w:hint="eastAsia" w:ascii="宋体" w:hAnsi="宋体" w:cs="宋体"/>
                <w:color w:val="000000" w:themeColor="text1"/>
                <w:sz w:val="24"/>
                <w:szCs w:val="24"/>
                <w:lang w:eastAsia="zh-CN"/>
                <w14:textFill>
                  <w14:solidFill>
                    <w14:schemeClr w14:val="tx1"/>
                  </w14:solidFill>
                </w14:textFill>
              </w:rPr>
              <w:t>实时</w:t>
            </w:r>
            <w:r>
              <w:rPr>
                <w:rFonts w:hint="eastAsia" w:ascii="宋体" w:hAnsi="宋体" w:eastAsia="宋体" w:cs="宋体"/>
                <w:color w:val="000000" w:themeColor="text1"/>
                <w:sz w:val="24"/>
                <w:szCs w:val="24"/>
                <w14:textFill>
                  <w14:solidFill>
                    <w14:schemeClr w14:val="tx1"/>
                  </w14:solidFill>
                </w14:textFill>
              </w:rPr>
              <w:t>加油站多维的数据</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10C29">
            <w:pPr>
              <w:rPr>
                <w:rFonts w:hint="eastAsia" w:ascii="宋体" w:hAnsi="宋体" w:eastAsia="宋体" w:cs="宋体"/>
                <w:b/>
                <w:bCs/>
                <w:sz w:val="24"/>
                <w:szCs w:val="24"/>
              </w:rPr>
            </w:pPr>
            <w:r>
              <w:rPr>
                <w:rFonts w:hint="eastAsia" w:ascii="宋体" w:hAnsi="宋体" w:eastAsia="宋体" w:cs="宋体"/>
                <w:color w:val="000000" w:themeColor="text1"/>
                <w:sz w:val="24"/>
                <w:szCs w:val="24"/>
                <w14:textFill>
                  <w14:solidFill>
                    <w14:schemeClr w14:val="tx1"/>
                  </w14:solidFill>
                </w14:textFill>
              </w:rPr>
              <w:t>套</w:t>
            </w:r>
          </w:p>
        </w:tc>
        <w:tc>
          <w:tcPr>
            <w:tcW w:w="626"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4659D136">
            <w:pPr>
              <w:jc w:val="center"/>
              <w:rPr>
                <w:rFonts w:hint="eastAsia" w:ascii="宋体" w:hAnsi="宋体" w:eastAsia="宋体" w:cs="宋体"/>
                <w:b/>
                <w:bCs/>
                <w:sz w:val="24"/>
                <w:szCs w:val="24"/>
              </w:rPr>
            </w:pPr>
            <w:r>
              <w:rPr>
                <w:rFonts w:hint="eastAsia" w:ascii="宋体" w:hAnsi="宋体" w:eastAsia="宋体" w:cs="宋体"/>
                <w:color w:val="000000" w:themeColor="text1"/>
                <w:sz w:val="24"/>
                <w:szCs w:val="24"/>
                <w14:textFill>
                  <w14:solidFill>
                    <w14:schemeClr w14:val="tx1"/>
                  </w14:solidFill>
                </w14:textFill>
              </w:rPr>
              <w:t>1</w:t>
            </w:r>
          </w:p>
        </w:tc>
        <w:tc>
          <w:tcPr>
            <w:tcW w:w="1021" w:type="dxa"/>
            <w:vMerge w:val="continue"/>
            <w:tcBorders>
              <w:left w:val="single" w:color="000000" w:sz="4" w:space="0"/>
              <w:right w:val="single" w:color="auto" w:sz="4" w:space="0"/>
            </w:tcBorders>
            <w:shd w:val="clear" w:color="auto" w:fill="FFFFFF"/>
            <w:noWrap/>
            <w:vAlign w:val="center"/>
          </w:tcPr>
          <w:p w14:paraId="1AADFBEA">
            <w:pPr>
              <w:jc w:val="center"/>
              <w:rPr>
                <w:rFonts w:hint="eastAsia" w:ascii="宋体" w:hAnsi="宋体" w:eastAsia="宋体" w:cs="宋体"/>
                <w:color w:val="000000" w:themeColor="text1"/>
                <w:sz w:val="24"/>
                <w:szCs w:val="24"/>
                <w14:textFill>
                  <w14:solidFill>
                    <w14:schemeClr w14:val="tx1"/>
                  </w14:solidFill>
                </w14:textFill>
              </w:rPr>
            </w:pPr>
          </w:p>
        </w:tc>
      </w:tr>
      <w:tr w14:paraId="454E3F1B">
        <w:tblPrEx>
          <w:tblCellMar>
            <w:top w:w="0" w:type="dxa"/>
            <w:left w:w="108" w:type="dxa"/>
            <w:bottom w:w="0" w:type="dxa"/>
            <w:right w:w="108" w:type="dxa"/>
          </w:tblCellMar>
        </w:tblPrEx>
        <w:trPr>
          <w:trHeight w:val="409"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E6F1D">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w:t>
            </w:r>
            <w:r>
              <w:rPr>
                <w:rFonts w:hint="eastAsia" w:ascii="宋体" w:hAnsi="宋体" w:eastAsia="宋体" w:cs="宋体"/>
                <w:kern w:val="0"/>
                <w:sz w:val="24"/>
                <w:szCs w:val="24"/>
                <w:lang w:bidi="ar"/>
              </w:rPr>
              <w:t>.2</w:t>
            </w:r>
          </w:p>
        </w:tc>
        <w:tc>
          <w:tcPr>
            <w:tcW w:w="14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72911">
            <w:pPr>
              <w:widowControl/>
              <w:jc w:val="center"/>
              <w:textAlignment w:val="center"/>
              <w:rPr>
                <w:rFonts w:hint="eastAsia" w:ascii="宋体" w:hAnsi="宋体" w:eastAsia="宋体" w:cs="宋体"/>
                <w:b/>
                <w:bCs/>
                <w:kern w:val="0"/>
                <w:sz w:val="24"/>
                <w:szCs w:val="24"/>
                <w:lang w:val="en-US" w:eastAsia="zh-CN" w:bidi="ar"/>
              </w:rPr>
            </w:pPr>
            <w:r>
              <w:rPr>
                <w:rFonts w:hint="eastAsia" w:ascii="宋体" w:hAnsi="宋体" w:eastAsia="宋体" w:cs="宋体"/>
                <w:color w:val="000000" w:themeColor="text1"/>
                <w:sz w:val="24"/>
                <w:szCs w:val="24"/>
                <w:lang w:bidi="ar"/>
                <w14:textFill>
                  <w14:solidFill>
                    <w14:schemeClr w14:val="tx1"/>
                  </w14:solidFill>
                </w14:textFill>
              </w:rPr>
              <w:t>加油站动态监测服务</w:t>
            </w:r>
          </w:p>
        </w:tc>
        <w:tc>
          <w:tcPr>
            <w:tcW w:w="54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6963B">
            <w:pPr>
              <w:jc w:val="left"/>
              <w:rPr>
                <w:rFonts w:hint="eastAsia" w:ascii="宋体" w:hAnsi="宋体" w:eastAsia="宋体" w:cs="宋体"/>
                <w:b/>
                <w:bCs/>
                <w:kern w:val="2"/>
                <w:sz w:val="24"/>
                <w:szCs w:val="24"/>
                <w:lang w:val="en-US" w:eastAsia="zh-CN" w:bidi="ar-SA"/>
              </w:rPr>
            </w:pPr>
            <w:r>
              <w:rPr>
                <w:rFonts w:hint="eastAsia" w:ascii="宋体" w:hAnsi="宋体" w:eastAsia="宋体" w:cs="宋体"/>
                <w:color w:val="000000" w:themeColor="text1"/>
                <w:sz w:val="24"/>
                <w:szCs w:val="24"/>
                <w:lang w:bidi="ar"/>
                <w14:textFill>
                  <w14:solidFill>
                    <w14:schemeClr w14:val="tx1"/>
                  </w14:solidFill>
                </w14:textFill>
              </w:rPr>
              <w:t>设备遇到断电、断网等情况，及时发送硬件设备告警信息，离线时间和恢复时间</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858C2">
            <w:pPr>
              <w:rPr>
                <w:rFonts w:hint="eastAsia" w:ascii="宋体" w:hAnsi="宋体" w:eastAsia="宋体" w:cs="宋体"/>
                <w:b/>
                <w:bCs/>
                <w:kern w:val="2"/>
                <w:sz w:val="24"/>
                <w:szCs w:val="24"/>
                <w:lang w:val="en-US" w:eastAsia="zh-CN" w:bidi="ar-SA"/>
              </w:rPr>
            </w:pPr>
            <w:r>
              <w:rPr>
                <w:rFonts w:hint="eastAsia" w:ascii="宋体" w:hAnsi="宋体" w:eastAsia="宋体" w:cs="宋体"/>
                <w:color w:val="000000" w:themeColor="text1"/>
                <w:sz w:val="24"/>
                <w:szCs w:val="24"/>
                <w14:textFill>
                  <w14:solidFill>
                    <w14:schemeClr w14:val="tx1"/>
                  </w14:solidFill>
                </w14:textFill>
              </w:rPr>
              <w:t>套</w:t>
            </w:r>
          </w:p>
        </w:tc>
        <w:tc>
          <w:tcPr>
            <w:tcW w:w="626"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32018BD0">
            <w:pPr>
              <w:jc w:val="center"/>
              <w:rPr>
                <w:rFonts w:hint="eastAsia" w:ascii="宋体" w:hAnsi="宋体" w:eastAsia="宋体" w:cs="宋体"/>
                <w:b/>
                <w:bCs/>
                <w:kern w:val="2"/>
                <w:sz w:val="24"/>
                <w:szCs w:val="24"/>
                <w:lang w:val="en-US" w:eastAsia="zh-CN" w:bidi="ar-SA"/>
              </w:rPr>
            </w:pPr>
            <w:r>
              <w:rPr>
                <w:rFonts w:hint="eastAsia" w:ascii="宋体" w:hAnsi="宋体" w:eastAsia="宋体" w:cs="宋体"/>
                <w:color w:val="000000" w:themeColor="text1"/>
                <w:sz w:val="24"/>
                <w:szCs w:val="24"/>
                <w:lang w:bidi="ar"/>
                <w14:textFill>
                  <w14:solidFill>
                    <w14:schemeClr w14:val="tx1"/>
                  </w14:solidFill>
                </w14:textFill>
              </w:rPr>
              <w:t>1</w:t>
            </w:r>
          </w:p>
        </w:tc>
        <w:tc>
          <w:tcPr>
            <w:tcW w:w="1021" w:type="dxa"/>
            <w:vMerge w:val="continue"/>
            <w:tcBorders>
              <w:left w:val="single" w:color="000000" w:sz="4" w:space="0"/>
              <w:right w:val="single" w:color="auto" w:sz="4" w:space="0"/>
            </w:tcBorders>
            <w:shd w:val="clear" w:color="auto" w:fill="FFFFFF"/>
            <w:noWrap/>
            <w:vAlign w:val="center"/>
          </w:tcPr>
          <w:p w14:paraId="78827ED4">
            <w:pPr>
              <w:jc w:val="center"/>
              <w:rPr>
                <w:rFonts w:hint="eastAsia" w:ascii="宋体" w:hAnsi="宋体" w:eastAsia="宋体" w:cs="宋体"/>
                <w:color w:val="000000" w:themeColor="text1"/>
                <w:sz w:val="24"/>
                <w:szCs w:val="24"/>
                <w:lang w:bidi="ar"/>
                <w14:textFill>
                  <w14:solidFill>
                    <w14:schemeClr w14:val="tx1"/>
                  </w14:solidFill>
                </w14:textFill>
              </w:rPr>
            </w:pPr>
          </w:p>
        </w:tc>
      </w:tr>
      <w:tr w14:paraId="1687A0DC">
        <w:tblPrEx>
          <w:tblCellMar>
            <w:top w:w="0" w:type="dxa"/>
            <w:left w:w="108" w:type="dxa"/>
            <w:bottom w:w="0" w:type="dxa"/>
            <w:right w:w="108" w:type="dxa"/>
          </w:tblCellMar>
        </w:tblPrEx>
        <w:trPr>
          <w:trHeight w:val="409"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AB832">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w:t>
            </w:r>
            <w:r>
              <w:rPr>
                <w:rFonts w:hint="eastAsia" w:ascii="宋体" w:hAnsi="宋体" w:eastAsia="宋体" w:cs="宋体"/>
                <w:kern w:val="0"/>
                <w:sz w:val="24"/>
                <w:szCs w:val="24"/>
                <w:lang w:bidi="ar"/>
              </w:rPr>
              <w:t>.3</w:t>
            </w:r>
          </w:p>
        </w:tc>
        <w:tc>
          <w:tcPr>
            <w:tcW w:w="14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350EE">
            <w:pPr>
              <w:widowControl/>
              <w:jc w:val="center"/>
              <w:textAlignment w:val="center"/>
              <w:rPr>
                <w:rFonts w:hint="eastAsia" w:ascii="宋体" w:hAnsi="宋体" w:eastAsia="宋体" w:cs="宋体"/>
                <w:b/>
                <w:bCs/>
                <w:kern w:val="0"/>
                <w:sz w:val="24"/>
                <w:szCs w:val="24"/>
                <w:lang w:val="en-US" w:eastAsia="zh-CN" w:bidi="ar"/>
              </w:rPr>
            </w:pPr>
            <w:r>
              <w:rPr>
                <w:rFonts w:hint="eastAsia" w:ascii="宋体" w:hAnsi="宋体" w:eastAsia="宋体" w:cs="宋体"/>
                <w:color w:val="000000" w:themeColor="text1"/>
                <w:sz w:val="24"/>
                <w:szCs w:val="24"/>
                <w:lang w:bidi="ar"/>
                <w14:textFill>
                  <w14:solidFill>
                    <w14:schemeClr w14:val="tx1"/>
                  </w14:solidFill>
                </w14:textFill>
              </w:rPr>
              <w:t>加油站智慧监管服务</w:t>
            </w:r>
          </w:p>
        </w:tc>
        <w:tc>
          <w:tcPr>
            <w:tcW w:w="54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CA981">
            <w:pPr>
              <w:jc w:val="left"/>
              <w:rPr>
                <w:rFonts w:hint="eastAsia" w:ascii="宋体" w:hAnsi="宋体" w:eastAsia="宋体" w:cs="宋体"/>
                <w:b/>
                <w:bCs/>
                <w:kern w:val="2"/>
                <w:sz w:val="24"/>
                <w:szCs w:val="24"/>
                <w:lang w:val="en-US" w:eastAsia="zh-CN" w:bidi="ar-SA"/>
              </w:rPr>
            </w:pPr>
            <w:r>
              <w:rPr>
                <w:rFonts w:hint="eastAsia" w:ascii="宋体" w:hAnsi="宋体" w:eastAsia="宋体" w:cs="宋体"/>
                <w:color w:val="000000" w:themeColor="text1"/>
                <w:sz w:val="24"/>
                <w:szCs w:val="24"/>
                <w:lang w:bidi="ar"/>
                <w14:textFill>
                  <w14:solidFill>
                    <w14:schemeClr w14:val="tx1"/>
                  </w14:solidFill>
                </w14:textFill>
              </w:rPr>
              <w:t>包括加油站管理、加油机管理、加油枪管理，业务数据查询、业务的汇总分析，制式报表生成等</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E6C86">
            <w:pPr>
              <w:rPr>
                <w:rFonts w:hint="eastAsia" w:ascii="宋体" w:hAnsi="宋体" w:eastAsia="宋体" w:cs="宋体"/>
                <w:b/>
                <w:bCs/>
                <w:kern w:val="2"/>
                <w:sz w:val="24"/>
                <w:szCs w:val="24"/>
                <w:lang w:val="en-US" w:eastAsia="zh-CN" w:bidi="ar-SA"/>
              </w:rPr>
            </w:pPr>
            <w:r>
              <w:rPr>
                <w:rFonts w:hint="eastAsia" w:ascii="宋体" w:hAnsi="宋体" w:eastAsia="宋体" w:cs="宋体"/>
                <w:color w:val="000000" w:themeColor="text1"/>
                <w:sz w:val="24"/>
                <w:szCs w:val="24"/>
                <w14:textFill>
                  <w14:solidFill>
                    <w14:schemeClr w14:val="tx1"/>
                  </w14:solidFill>
                </w14:textFill>
              </w:rPr>
              <w:t>套</w:t>
            </w:r>
          </w:p>
        </w:tc>
        <w:tc>
          <w:tcPr>
            <w:tcW w:w="626"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47F4B81D">
            <w:pPr>
              <w:jc w:val="center"/>
              <w:rPr>
                <w:rFonts w:hint="eastAsia" w:ascii="宋体" w:hAnsi="宋体" w:eastAsia="宋体" w:cs="宋体"/>
                <w:b/>
                <w:bCs/>
                <w:kern w:val="2"/>
                <w:sz w:val="24"/>
                <w:szCs w:val="24"/>
                <w:lang w:val="en-US" w:eastAsia="zh-CN" w:bidi="ar-SA"/>
              </w:rPr>
            </w:pPr>
            <w:r>
              <w:rPr>
                <w:rFonts w:hint="eastAsia" w:ascii="宋体" w:hAnsi="宋体" w:eastAsia="宋体" w:cs="宋体"/>
                <w:color w:val="000000" w:themeColor="text1"/>
                <w:sz w:val="24"/>
                <w:szCs w:val="24"/>
                <w:lang w:bidi="ar"/>
                <w14:textFill>
                  <w14:solidFill>
                    <w14:schemeClr w14:val="tx1"/>
                  </w14:solidFill>
                </w14:textFill>
              </w:rPr>
              <w:t>1</w:t>
            </w:r>
          </w:p>
        </w:tc>
        <w:tc>
          <w:tcPr>
            <w:tcW w:w="1021" w:type="dxa"/>
            <w:vMerge w:val="continue"/>
            <w:tcBorders>
              <w:left w:val="single" w:color="000000" w:sz="4" w:space="0"/>
              <w:right w:val="single" w:color="auto" w:sz="4" w:space="0"/>
            </w:tcBorders>
            <w:shd w:val="clear" w:color="auto" w:fill="FFFFFF"/>
            <w:noWrap/>
            <w:vAlign w:val="center"/>
          </w:tcPr>
          <w:p w14:paraId="3126D3B4">
            <w:pPr>
              <w:jc w:val="center"/>
              <w:rPr>
                <w:rFonts w:hint="eastAsia" w:ascii="宋体" w:hAnsi="宋体" w:eastAsia="宋体" w:cs="宋体"/>
                <w:color w:val="000000" w:themeColor="text1"/>
                <w:sz w:val="24"/>
                <w:szCs w:val="24"/>
                <w:lang w:bidi="ar"/>
                <w14:textFill>
                  <w14:solidFill>
                    <w14:schemeClr w14:val="tx1"/>
                  </w14:solidFill>
                </w14:textFill>
              </w:rPr>
            </w:pPr>
          </w:p>
        </w:tc>
      </w:tr>
      <w:tr w14:paraId="52AA2B22">
        <w:tblPrEx>
          <w:tblCellMar>
            <w:top w:w="0" w:type="dxa"/>
            <w:left w:w="108" w:type="dxa"/>
            <w:bottom w:w="0" w:type="dxa"/>
            <w:right w:w="108" w:type="dxa"/>
          </w:tblCellMar>
        </w:tblPrEx>
        <w:trPr>
          <w:trHeight w:val="611"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AE978">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w:t>
            </w:r>
            <w:r>
              <w:rPr>
                <w:rFonts w:hint="eastAsia" w:ascii="宋体" w:hAnsi="宋体" w:eastAsia="宋体" w:cs="宋体"/>
                <w:kern w:val="0"/>
                <w:sz w:val="24"/>
                <w:szCs w:val="24"/>
                <w:lang w:bidi="ar"/>
              </w:rPr>
              <w:t>.4</w:t>
            </w:r>
          </w:p>
        </w:tc>
        <w:tc>
          <w:tcPr>
            <w:tcW w:w="14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C8896">
            <w:pPr>
              <w:widowControl/>
              <w:jc w:val="center"/>
              <w:textAlignment w:val="center"/>
              <w:rPr>
                <w:rFonts w:hint="eastAsia" w:ascii="宋体" w:hAnsi="宋体" w:eastAsia="宋体" w:cs="宋体"/>
                <w:b/>
                <w:bCs/>
                <w:kern w:val="0"/>
                <w:sz w:val="24"/>
                <w:szCs w:val="24"/>
                <w:lang w:val="en-US" w:eastAsia="zh-CN" w:bidi="ar"/>
              </w:rPr>
            </w:pPr>
            <w:r>
              <w:rPr>
                <w:rFonts w:hint="eastAsia" w:ascii="宋体" w:hAnsi="宋体" w:eastAsia="宋体" w:cs="宋体"/>
                <w:color w:val="000000" w:themeColor="text1"/>
                <w:sz w:val="24"/>
                <w:szCs w:val="24"/>
                <w:lang w:bidi="ar"/>
                <w14:textFill>
                  <w14:solidFill>
                    <w14:schemeClr w14:val="tx1"/>
                  </w14:solidFill>
                </w14:textFill>
              </w:rPr>
              <w:t>加油站风险分析及预警服务系统</w:t>
            </w:r>
          </w:p>
        </w:tc>
        <w:tc>
          <w:tcPr>
            <w:tcW w:w="54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F53C9">
            <w:pPr>
              <w:jc w:val="left"/>
              <w:rPr>
                <w:rFonts w:hint="eastAsia" w:ascii="宋体" w:hAnsi="宋体" w:eastAsia="宋体" w:cs="宋体"/>
                <w:b/>
                <w:bCs/>
                <w:kern w:val="2"/>
                <w:sz w:val="24"/>
                <w:szCs w:val="24"/>
                <w:lang w:val="en-US" w:eastAsia="zh-CN" w:bidi="ar-SA"/>
              </w:rPr>
            </w:pPr>
            <w:r>
              <w:rPr>
                <w:rFonts w:hint="eastAsia" w:ascii="宋体" w:hAnsi="宋体" w:eastAsia="宋体" w:cs="宋体"/>
                <w:color w:val="000000" w:themeColor="text1"/>
                <w:sz w:val="24"/>
                <w:szCs w:val="24"/>
                <w:lang w:bidi="ar"/>
                <w14:textFill>
                  <w14:solidFill>
                    <w14:schemeClr w14:val="tx1"/>
                  </w14:solidFill>
                </w14:textFill>
              </w:rPr>
              <w:t>硬件设备的异常；加油机报税口数据、编码器数据等多数据多维度多区间的交叉比对分析预警</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7A7C8">
            <w:pPr>
              <w:rPr>
                <w:rFonts w:hint="eastAsia" w:ascii="宋体" w:hAnsi="宋体" w:eastAsia="宋体" w:cs="宋体"/>
                <w:b/>
                <w:bCs/>
                <w:kern w:val="2"/>
                <w:sz w:val="24"/>
                <w:szCs w:val="24"/>
                <w:lang w:val="en-US" w:eastAsia="zh-CN" w:bidi="ar-SA"/>
              </w:rPr>
            </w:pPr>
            <w:r>
              <w:rPr>
                <w:rFonts w:hint="eastAsia" w:ascii="宋体" w:hAnsi="宋体" w:eastAsia="宋体" w:cs="宋体"/>
                <w:color w:val="000000" w:themeColor="text1"/>
                <w:sz w:val="24"/>
                <w:szCs w:val="24"/>
                <w14:textFill>
                  <w14:solidFill>
                    <w14:schemeClr w14:val="tx1"/>
                  </w14:solidFill>
                </w14:textFill>
              </w:rPr>
              <w:t>套</w:t>
            </w:r>
          </w:p>
        </w:tc>
        <w:tc>
          <w:tcPr>
            <w:tcW w:w="626"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3352F4D7">
            <w:pPr>
              <w:jc w:val="center"/>
              <w:rPr>
                <w:rFonts w:hint="eastAsia" w:ascii="宋体" w:hAnsi="宋体" w:eastAsia="宋体" w:cs="宋体"/>
                <w:b/>
                <w:bCs/>
                <w:kern w:val="2"/>
                <w:sz w:val="24"/>
                <w:szCs w:val="24"/>
                <w:lang w:val="en-US" w:eastAsia="zh-CN" w:bidi="ar-SA"/>
              </w:rPr>
            </w:pPr>
            <w:r>
              <w:rPr>
                <w:rFonts w:hint="eastAsia" w:ascii="宋体" w:hAnsi="宋体" w:eastAsia="宋体" w:cs="宋体"/>
                <w:color w:val="000000" w:themeColor="text1"/>
                <w:sz w:val="24"/>
                <w:szCs w:val="24"/>
                <w:lang w:bidi="ar"/>
                <w14:textFill>
                  <w14:solidFill>
                    <w14:schemeClr w14:val="tx1"/>
                  </w14:solidFill>
                </w14:textFill>
              </w:rPr>
              <w:t>1</w:t>
            </w:r>
          </w:p>
        </w:tc>
        <w:tc>
          <w:tcPr>
            <w:tcW w:w="1021" w:type="dxa"/>
            <w:vMerge w:val="continue"/>
            <w:tcBorders>
              <w:left w:val="single" w:color="000000" w:sz="4" w:space="0"/>
              <w:right w:val="single" w:color="auto" w:sz="4" w:space="0"/>
            </w:tcBorders>
            <w:shd w:val="clear" w:color="auto" w:fill="FFFFFF"/>
            <w:noWrap/>
            <w:vAlign w:val="center"/>
          </w:tcPr>
          <w:p w14:paraId="100322A0">
            <w:pPr>
              <w:jc w:val="center"/>
              <w:rPr>
                <w:rFonts w:hint="eastAsia" w:ascii="宋体" w:hAnsi="宋体" w:eastAsia="宋体" w:cs="宋体"/>
                <w:color w:val="000000" w:themeColor="text1"/>
                <w:sz w:val="24"/>
                <w:szCs w:val="24"/>
                <w:lang w:bidi="ar"/>
                <w14:textFill>
                  <w14:solidFill>
                    <w14:schemeClr w14:val="tx1"/>
                  </w14:solidFill>
                </w14:textFill>
              </w:rPr>
            </w:pPr>
          </w:p>
        </w:tc>
      </w:tr>
      <w:tr w14:paraId="64CADA4C">
        <w:tblPrEx>
          <w:tblCellMar>
            <w:top w:w="0" w:type="dxa"/>
            <w:left w:w="108" w:type="dxa"/>
            <w:bottom w:w="0" w:type="dxa"/>
            <w:right w:w="108" w:type="dxa"/>
          </w:tblCellMar>
        </w:tblPrEx>
        <w:trPr>
          <w:trHeight w:val="409"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6AEC4">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w:t>
            </w:r>
            <w:r>
              <w:rPr>
                <w:rFonts w:hint="eastAsia" w:ascii="宋体" w:hAnsi="宋体" w:eastAsia="宋体" w:cs="宋体"/>
                <w:kern w:val="0"/>
                <w:sz w:val="24"/>
                <w:szCs w:val="24"/>
                <w:lang w:bidi="ar"/>
              </w:rPr>
              <w:t>.5</w:t>
            </w:r>
          </w:p>
        </w:tc>
        <w:tc>
          <w:tcPr>
            <w:tcW w:w="14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F4CE2">
            <w:pPr>
              <w:widowControl/>
              <w:jc w:val="center"/>
              <w:textAlignment w:val="center"/>
              <w:rPr>
                <w:rFonts w:hint="eastAsia" w:ascii="宋体" w:hAnsi="宋体" w:eastAsia="宋体" w:cs="宋体"/>
                <w:b/>
                <w:bCs/>
                <w:kern w:val="0"/>
                <w:sz w:val="24"/>
                <w:szCs w:val="24"/>
                <w:lang w:val="en-US" w:eastAsia="zh-CN" w:bidi="ar"/>
              </w:rPr>
            </w:pPr>
            <w:r>
              <w:rPr>
                <w:rFonts w:hint="eastAsia" w:ascii="宋体" w:hAnsi="宋体" w:eastAsia="宋体" w:cs="宋体"/>
                <w:color w:val="000000" w:themeColor="text1"/>
                <w:sz w:val="24"/>
                <w:szCs w:val="24"/>
                <w:lang w:bidi="ar"/>
                <w14:textFill>
                  <w14:solidFill>
                    <w14:schemeClr w14:val="tx1"/>
                  </w14:solidFill>
                </w14:textFill>
              </w:rPr>
              <w:t>加油站行业智慧监管可视化服务系统</w:t>
            </w:r>
          </w:p>
        </w:tc>
        <w:tc>
          <w:tcPr>
            <w:tcW w:w="54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5C8F0">
            <w:pPr>
              <w:jc w:val="left"/>
              <w:rPr>
                <w:rFonts w:hint="eastAsia" w:ascii="宋体" w:hAnsi="宋体" w:eastAsia="宋体" w:cs="宋体"/>
                <w:b/>
                <w:bCs/>
                <w:kern w:val="2"/>
                <w:sz w:val="24"/>
                <w:szCs w:val="24"/>
                <w:lang w:val="en-US" w:eastAsia="zh-CN" w:bidi="ar-SA"/>
              </w:rPr>
            </w:pPr>
            <w:r>
              <w:rPr>
                <w:rFonts w:hint="eastAsia" w:ascii="宋体" w:hAnsi="宋体" w:eastAsia="宋体" w:cs="宋体"/>
                <w:color w:val="000000" w:themeColor="text1"/>
                <w:sz w:val="24"/>
                <w:szCs w:val="24"/>
                <w:lang w:bidi="ar"/>
                <w14:textFill>
                  <w14:solidFill>
                    <w14:schemeClr w14:val="tx1"/>
                  </w14:solidFill>
                </w14:textFill>
              </w:rPr>
              <w:t>首页综合展示、数据大屏展示、功能模块业务信息图表展示等</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B0186">
            <w:pP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color w:val="000000" w:themeColor="text1"/>
                <w:sz w:val="24"/>
                <w:szCs w:val="24"/>
                <w14:textFill>
                  <w14:solidFill>
                    <w14:schemeClr w14:val="tx1"/>
                  </w14:solidFill>
                </w14:textFill>
              </w:rPr>
              <w:t>套</w:t>
            </w:r>
          </w:p>
        </w:tc>
        <w:tc>
          <w:tcPr>
            <w:tcW w:w="626"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42F43BC">
            <w:pPr>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color w:val="000000" w:themeColor="text1"/>
                <w:sz w:val="24"/>
                <w:szCs w:val="24"/>
                <w:lang w:bidi="ar"/>
                <w14:textFill>
                  <w14:solidFill>
                    <w14:schemeClr w14:val="tx1"/>
                  </w14:solidFill>
                </w14:textFill>
              </w:rPr>
              <w:t>1</w:t>
            </w:r>
          </w:p>
        </w:tc>
        <w:tc>
          <w:tcPr>
            <w:tcW w:w="1021" w:type="dxa"/>
            <w:vMerge w:val="continue"/>
            <w:tcBorders>
              <w:left w:val="single" w:color="000000" w:sz="4" w:space="0"/>
              <w:right w:val="single" w:color="auto" w:sz="4" w:space="0"/>
            </w:tcBorders>
            <w:shd w:val="clear" w:color="auto" w:fill="FFFFFF"/>
            <w:noWrap/>
            <w:vAlign w:val="center"/>
          </w:tcPr>
          <w:p w14:paraId="687D505A">
            <w:pPr>
              <w:jc w:val="center"/>
              <w:rPr>
                <w:rFonts w:hint="eastAsia" w:ascii="宋体" w:hAnsi="宋体" w:eastAsia="宋体" w:cs="宋体"/>
                <w:b w:val="0"/>
                <w:bCs w:val="0"/>
                <w:color w:val="000000" w:themeColor="text1"/>
                <w:sz w:val="24"/>
                <w:szCs w:val="24"/>
                <w:lang w:bidi="ar"/>
                <w14:textFill>
                  <w14:solidFill>
                    <w14:schemeClr w14:val="tx1"/>
                  </w14:solidFill>
                </w14:textFill>
              </w:rPr>
            </w:pPr>
          </w:p>
        </w:tc>
      </w:tr>
      <w:tr w14:paraId="78D8DC1A">
        <w:tblPrEx>
          <w:tblCellMar>
            <w:top w:w="0" w:type="dxa"/>
            <w:left w:w="108" w:type="dxa"/>
            <w:bottom w:w="0" w:type="dxa"/>
            <w:right w:w="108" w:type="dxa"/>
          </w:tblCellMar>
        </w:tblPrEx>
        <w:trPr>
          <w:trHeight w:val="409"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A29CB">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2.6</w:t>
            </w:r>
          </w:p>
        </w:tc>
        <w:tc>
          <w:tcPr>
            <w:tcW w:w="14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DA543">
            <w:pPr>
              <w:widowControl/>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bidi="ar"/>
              </w:rPr>
              <w:t>云平台资源使用费用</w:t>
            </w:r>
          </w:p>
        </w:tc>
        <w:tc>
          <w:tcPr>
            <w:tcW w:w="54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24013">
            <w:pPr>
              <w:widowControl/>
              <w:jc w:val="left"/>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bidi="ar"/>
              </w:rPr>
              <w:t xml:space="preserve"> 云平台使用需要租用云上的存储空间、操作系统、数据库、中间件、云安全等，含3年费用</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44FB8">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项</w:t>
            </w:r>
          </w:p>
        </w:tc>
        <w:tc>
          <w:tcPr>
            <w:tcW w:w="626"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42EF61E2">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1021" w:type="dxa"/>
            <w:vMerge w:val="continue"/>
            <w:tcBorders>
              <w:left w:val="single" w:color="000000" w:sz="4" w:space="0"/>
              <w:right w:val="single" w:color="auto" w:sz="4" w:space="0"/>
            </w:tcBorders>
            <w:shd w:val="clear" w:color="auto" w:fill="FFFFFF"/>
            <w:noWrap/>
            <w:vAlign w:val="center"/>
          </w:tcPr>
          <w:p w14:paraId="75C24B76">
            <w:pPr>
              <w:jc w:val="center"/>
              <w:rPr>
                <w:rFonts w:hint="eastAsia" w:ascii="宋体" w:hAnsi="宋体" w:eastAsia="宋体" w:cs="宋体"/>
                <w:b w:val="0"/>
                <w:bCs w:val="0"/>
                <w:sz w:val="24"/>
                <w:szCs w:val="24"/>
                <w:lang w:val="en-US" w:eastAsia="zh-CN"/>
              </w:rPr>
            </w:pPr>
          </w:p>
        </w:tc>
      </w:tr>
      <w:tr w14:paraId="0C6B954D">
        <w:tblPrEx>
          <w:tblCellMar>
            <w:top w:w="0" w:type="dxa"/>
            <w:left w:w="108" w:type="dxa"/>
            <w:bottom w:w="0" w:type="dxa"/>
            <w:right w:w="108" w:type="dxa"/>
          </w:tblCellMar>
        </w:tblPrEx>
        <w:trPr>
          <w:trHeight w:val="2508"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73122">
            <w:pPr>
              <w:widowControl/>
              <w:jc w:val="center"/>
              <w:textAlignment w:val="center"/>
              <w:rPr>
                <w:rFonts w:hint="eastAsia" w:ascii="宋体" w:hAnsi="宋体" w:eastAsia="宋体" w:cs="宋体"/>
                <w:kern w:val="0"/>
                <w:sz w:val="24"/>
                <w:szCs w:val="24"/>
                <w:lang w:eastAsia="zh-CN" w:bidi="ar"/>
              </w:rPr>
            </w:pPr>
            <w:r>
              <w:rPr>
                <w:rFonts w:hint="eastAsia" w:ascii="宋体" w:hAnsi="宋体" w:eastAsia="宋体" w:cs="宋体"/>
                <w:kern w:val="0"/>
                <w:sz w:val="24"/>
                <w:szCs w:val="24"/>
                <w:lang w:val="en-US" w:eastAsia="zh-CN" w:bidi="ar"/>
              </w:rPr>
              <w:t>2</w:t>
            </w:r>
            <w:r>
              <w:rPr>
                <w:rFonts w:hint="eastAsia" w:ascii="宋体" w:hAnsi="宋体" w:eastAsia="宋体" w:cs="宋体"/>
                <w:kern w:val="0"/>
                <w:sz w:val="24"/>
                <w:szCs w:val="24"/>
                <w:lang w:bidi="ar"/>
              </w:rPr>
              <w:t>.</w:t>
            </w:r>
            <w:r>
              <w:rPr>
                <w:rFonts w:hint="eastAsia" w:ascii="宋体" w:hAnsi="宋体" w:eastAsia="宋体" w:cs="宋体"/>
                <w:kern w:val="0"/>
                <w:sz w:val="24"/>
                <w:szCs w:val="24"/>
                <w:lang w:val="en-US" w:eastAsia="zh-CN" w:bidi="ar"/>
              </w:rPr>
              <w:t>7</w:t>
            </w:r>
          </w:p>
        </w:tc>
        <w:tc>
          <w:tcPr>
            <w:tcW w:w="14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F359B">
            <w:pPr>
              <w:widowControl/>
              <w:jc w:val="center"/>
              <w:textAlignment w:val="center"/>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数字化电子发票接入系统</w:t>
            </w:r>
          </w:p>
        </w:tc>
        <w:tc>
          <w:tcPr>
            <w:tcW w:w="54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6F2ED">
            <w:pPr>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提供数字化电子发票销项发</w:t>
            </w:r>
            <w:r>
              <w:rPr>
                <w:rFonts w:hint="eastAsia" w:ascii="宋体" w:hAnsi="宋体" w:eastAsia="宋体" w:cs="宋体"/>
                <w:color w:val="000000" w:themeColor="text1"/>
                <w:spacing w:val="-112"/>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票开具接入功能</w:t>
            </w:r>
          </w:p>
          <w:p w14:paraId="22905D38">
            <w:pPr>
              <w:pStyle w:val="7"/>
              <w:jc w:val="left"/>
              <w:rPr>
                <w:rFonts w:hint="eastAsia" w:ascii="宋体" w:hAnsi="宋体" w:eastAsia="宋体" w:cs="宋体"/>
                <w:sz w:val="24"/>
                <w:szCs w:val="24"/>
              </w:rPr>
            </w:pPr>
            <w:r>
              <w:rPr>
                <w:rFonts w:hint="eastAsia" w:ascii="宋体" w:hAnsi="宋体" w:eastAsia="宋体" w:cs="宋体"/>
                <w:sz w:val="24"/>
                <w:szCs w:val="24"/>
                <w:lang w:bidi="ar"/>
              </w:rPr>
              <w:t>我的工作台：工作待办、快捷入口</w:t>
            </w:r>
            <w:r>
              <w:rPr>
                <w:rFonts w:hint="eastAsia" w:ascii="宋体" w:hAnsi="宋体" w:eastAsia="宋体" w:cs="宋体"/>
                <w:sz w:val="24"/>
                <w:szCs w:val="24"/>
                <w:lang w:bidi="ar"/>
              </w:rPr>
              <w:br w:type="textWrapping"/>
            </w:r>
            <w:r>
              <w:rPr>
                <w:rFonts w:hint="eastAsia" w:ascii="宋体" w:hAnsi="宋体" w:eastAsia="宋体" w:cs="宋体"/>
                <w:sz w:val="24"/>
                <w:szCs w:val="24"/>
                <w:lang w:bidi="ar"/>
              </w:rPr>
              <w:t>销项首页：数据统计、销项首页</w:t>
            </w:r>
            <w:r>
              <w:rPr>
                <w:rFonts w:hint="eastAsia" w:ascii="宋体" w:hAnsi="宋体" w:eastAsia="宋体" w:cs="宋体"/>
                <w:sz w:val="24"/>
                <w:szCs w:val="24"/>
                <w:lang w:bidi="ar"/>
              </w:rPr>
              <w:br w:type="textWrapping"/>
            </w:r>
            <w:r>
              <w:rPr>
                <w:rFonts w:hint="eastAsia" w:ascii="宋体" w:hAnsi="宋体" w:eastAsia="宋体" w:cs="宋体"/>
                <w:sz w:val="24"/>
                <w:szCs w:val="24"/>
                <w:lang w:bidi="ar"/>
              </w:rPr>
              <w:t>结算单管理：结算单管理</w:t>
            </w:r>
            <w:r>
              <w:rPr>
                <w:rFonts w:hint="eastAsia" w:ascii="宋体" w:hAnsi="宋体" w:eastAsia="宋体" w:cs="宋体"/>
                <w:sz w:val="24"/>
                <w:szCs w:val="24"/>
                <w:lang w:bidi="ar"/>
              </w:rPr>
              <w:br w:type="textWrapping"/>
            </w:r>
            <w:r>
              <w:rPr>
                <w:rFonts w:hint="eastAsia" w:ascii="宋体" w:hAnsi="宋体" w:eastAsia="宋体" w:cs="宋体"/>
                <w:sz w:val="24"/>
                <w:szCs w:val="24"/>
                <w:lang w:bidi="ar"/>
              </w:rPr>
              <w:t>电票直开：电票直开</w:t>
            </w:r>
            <w:r>
              <w:rPr>
                <w:rFonts w:hint="eastAsia" w:ascii="宋体" w:hAnsi="宋体" w:eastAsia="宋体" w:cs="宋体"/>
                <w:sz w:val="24"/>
                <w:szCs w:val="24"/>
                <w:lang w:bidi="ar"/>
              </w:rPr>
              <w:br w:type="textWrapping"/>
            </w:r>
            <w:r>
              <w:rPr>
                <w:rFonts w:hint="eastAsia" w:ascii="宋体" w:hAnsi="宋体" w:eastAsia="宋体" w:cs="宋体"/>
                <w:sz w:val="24"/>
                <w:szCs w:val="24"/>
                <w:lang w:bidi="ar"/>
              </w:rPr>
              <w:t>开票申请：待处理、已完成</w:t>
            </w:r>
            <w:r>
              <w:rPr>
                <w:rFonts w:hint="eastAsia" w:ascii="宋体" w:hAnsi="宋体" w:eastAsia="宋体" w:cs="宋体"/>
                <w:sz w:val="24"/>
                <w:szCs w:val="24"/>
                <w:lang w:bidi="ar"/>
              </w:rPr>
              <w:br w:type="textWrapping"/>
            </w:r>
            <w:r>
              <w:rPr>
                <w:rFonts w:hint="eastAsia" w:ascii="宋体" w:hAnsi="宋体" w:eastAsia="宋体" w:cs="宋体"/>
                <w:sz w:val="24"/>
                <w:szCs w:val="24"/>
                <w:lang w:bidi="ar"/>
              </w:rPr>
              <w:t>发票待办：发票待开、发票红冲、发票作废</w:t>
            </w:r>
            <w:r>
              <w:rPr>
                <w:rFonts w:hint="eastAsia" w:ascii="宋体" w:hAnsi="宋体" w:eastAsia="宋体" w:cs="宋体"/>
                <w:sz w:val="24"/>
                <w:szCs w:val="24"/>
                <w:lang w:bidi="ar"/>
              </w:rPr>
              <w:br w:type="textWrapping"/>
            </w:r>
            <w:r>
              <w:rPr>
                <w:rFonts w:hint="eastAsia" w:ascii="宋体" w:hAnsi="宋体" w:eastAsia="宋体" w:cs="宋体"/>
                <w:sz w:val="24"/>
                <w:szCs w:val="24"/>
                <w:lang w:bidi="ar"/>
              </w:rPr>
              <w:t>发票填开：专票填开、普票填开</w:t>
            </w:r>
            <w:r>
              <w:rPr>
                <w:rFonts w:hint="eastAsia" w:ascii="宋体" w:hAnsi="宋体" w:eastAsia="宋体" w:cs="宋体"/>
                <w:sz w:val="24"/>
                <w:szCs w:val="24"/>
                <w:lang w:bidi="ar"/>
              </w:rPr>
              <w:br w:type="textWrapping"/>
            </w:r>
            <w:r>
              <w:rPr>
                <w:rFonts w:hint="eastAsia" w:ascii="宋体" w:hAnsi="宋体" w:eastAsia="宋体" w:cs="宋体"/>
                <w:sz w:val="24"/>
                <w:szCs w:val="24"/>
                <w:lang w:bidi="ar"/>
              </w:rPr>
              <w:t>红字信息表：红字信息表</w:t>
            </w:r>
            <w:r>
              <w:rPr>
                <w:rFonts w:hint="eastAsia" w:ascii="宋体" w:hAnsi="宋体" w:eastAsia="宋体" w:cs="宋体"/>
                <w:sz w:val="24"/>
                <w:szCs w:val="24"/>
                <w:lang w:bidi="ar"/>
              </w:rPr>
              <w:br w:type="textWrapping"/>
            </w:r>
            <w:r>
              <w:rPr>
                <w:rFonts w:hint="eastAsia" w:ascii="宋体" w:hAnsi="宋体" w:eastAsia="宋体" w:cs="宋体"/>
                <w:sz w:val="24"/>
                <w:szCs w:val="24"/>
                <w:lang w:bidi="ar"/>
              </w:rPr>
              <w:t>销项发票：销售发票池</w:t>
            </w:r>
            <w:r>
              <w:rPr>
                <w:rFonts w:hint="eastAsia" w:ascii="宋体" w:hAnsi="宋体" w:eastAsia="宋体" w:cs="宋体"/>
                <w:sz w:val="24"/>
                <w:szCs w:val="24"/>
                <w:lang w:bidi="ar"/>
              </w:rPr>
              <w:br w:type="textWrapping"/>
            </w:r>
            <w:r>
              <w:rPr>
                <w:rFonts w:hint="eastAsia" w:ascii="宋体" w:hAnsi="宋体" w:eastAsia="宋体" w:cs="宋体"/>
                <w:sz w:val="24"/>
                <w:szCs w:val="24"/>
                <w:lang w:bidi="ar"/>
              </w:rPr>
              <w:t>统计报表：月度统计、季度统计、年度统计、开票汇总统计、发票库存统计、已开发票统计</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EF096">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套</w:t>
            </w:r>
          </w:p>
        </w:tc>
        <w:tc>
          <w:tcPr>
            <w:tcW w:w="626"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ABCC48D">
            <w:pPr>
              <w:jc w:val="center"/>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54</w:t>
            </w:r>
          </w:p>
        </w:tc>
        <w:tc>
          <w:tcPr>
            <w:tcW w:w="1021" w:type="dxa"/>
            <w:vMerge w:val="continue"/>
            <w:tcBorders>
              <w:left w:val="single" w:color="000000" w:sz="4" w:space="0"/>
              <w:right w:val="single" w:color="auto" w:sz="4" w:space="0"/>
            </w:tcBorders>
            <w:shd w:val="clear" w:color="auto" w:fill="FFFFFF"/>
            <w:noWrap/>
            <w:vAlign w:val="center"/>
          </w:tcPr>
          <w:p w14:paraId="782A8E2F">
            <w:pPr>
              <w:jc w:val="center"/>
              <w:rPr>
                <w:rFonts w:hint="eastAsia" w:ascii="宋体" w:hAnsi="宋体" w:eastAsia="宋体" w:cs="宋体"/>
                <w:color w:val="000000" w:themeColor="text1"/>
                <w:sz w:val="24"/>
                <w:szCs w:val="24"/>
                <w:lang w:bidi="ar"/>
                <w14:textFill>
                  <w14:solidFill>
                    <w14:schemeClr w14:val="tx1"/>
                  </w14:solidFill>
                </w14:textFill>
              </w:rPr>
            </w:pPr>
          </w:p>
        </w:tc>
      </w:tr>
      <w:tr w14:paraId="01649B61">
        <w:tblPrEx>
          <w:tblCellMar>
            <w:top w:w="0" w:type="dxa"/>
            <w:left w:w="108" w:type="dxa"/>
            <w:bottom w:w="0" w:type="dxa"/>
            <w:right w:w="108" w:type="dxa"/>
          </w:tblCellMar>
        </w:tblPrEx>
        <w:trPr>
          <w:trHeight w:val="209"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B97EF">
            <w:pPr>
              <w:widowControl/>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三</w:t>
            </w:r>
          </w:p>
        </w:tc>
        <w:tc>
          <w:tcPr>
            <w:tcW w:w="8185" w:type="dxa"/>
            <w:gridSpan w:val="4"/>
            <w:tcBorders>
              <w:top w:val="single" w:color="000000" w:sz="4" w:space="0"/>
              <w:left w:val="single" w:color="000000" w:sz="4" w:space="0"/>
              <w:bottom w:val="single" w:color="000000" w:sz="4" w:space="0"/>
              <w:right w:val="single" w:color="auto" w:sz="4" w:space="0"/>
            </w:tcBorders>
            <w:shd w:val="clear" w:color="auto" w:fill="FFFFFF"/>
            <w:vAlign w:val="center"/>
          </w:tcPr>
          <w:p w14:paraId="4A75AACE">
            <w:pPr>
              <w:widowControl/>
              <w:textAlignment w:val="center"/>
              <w:rPr>
                <w:rFonts w:hint="eastAsia" w:ascii="宋体" w:hAnsi="宋体" w:eastAsia="宋体" w:cs="宋体"/>
                <w:b/>
                <w:bCs/>
                <w:kern w:val="0"/>
                <w:sz w:val="24"/>
                <w:szCs w:val="24"/>
                <w:lang w:bidi="ar"/>
              </w:rPr>
            </w:pPr>
            <w:r>
              <w:rPr>
                <w:rFonts w:hint="eastAsia" w:ascii="宋体" w:hAnsi="宋体" w:eastAsia="宋体" w:cs="宋体"/>
                <w:b/>
                <w:bCs/>
                <w:color w:val="000000" w:themeColor="text1"/>
                <w:spacing w:val="-5"/>
                <w:sz w:val="24"/>
                <w:szCs w:val="24"/>
                <w14:textFill>
                  <w14:solidFill>
                    <w14:schemeClr w14:val="tx1"/>
                  </w14:solidFill>
                </w14:textFill>
              </w:rPr>
              <w:t>系统安装、部署集成</w:t>
            </w:r>
          </w:p>
        </w:tc>
        <w:tc>
          <w:tcPr>
            <w:tcW w:w="1021" w:type="dxa"/>
            <w:vMerge w:val="continue"/>
            <w:tcBorders>
              <w:left w:val="single" w:color="000000" w:sz="4" w:space="0"/>
              <w:right w:val="single" w:color="auto" w:sz="4" w:space="0"/>
            </w:tcBorders>
            <w:shd w:val="clear" w:color="auto" w:fill="FFFFFF"/>
            <w:vAlign w:val="center"/>
          </w:tcPr>
          <w:p w14:paraId="28BD3FFA">
            <w:pPr>
              <w:widowControl/>
              <w:textAlignment w:val="center"/>
              <w:rPr>
                <w:rFonts w:hint="eastAsia" w:ascii="宋体" w:hAnsi="宋体" w:eastAsia="宋体" w:cs="宋体"/>
                <w:b/>
                <w:bCs/>
                <w:color w:val="000000" w:themeColor="text1"/>
                <w:spacing w:val="-5"/>
                <w:sz w:val="24"/>
                <w:szCs w:val="24"/>
                <w14:textFill>
                  <w14:solidFill>
                    <w14:schemeClr w14:val="tx1"/>
                  </w14:solidFill>
                </w14:textFill>
              </w:rPr>
            </w:pPr>
          </w:p>
        </w:tc>
      </w:tr>
      <w:tr w14:paraId="7C56743B">
        <w:tblPrEx>
          <w:tblCellMar>
            <w:top w:w="0" w:type="dxa"/>
            <w:left w:w="108" w:type="dxa"/>
            <w:bottom w:w="0" w:type="dxa"/>
            <w:right w:w="108" w:type="dxa"/>
          </w:tblCellMar>
        </w:tblPrEx>
        <w:trPr>
          <w:trHeight w:val="216"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8432B">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3</w:t>
            </w:r>
            <w:r>
              <w:rPr>
                <w:rFonts w:hint="eastAsia" w:ascii="宋体" w:hAnsi="宋体" w:eastAsia="宋体" w:cs="宋体"/>
                <w:kern w:val="0"/>
                <w:sz w:val="24"/>
                <w:szCs w:val="24"/>
                <w:lang w:bidi="ar"/>
              </w:rPr>
              <w:t>.1</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6E775">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部署实施</w:t>
            </w:r>
          </w:p>
        </w:tc>
        <w:tc>
          <w:tcPr>
            <w:tcW w:w="54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D51461">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现场部署，施工，培训等工作</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57D2D">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个</w:t>
            </w:r>
          </w:p>
        </w:tc>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9AE89">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54</w:t>
            </w:r>
          </w:p>
        </w:tc>
        <w:tc>
          <w:tcPr>
            <w:tcW w:w="1021" w:type="dxa"/>
            <w:vMerge w:val="continue"/>
            <w:tcBorders>
              <w:left w:val="single" w:color="000000" w:sz="4" w:space="0"/>
              <w:bottom w:val="single" w:color="000000" w:sz="4" w:space="0"/>
              <w:right w:val="single" w:color="auto" w:sz="4" w:space="0"/>
            </w:tcBorders>
            <w:shd w:val="clear" w:color="auto" w:fill="FFFFFF"/>
            <w:noWrap/>
            <w:vAlign w:val="center"/>
          </w:tcPr>
          <w:p w14:paraId="7B9202F0">
            <w:pPr>
              <w:widowControl/>
              <w:jc w:val="center"/>
              <w:textAlignment w:val="center"/>
              <w:rPr>
                <w:rFonts w:hint="eastAsia" w:ascii="宋体" w:hAnsi="宋体" w:eastAsia="宋体" w:cs="宋体"/>
                <w:kern w:val="0"/>
                <w:sz w:val="24"/>
                <w:szCs w:val="24"/>
                <w:lang w:bidi="ar"/>
              </w:rPr>
            </w:pPr>
          </w:p>
        </w:tc>
      </w:tr>
    </w:tbl>
    <w:p w14:paraId="1A2B0F41">
      <w:pPr>
        <w:keepNext w:val="0"/>
        <w:keepLines w:val="0"/>
        <w:pageBreakBefore w:val="0"/>
        <w:widowControl w:val="0"/>
        <w:kinsoku/>
        <w:wordWrap/>
        <w:overflowPunct/>
        <w:topLinePunct w:val="0"/>
        <w:autoSpaceDE/>
        <w:autoSpaceDN/>
        <w:bidi w:val="0"/>
        <w:adjustRightInd/>
        <w:snapToGrid/>
        <w:spacing w:line="360" w:lineRule="auto"/>
        <w:ind w:firstLine="241" w:firstLineChars="100"/>
        <w:contextualSpacing/>
        <w:textAlignment w:val="auto"/>
        <w:rPr>
          <w:rFonts w:hint="eastAsia" w:ascii="宋体" w:hAnsi="宋体"/>
          <w:b/>
          <w:color w:val="auto"/>
          <w:sz w:val="24"/>
          <w:szCs w:val="24"/>
        </w:rPr>
      </w:pPr>
    </w:p>
    <w:p w14:paraId="1098E81F">
      <w:pPr>
        <w:spacing w:line="360" w:lineRule="auto"/>
        <w:contextualSpacing/>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注：1、采购清单中所列技术规格或主要参数为最低要求，不允许负偏离，否则将承担其投标被视为非实质性响应投标的风险。</w:t>
      </w:r>
      <w:r>
        <w:rPr>
          <w:rFonts w:hint="eastAsia" w:ascii="宋体" w:hAnsi="宋体"/>
          <w:b/>
          <w:color w:val="auto"/>
          <w:sz w:val="24"/>
          <w:szCs w:val="24"/>
          <w:lang w:val="en-US" w:eastAsia="zh-CN"/>
        </w:rPr>
        <w:t>本项目核心产品为“1.2加油机编码器数据采集器”。</w:t>
      </w:r>
    </w:p>
    <w:p w14:paraId="7E4BF7F0">
      <w:pPr>
        <w:spacing w:line="360" w:lineRule="auto"/>
        <w:contextualSpacing/>
        <w:rPr>
          <w:rFonts w:hint="default" w:ascii="宋体" w:hAnsi="宋体"/>
          <w:b/>
          <w:color w:val="auto"/>
          <w:sz w:val="24"/>
          <w:szCs w:val="24"/>
          <w:lang w:val="en-US" w:eastAsia="zh-CN"/>
        </w:rPr>
      </w:pPr>
      <w:r>
        <w:rPr>
          <w:rFonts w:hint="eastAsia" w:ascii="宋体" w:hAnsi="宋体" w:eastAsia="宋体" w:cs="宋体"/>
          <w:b/>
          <w:bCs/>
          <w:color w:val="000000"/>
          <w:kern w:val="0"/>
          <w:sz w:val="24"/>
          <w:szCs w:val="24"/>
          <w:lang w:val="en-US" w:eastAsia="zh-CN" w:bidi="ar-SA"/>
        </w:rPr>
        <w:t xml:space="preserve">   </w:t>
      </w:r>
      <w:r>
        <w:rPr>
          <w:rFonts w:hint="eastAsia" w:ascii="宋体" w:hAnsi="宋体"/>
          <w:b/>
          <w:color w:val="auto"/>
          <w:sz w:val="24"/>
          <w:szCs w:val="24"/>
          <w:lang w:val="en-US" w:eastAsia="zh-CN"/>
        </w:rPr>
        <w:t>2</w:t>
      </w:r>
      <w:r>
        <w:rPr>
          <w:rFonts w:hint="default" w:ascii="宋体" w:hAnsi="宋体"/>
          <w:b/>
          <w:color w:val="auto"/>
          <w:sz w:val="24"/>
          <w:szCs w:val="24"/>
          <w:lang w:val="en-US" w:eastAsia="zh-CN"/>
        </w:rPr>
        <w:t>、供应商所投产品若属于《节能产品政府采购品目清单》政府强制采购产品的，须提供国家确定的认证机构出具的、处于有效期之内的节能产品认证证书，否则投标无效；若属于优先采购产品，投标文件中应提供具有国家确定的认证机构出具的、处于有效期之内的节能产品认证证书，评标委员会根据本项目评标标准予以判定并赋分。</w:t>
      </w:r>
    </w:p>
    <w:p w14:paraId="13B1D643">
      <w:pPr>
        <w:spacing w:line="360" w:lineRule="auto"/>
        <w:ind w:firstLine="482" w:firstLineChars="200"/>
        <w:contextualSpacing/>
        <w:rPr>
          <w:rFonts w:hint="default" w:ascii="宋体" w:hAnsi="宋体"/>
          <w:b/>
          <w:color w:val="auto"/>
          <w:sz w:val="24"/>
          <w:szCs w:val="24"/>
          <w:lang w:val="en-US" w:eastAsia="zh-CN"/>
        </w:rPr>
      </w:pPr>
      <w:r>
        <w:rPr>
          <w:rFonts w:hint="eastAsia" w:ascii="宋体" w:hAnsi="宋体"/>
          <w:b/>
          <w:color w:val="auto"/>
          <w:sz w:val="24"/>
          <w:szCs w:val="24"/>
          <w:lang w:val="en-US" w:eastAsia="zh-CN"/>
        </w:rPr>
        <w:t>3</w:t>
      </w:r>
      <w:r>
        <w:rPr>
          <w:rFonts w:hint="default" w:ascii="宋体" w:hAnsi="宋体"/>
          <w:b/>
          <w:color w:val="auto"/>
          <w:sz w:val="24"/>
          <w:szCs w:val="24"/>
          <w:lang w:val="en-US" w:eastAsia="zh-CN"/>
        </w:rPr>
        <w:t>、供应商所投产品若属于《环境标志产品政府采购品目清单》内产品，投标文件中应提供具有国家确定的认证机构出具的、处于有效期之内的环境标志产品认证证书，评标委员会根据本项目评标标准予以判定并赋分。</w:t>
      </w:r>
    </w:p>
    <w:p w14:paraId="7FFAE36E">
      <w:pPr>
        <w:spacing w:line="360" w:lineRule="auto"/>
        <w:ind w:firstLine="482" w:firstLineChars="200"/>
        <w:contextualSpacing/>
        <w:rPr>
          <w:rFonts w:hint="default" w:ascii="宋体" w:hAnsi="宋体" w:eastAsia="宋体" w:cs="宋体"/>
          <w:b/>
          <w:bCs/>
          <w:color w:val="000000"/>
          <w:kern w:val="0"/>
          <w:sz w:val="24"/>
          <w:szCs w:val="24"/>
          <w:lang w:val="en-US" w:eastAsia="zh-CN" w:bidi="ar-SA"/>
        </w:rPr>
      </w:pPr>
      <w:r>
        <w:rPr>
          <w:rFonts w:hint="eastAsia" w:ascii="宋体" w:hAnsi="宋体"/>
          <w:b/>
          <w:color w:val="auto"/>
          <w:sz w:val="24"/>
          <w:szCs w:val="24"/>
          <w:lang w:val="en-US" w:eastAsia="zh-CN"/>
        </w:rPr>
        <w:t>4</w:t>
      </w:r>
      <w:r>
        <w:rPr>
          <w:rFonts w:hint="default" w:ascii="宋体" w:hAnsi="宋体"/>
          <w:b/>
          <w:color w:val="auto"/>
          <w:sz w:val="24"/>
          <w:szCs w:val="24"/>
          <w:lang w:val="en-US" w:eastAsia="zh-CN"/>
        </w:rPr>
        <w:t>、 供应商所投产品若属于“中国强制性产品认证”（3C认证）产品的</w:t>
      </w:r>
      <w:r>
        <w:rPr>
          <w:rFonts w:hint="eastAsia" w:ascii="宋体" w:hAnsi="宋体"/>
          <w:b/>
          <w:color w:val="auto"/>
          <w:sz w:val="24"/>
          <w:szCs w:val="24"/>
          <w:lang w:val="en-US" w:eastAsia="zh-CN"/>
        </w:rPr>
        <w:t>，</w:t>
      </w:r>
      <w:r>
        <w:rPr>
          <w:rFonts w:hint="default" w:ascii="宋体" w:hAnsi="宋体"/>
          <w:b/>
          <w:color w:val="auto"/>
          <w:sz w:val="24"/>
          <w:szCs w:val="24"/>
          <w:lang w:val="en-US" w:eastAsia="zh-CN"/>
        </w:rPr>
        <w:t>须提供国家确定的认证机构出具的、处于有效期之内的强制性产品认证证书，否则投标无效。</w:t>
      </w:r>
    </w:p>
    <w:p w14:paraId="127F1073">
      <w:pPr>
        <w:keepNext w:val="0"/>
        <w:keepLines w:val="0"/>
        <w:pageBreakBefore w:val="0"/>
        <w:widowControl w:val="0"/>
        <w:kinsoku/>
        <w:wordWrap/>
        <w:overflowPunct/>
        <w:topLinePunct w:val="0"/>
        <w:autoSpaceDE/>
        <w:autoSpaceDN/>
        <w:bidi w:val="0"/>
        <w:adjustRightInd/>
        <w:snapToGrid/>
        <w:spacing w:line="360" w:lineRule="auto"/>
        <w:ind w:firstLine="241" w:firstLineChars="100"/>
        <w:contextualSpacing/>
        <w:textAlignment w:val="auto"/>
        <w:rPr>
          <w:rFonts w:hint="eastAsia" w:ascii="宋体" w:hAnsi="宋体"/>
          <w:b/>
          <w:color w:val="auto"/>
          <w:sz w:val="24"/>
          <w:szCs w:val="24"/>
          <w:lang w:val="en-US" w:eastAsia="zh-CN"/>
        </w:rPr>
      </w:pPr>
      <w:r>
        <w:rPr>
          <w:rFonts w:hint="eastAsia" w:ascii="宋体" w:hAnsi="宋体"/>
          <w:b/>
          <w:color w:val="auto"/>
          <w:sz w:val="24"/>
          <w:szCs w:val="24"/>
          <w:lang w:val="en-US" w:eastAsia="zh-CN"/>
        </w:rPr>
        <w:t>三、其他要求</w:t>
      </w:r>
    </w:p>
    <w:p w14:paraId="55E5631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b w:val="0"/>
          <w:bCs/>
          <w:color w:val="auto"/>
          <w:sz w:val="24"/>
          <w:szCs w:val="24"/>
          <w:lang w:val="en-US" w:eastAsia="zh-CN"/>
        </w:rPr>
      </w:pPr>
      <w:r>
        <w:rPr>
          <w:rFonts w:hint="eastAsia" w:ascii="宋体" w:hAnsi="宋体"/>
          <w:b w:val="0"/>
          <w:bCs/>
          <w:color w:val="auto"/>
          <w:sz w:val="24"/>
          <w:szCs w:val="24"/>
          <w:lang w:val="en-US" w:eastAsia="zh-CN"/>
        </w:rPr>
        <w:t>1、供应商所投货物类产品须明确投标产品的厂家、品牌、规格、参数、产地，</w:t>
      </w:r>
      <w:r>
        <w:rPr>
          <w:rFonts w:hint="eastAsia" w:ascii="宋体" w:hAnsi="宋体"/>
          <w:b/>
          <w:bCs w:val="0"/>
          <w:color w:val="auto"/>
          <w:sz w:val="24"/>
          <w:szCs w:val="24"/>
          <w:lang w:val="en-US" w:eastAsia="zh-CN"/>
        </w:rPr>
        <w:t>否则为无效投标。</w:t>
      </w:r>
    </w:p>
    <w:p w14:paraId="7FFBBD4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b/>
          <w:bCs w:val="0"/>
          <w:color w:val="auto"/>
          <w:sz w:val="24"/>
          <w:szCs w:val="24"/>
          <w:lang w:val="en-US" w:eastAsia="zh-CN"/>
        </w:rPr>
      </w:pPr>
      <w:r>
        <w:rPr>
          <w:rFonts w:hint="eastAsia" w:ascii="宋体" w:hAnsi="宋体"/>
          <w:b w:val="0"/>
          <w:bCs/>
          <w:color w:val="auto"/>
          <w:sz w:val="24"/>
          <w:szCs w:val="24"/>
          <w:lang w:val="en-US" w:eastAsia="zh-CN"/>
        </w:rPr>
        <w:t>2、投标人承诺提供的货物及所有部件均符合本招标文件规定标准，为正规渠道、原厂生产的全新、未经使用的合格正品，</w:t>
      </w:r>
      <w:r>
        <w:rPr>
          <w:rFonts w:hint="eastAsia" w:ascii="宋体" w:hAnsi="宋体"/>
          <w:b/>
          <w:bCs w:val="0"/>
          <w:color w:val="auto"/>
          <w:sz w:val="24"/>
          <w:szCs w:val="24"/>
          <w:lang w:val="en-US" w:eastAsia="zh-CN"/>
        </w:rPr>
        <w:t>否则为无效投标。（需提供承诺函，承诺函格式自拟）</w:t>
      </w:r>
    </w:p>
    <w:p w14:paraId="303F9702">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b/>
          <w:bCs w:val="0"/>
          <w:color w:val="auto"/>
          <w:sz w:val="24"/>
          <w:szCs w:val="24"/>
          <w:lang w:val="en-US" w:eastAsia="zh-CN"/>
        </w:rPr>
      </w:pPr>
      <w:r>
        <w:rPr>
          <w:rFonts w:hint="eastAsia" w:ascii="宋体" w:hAnsi="宋体"/>
          <w:b w:val="0"/>
          <w:bCs/>
          <w:color w:val="auto"/>
          <w:sz w:val="24"/>
          <w:szCs w:val="24"/>
          <w:lang w:val="en-US" w:eastAsia="zh-CN"/>
        </w:rPr>
        <w:t>3、供应商应就本项目完整投标，</w:t>
      </w:r>
      <w:r>
        <w:rPr>
          <w:rFonts w:hint="eastAsia" w:ascii="宋体" w:hAnsi="宋体"/>
          <w:b/>
          <w:bCs w:val="0"/>
          <w:color w:val="auto"/>
          <w:sz w:val="24"/>
          <w:szCs w:val="24"/>
          <w:lang w:val="en-US" w:eastAsia="zh-CN"/>
        </w:rPr>
        <w:t>否则为无效投标。</w:t>
      </w:r>
    </w:p>
    <w:p w14:paraId="3FA4E39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b w:val="0"/>
          <w:bCs/>
          <w:color w:val="auto"/>
          <w:sz w:val="24"/>
          <w:szCs w:val="24"/>
          <w:lang w:val="en-US" w:eastAsia="zh-CN"/>
        </w:rPr>
      </w:pPr>
      <w:r>
        <w:rPr>
          <w:rFonts w:hint="eastAsia" w:ascii="宋体" w:hAnsi="宋体"/>
          <w:b w:val="0"/>
          <w:bCs/>
          <w:color w:val="auto"/>
          <w:sz w:val="24"/>
          <w:szCs w:val="24"/>
          <w:lang w:val="en-US" w:eastAsia="zh-CN"/>
        </w:rPr>
        <w:t>4、交付 （服务、完工） 时间：</w:t>
      </w:r>
      <w:r>
        <w:rPr>
          <w:rFonts w:hint="eastAsia" w:ascii="宋体" w:hAnsi="宋体"/>
          <w:bCs/>
          <w:color w:val="auto"/>
          <w:kern w:val="0"/>
          <w:sz w:val="24"/>
          <w:szCs w:val="24"/>
        </w:rPr>
        <w:t>自合同签订之日起30日历天</w:t>
      </w:r>
      <w:r>
        <w:rPr>
          <w:rFonts w:hint="eastAsia" w:ascii="宋体" w:hAnsi="宋体"/>
          <w:bCs/>
          <w:color w:val="auto"/>
          <w:kern w:val="0"/>
          <w:sz w:val="24"/>
          <w:szCs w:val="24"/>
          <w:lang w:eastAsia="zh-CN"/>
        </w:rPr>
        <w:t>。</w:t>
      </w:r>
    </w:p>
    <w:p w14:paraId="5B4525A9">
      <w:pPr>
        <w:keepNext w:val="0"/>
        <w:keepLines w:val="0"/>
        <w:pageBreakBefore w:val="0"/>
        <w:widowControl w:val="0"/>
        <w:kinsoku/>
        <w:wordWrap/>
        <w:overflowPunct/>
        <w:topLinePunct w:val="0"/>
        <w:autoSpaceDE/>
        <w:autoSpaceDN/>
        <w:bidi w:val="0"/>
        <w:adjustRightInd/>
        <w:snapToGrid/>
        <w:spacing w:line="360" w:lineRule="auto"/>
        <w:ind w:firstLine="241" w:firstLineChars="100"/>
        <w:contextualSpacing/>
        <w:textAlignment w:val="auto"/>
        <w:rPr>
          <w:rFonts w:hint="eastAsia" w:ascii="宋体" w:hAnsi="宋体" w:eastAsia="宋体"/>
          <w:b/>
          <w:color w:val="auto"/>
          <w:sz w:val="24"/>
          <w:szCs w:val="24"/>
          <w:lang w:val="zh-CN" w:eastAsia="zh-CN"/>
        </w:rPr>
      </w:pPr>
      <w:r>
        <w:rPr>
          <w:rFonts w:hint="eastAsia" w:ascii="宋体" w:hAnsi="宋体" w:eastAsia="宋体"/>
          <w:b/>
          <w:color w:val="auto"/>
          <w:sz w:val="24"/>
          <w:szCs w:val="24"/>
          <w:lang w:val="en-US" w:eastAsia="zh-CN"/>
        </w:rPr>
        <w:t>四</w:t>
      </w:r>
      <w:r>
        <w:rPr>
          <w:rFonts w:hint="eastAsia" w:ascii="宋体" w:hAnsi="宋体" w:eastAsia="宋体"/>
          <w:b/>
          <w:color w:val="auto"/>
          <w:sz w:val="24"/>
          <w:szCs w:val="24"/>
          <w:lang w:val="zh-CN" w:eastAsia="zh-CN"/>
        </w:rPr>
        <w:t>、验收标准</w:t>
      </w:r>
    </w:p>
    <w:p w14:paraId="6AE3CFAC">
      <w:pPr>
        <w:keepNext w:val="0"/>
        <w:keepLines w:val="0"/>
        <w:widowControl/>
        <w:suppressLineNumbers w:val="0"/>
        <w:autoSpaceDE w:val="0"/>
        <w:autoSpaceDN/>
        <w:spacing w:before="0" w:beforeAutospacing="0" w:after="0" w:afterAutospacing="0" w:line="360" w:lineRule="auto"/>
        <w:ind w:left="0" w:right="0" w:firstLine="480" w:firstLineChars="200"/>
        <w:jc w:val="left"/>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1、由采购人成立验收小组，按照采购合同的约定对中标人履约情况进行验收。</w:t>
      </w:r>
    </w:p>
    <w:p w14:paraId="0AF8A505">
      <w:pPr>
        <w:keepNext w:val="0"/>
        <w:keepLines w:val="0"/>
        <w:widowControl/>
        <w:suppressLineNumbers w:val="0"/>
        <w:autoSpaceDE w:val="0"/>
        <w:autoSpaceDN/>
        <w:spacing w:before="0" w:beforeAutospacing="0" w:after="0" w:afterAutospacing="0" w:line="360" w:lineRule="auto"/>
        <w:ind w:left="0" w:right="0" w:firstLine="480" w:firstLineChars="200"/>
        <w:jc w:val="left"/>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2、验收时，按照采购合同的约定对每一项技术、服务、安全标准的履约情况进行确认。</w:t>
      </w:r>
    </w:p>
    <w:p w14:paraId="72DF1A1A">
      <w:pPr>
        <w:keepNext w:val="0"/>
        <w:keepLines w:val="0"/>
        <w:widowControl/>
        <w:suppressLineNumbers w:val="0"/>
        <w:autoSpaceDE w:val="0"/>
        <w:autoSpaceDN/>
        <w:spacing w:before="0" w:beforeAutospacing="0" w:after="0" w:afterAutospacing="0" w:line="360" w:lineRule="auto"/>
        <w:ind w:left="0" w:right="0" w:firstLine="480" w:firstLineChars="200"/>
        <w:jc w:val="left"/>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3、验收结束后，出具验收书，列明各项标准的验收情况及项目总体评价，由验收双方共同签署。</w:t>
      </w:r>
    </w:p>
    <w:p w14:paraId="2E6E46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1" w:firstLineChars="100"/>
        <w:textAlignment w:val="auto"/>
        <w:rPr>
          <w:rFonts w:hint="eastAsia" w:ascii="宋体" w:hAnsi="宋体"/>
          <w:color w:val="auto"/>
          <w:kern w:val="0"/>
          <w:sz w:val="24"/>
          <w:szCs w:val="24"/>
          <w:lang w:val="en-US" w:eastAsia="zh-CN"/>
        </w:rPr>
      </w:pPr>
      <w:r>
        <w:rPr>
          <w:rFonts w:hint="eastAsia" w:ascii="宋体" w:hAnsi="宋体" w:eastAsia="宋体" w:cs="Calibri"/>
          <w:b/>
          <w:bCs/>
          <w:color w:val="auto"/>
          <w:kern w:val="0"/>
          <w:sz w:val="24"/>
          <w:szCs w:val="24"/>
          <w:lang w:val="en-US" w:eastAsia="zh-CN" w:bidi="ar-SA"/>
        </w:rPr>
        <w:t>五、</w:t>
      </w:r>
      <w:r>
        <w:rPr>
          <w:rFonts w:hint="eastAsia" w:ascii="宋体" w:hAnsi="宋体"/>
          <w:b/>
          <w:bCs/>
          <w:color w:val="auto"/>
          <w:sz w:val="24"/>
          <w:szCs w:val="24"/>
          <w:lang w:val="en-US" w:eastAsia="zh-CN"/>
        </w:rPr>
        <w:t>本</w:t>
      </w:r>
      <w:r>
        <w:rPr>
          <w:rFonts w:hint="eastAsia" w:ascii="宋体" w:hAnsi="宋体"/>
          <w:b/>
          <w:bCs w:val="0"/>
          <w:color w:val="auto"/>
          <w:sz w:val="24"/>
          <w:szCs w:val="24"/>
          <w:lang w:val="en-US" w:eastAsia="zh-CN"/>
        </w:rPr>
        <w:t>项目预算金额（最高限价）：人民币2237400.00元，超出最高限价的响应无效。</w:t>
      </w:r>
      <w:r>
        <w:rPr>
          <w:rFonts w:hint="eastAsia" w:ascii="宋体" w:hAnsi="宋体"/>
          <w:color w:val="auto"/>
          <w:kern w:val="0"/>
          <w:sz w:val="24"/>
          <w:szCs w:val="24"/>
          <w:lang w:val="en-US" w:eastAsia="zh-CN"/>
        </w:rPr>
        <w:t xml:space="preserve"> </w:t>
      </w:r>
    </w:p>
    <w:p w14:paraId="603431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1" w:firstLineChars="100"/>
        <w:textAlignment w:val="auto"/>
        <w:rPr>
          <w:rFonts w:hint="eastAsia" w:ascii="宋体" w:hAnsi="宋体"/>
          <w:b/>
          <w:bCs w:val="0"/>
          <w:color w:val="auto"/>
          <w:sz w:val="24"/>
          <w:szCs w:val="24"/>
          <w:lang w:val="en-US" w:eastAsia="zh-CN"/>
        </w:rPr>
      </w:pPr>
      <w:r>
        <w:rPr>
          <w:rFonts w:hint="eastAsia" w:ascii="宋体" w:hAnsi="宋体"/>
          <w:b/>
          <w:bCs w:val="0"/>
          <w:color w:val="auto"/>
          <w:sz w:val="24"/>
          <w:szCs w:val="24"/>
          <w:lang w:val="en-US" w:eastAsia="zh-CN"/>
        </w:rPr>
        <w:t>六、资金支付</w:t>
      </w:r>
    </w:p>
    <w:p w14:paraId="41098F63">
      <w:pPr>
        <w:spacing w:line="440" w:lineRule="exact"/>
        <w:ind w:firstLine="480" w:firstLineChars="200"/>
        <w:contextualSpacing/>
        <w:rPr>
          <w:rFonts w:hint="eastAsia" w:ascii="宋体" w:hAnsi="宋体"/>
          <w:b w:val="0"/>
          <w:bCs/>
          <w:color w:val="auto"/>
          <w:sz w:val="24"/>
          <w:szCs w:val="24"/>
          <w:lang w:val="en-US" w:eastAsia="zh-CN"/>
        </w:rPr>
      </w:pPr>
      <w:r>
        <w:rPr>
          <w:rFonts w:hint="eastAsia" w:ascii="宋体" w:hAnsi="宋体"/>
          <w:b w:val="0"/>
          <w:bCs/>
          <w:color w:val="auto"/>
          <w:sz w:val="24"/>
          <w:szCs w:val="24"/>
          <w:lang w:val="en-US" w:eastAsia="zh-CN"/>
        </w:rPr>
        <w:t>1、支付方式：银行转账支付。</w:t>
      </w:r>
    </w:p>
    <w:p w14:paraId="5691F829">
      <w:pPr>
        <w:spacing w:line="440" w:lineRule="exact"/>
        <w:ind w:firstLine="480" w:firstLineChars="200"/>
        <w:contextualSpacing/>
        <w:rPr>
          <w:rFonts w:hint="eastAsia" w:ascii="宋体" w:hAnsi="宋体"/>
          <w:b w:val="0"/>
          <w:bCs/>
          <w:color w:val="auto"/>
          <w:sz w:val="24"/>
          <w:szCs w:val="24"/>
          <w:lang w:val="en-US" w:eastAsia="zh-CN"/>
        </w:rPr>
      </w:pPr>
      <w:r>
        <w:rPr>
          <w:rFonts w:hint="eastAsia" w:ascii="宋体" w:hAnsi="宋体"/>
          <w:b w:val="0"/>
          <w:bCs/>
          <w:color w:val="auto"/>
          <w:sz w:val="24"/>
          <w:szCs w:val="24"/>
          <w:lang w:val="en-US" w:eastAsia="zh-CN"/>
        </w:rPr>
        <w:t>2、支付时间及条件：完成合同约定内容后支付全款。</w:t>
      </w:r>
    </w:p>
    <w:p w14:paraId="59D61456">
      <w:pPr>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p>
    <w:p w14:paraId="69BC276D">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643" w:firstLineChars="200"/>
        <w:contextualSpacing/>
        <w:jc w:val="center"/>
        <w:textAlignment w:val="auto"/>
        <w:rPr>
          <w:rFonts w:ascii="宋体" w:hAnsi="宋体"/>
          <w:b/>
          <w:color w:val="auto"/>
          <w:sz w:val="32"/>
          <w:szCs w:val="32"/>
        </w:rPr>
      </w:pPr>
      <w:r>
        <w:rPr>
          <w:rFonts w:hint="eastAsia" w:ascii="宋体" w:hAnsi="宋体" w:eastAsia="宋体" w:cs="宋体"/>
          <w:b/>
          <w:color w:val="auto"/>
          <w:sz w:val="32"/>
          <w:szCs w:val="32"/>
        </w:rPr>
        <w:t>第三章供应商须知前附表</w:t>
      </w:r>
    </w:p>
    <w:p w14:paraId="754DC03A">
      <w:pPr>
        <w:widowControl/>
        <w:spacing w:line="360" w:lineRule="auto"/>
        <w:rPr>
          <w:rFonts w:ascii="宋体" w:hAnsi="宋体"/>
          <w:b/>
          <w:color w:val="auto"/>
          <w:kern w:val="0"/>
          <w:sz w:val="24"/>
          <w:szCs w:val="24"/>
        </w:rPr>
      </w:pPr>
      <w:r>
        <w:rPr>
          <w:rFonts w:hint="eastAsia" w:ascii="宋体" w:hAnsi="宋体"/>
          <w:b/>
          <w:color w:val="auto"/>
          <w:sz w:val="24"/>
          <w:szCs w:val="24"/>
        </w:rPr>
        <w:t>采购</w:t>
      </w:r>
      <w:r>
        <w:rPr>
          <w:rFonts w:hint="eastAsia" w:ascii="宋体" w:hAnsi="宋体" w:cs="微软雅黑"/>
          <w:b/>
          <w:color w:val="auto"/>
          <w:sz w:val="24"/>
          <w:szCs w:val="24"/>
        </w:rPr>
        <w:t>文件中凡标有★条款均为实质性要求条款，投标文件须完全响应，未实质响应的，按照无效投标处理。</w:t>
      </w:r>
    </w:p>
    <w:tbl>
      <w:tblPr>
        <w:tblStyle w:val="18"/>
        <w:tblW w:w="9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896"/>
        <w:gridCol w:w="6887"/>
      </w:tblGrid>
      <w:tr w14:paraId="1DFF2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E0D8981">
            <w:pPr>
              <w:autoSpaceDE w:val="0"/>
              <w:autoSpaceDN w:val="0"/>
              <w:adjustRightInd w:val="0"/>
              <w:snapToGrid w:val="0"/>
              <w:spacing w:line="480" w:lineRule="exact"/>
              <w:jc w:val="center"/>
              <w:rPr>
                <w:rFonts w:ascii="宋体" w:hAnsi="宋体"/>
                <w:b/>
                <w:color w:val="auto"/>
                <w:sz w:val="24"/>
                <w:szCs w:val="24"/>
              </w:rPr>
            </w:pPr>
            <w:r>
              <w:rPr>
                <w:rFonts w:hint="eastAsia" w:ascii="宋体" w:hAnsi="宋体"/>
                <w:b/>
                <w:color w:val="auto"/>
                <w:sz w:val="24"/>
                <w:szCs w:val="24"/>
              </w:rPr>
              <w:t>序号</w:t>
            </w:r>
          </w:p>
        </w:tc>
        <w:tc>
          <w:tcPr>
            <w:tcW w:w="1896" w:type="dxa"/>
            <w:tcBorders>
              <w:top w:val="single" w:color="auto" w:sz="4" w:space="0"/>
              <w:left w:val="nil"/>
              <w:bottom w:val="single" w:color="auto" w:sz="4" w:space="0"/>
              <w:right w:val="single" w:color="auto" w:sz="4" w:space="0"/>
            </w:tcBorders>
            <w:vAlign w:val="center"/>
          </w:tcPr>
          <w:p w14:paraId="68A8422F">
            <w:pPr>
              <w:autoSpaceDE w:val="0"/>
              <w:autoSpaceDN w:val="0"/>
              <w:adjustRightInd w:val="0"/>
              <w:snapToGrid w:val="0"/>
              <w:spacing w:line="480" w:lineRule="exact"/>
              <w:jc w:val="center"/>
              <w:rPr>
                <w:rFonts w:ascii="宋体" w:hAnsi="宋体"/>
                <w:b/>
                <w:color w:val="auto"/>
                <w:sz w:val="24"/>
                <w:szCs w:val="24"/>
              </w:rPr>
            </w:pPr>
            <w:r>
              <w:rPr>
                <w:rFonts w:hint="eastAsia" w:ascii="宋体" w:hAnsi="宋体"/>
                <w:b/>
                <w:color w:val="auto"/>
                <w:sz w:val="24"/>
                <w:szCs w:val="24"/>
              </w:rPr>
              <w:t>条款名称</w:t>
            </w:r>
          </w:p>
        </w:tc>
        <w:tc>
          <w:tcPr>
            <w:tcW w:w="6887" w:type="dxa"/>
            <w:tcBorders>
              <w:top w:val="single" w:color="auto" w:sz="4" w:space="0"/>
              <w:left w:val="nil"/>
              <w:bottom w:val="single" w:color="auto" w:sz="4" w:space="0"/>
              <w:right w:val="single" w:color="auto" w:sz="4" w:space="0"/>
            </w:tcBorders>
            <w:vAlign w:val="center"/>
          </w:tcPr>
          <w:p w14:paraId="43FFF6CA">
            <w:pPr>
              <w:autoSpaceDE w:val="0"/>
              <w:autoSpaceDN w:val="0"/>
              <w:adjustRightInd w:val="0"/>
              <w:snapToGrid w:val="0"/>
              <w:spacing w:line="480" w:lineRule="exact"/>
              <w:jc w:val="center"/>
              <w:rPr>
                <w:rFonts w:ascii="宋体" w:hAnsi="宋体"/>
                <w:b/>
                <w:color w:val="auto"/>
                <w:sz w:val="24"/>
                <w:szCs w:val="24"/>
              </w:rPr>
            </w:pPr>
            <w:r>
              <w:rPr>
                <w:rFonts w:hint="eastAsia" w:ascii="宋体" w:hAnsi="宋体"/>
                <w:b/>
                <w:color w:val="auto"/>
                <w:sz w:val="24"/>
                <w:szCs w:val="24"/>
              </w:rPr>
              <w:t>说明和要求</w:t>
            </w:r>
          </w:p>
        </w:tc>
      </w:tr>
      <w:tr w14:paraId="5B9F9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B6F0797">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1</w:t>
            </w:r>
          </w:p>
        </w:tc>
        <w:tc>
          <w:tcPr>
            <w:tcW w:w="1896" w:type="dxa"/>
            <w:tcBorders>
              <w:top w:val="single" w:color="auto" w:sz="4" w:space="0"/>
              <w:left w:val="nil"/>
              <w:bottom w:val="single" w:color="auto" w:sz="4" w:space="0"/>
              <w:right w:val="single" w:color="auto" w:sz="4" w:space="0"/>
            </w:tcBorders>
            <w:vAlign w:val="center"/>
          </w:tcPr>
          <w:p w14:paraId="5794EDBC">
            <w:pPr>
              <w:adjustRightInd w:val="0"/>
              <w:snapToGrid w:val="0"/>
              <w:spacing w:line="480" w:lineRule="exact"/>
              <w:jc w:val="center"/>
              <w:rPr>
                <w:rFonts w:ascii="宋体" w:hAnsi="宋体"/>
                <w:bCs/>
                <w:color w:val="auto"/>
                <w:sz w:val="24"/>
                <w:szCs w:val="24"/>
              </w:rPr>
            </w:pPr>
            <w:r>
              <w:rPr>
                <w:rFonts w:hint="eastAsia" w:ascii="宋体" w:hAnsi="宋体"/>
                <w:color w:val="auto"/>
                <w:sz w:val="24"/>
                <w:szCs w:val="24"/>
              </w:rPr>
              <w:t>采购项目</w:t>
            </w:r>
          </w:p>
        </w:tc>
        <w:tc>
          <w:tcPr>
            <w:tcW w:w="6887" w:type="dxa"/>
            <w:tcBorders>
              <w:top w:val="single" w:color="auto" w:sz="4" w:space="0"/>
              <w:left w:val="nil"/>
              <w:bottom w:val="single" w:color="auto" w:sz="4" w:space="0"/>
              <w:right w:val="single" w:color="auto" w:sz="4" w:space="0"/>
            </w:tcBorders>
            <w:vAlign w:val="top"/>
          </w:tcPr>
          <w:p w14:paraId="519B6FCC">
            <w:pPr>
              <w:autoSpaceDE w:val="0"/>
              <w:autoSpaceDN w:val="0"/>
              <w:adjustRightInd w:val="0"/>
              <w:snapToGrid w:val="0"/>
              <w:spacing w:line="480" w:lineRule="exact"/>
              <w:jc w:val="left"/>
              <w:rPr>
                <w:rFonts w:hint="eastAsia" w:ascii="宋体" w:hAnsi="宋体"/>
                <w:color w:val="auto"/>
                <w:sz w:val="24"/>
                <w:szCs w:val="24"/>
              </w:rPr>
            </w:pPr>
            <w:r>
              <w:rPr>
                <w:rFonts w:hint="eastAsia" w:ascii="宋体" w:hAnsi="宋体"/>
                <w:color w:val="auto"/>
                <w:sz w:val="24"/>
                <w:szCs w:val="24"/>
              </w:rPr>
              <w:t>项目名称：</w:t>
            </w:r>
            <w:r>
              <w:rPr>
                <w:rFonts w:hint="eastAsia" w:ascii="宋体" w:hAnsi="宋体"/>
                <w:color w:val="auto"/>
                <w:sz w:val="24"/>
                <w:szCs w:val="24"/>
                <w:lang w:eastAsia="zh-CN"/>
              </w:rPr>
              <w:t>长葛市加油站数字化电子发票智慧税控升级改造服务项目二次</w:t>
            </w:r>
            <w:r>
              <w:rPr>
                <w:rFonts w:hint="eastAsia" w:ascii="宋体" w:hAnsi="宋体"/>
                <w:color w:val="auto"/>
                <w:sz w:val="24"/>
                <w:szCs w:val="24"/>
              </w:rPr>
              <w:t>（不见面开标）</w:t>
            </w:r>
          </w:p>
          <w:p w14:paraId="6B640E16">
            <w:pPr>
              <w:autoSpaceDE w:val="0"/>
              <w:autoSpaceDN w:val="0"/>
              <w:adjustRightInd w:val="0"/>
              <w:snapToGrid w:val="0"/>
              <w:spacing w:line="480" w:lineRule="exact"/>
              <w:jc w:val="left"/>
              <w:rPr>
                <w:rFonts w:hint="eastAsia" w:ascii="宋体" w:hAnsi="宋体" w:eastAsia="宋体"/>
                <w:color w:val="auto"/>
                <w:sz w:val="24"/>
                <w:szCs w:val="24"/>
                <w:lang w:eastAsia="zh-CN"/>
              </w:rPr>
            </w:pPr>
            <w:r>
              <w:rPr>
                <w:rFonts w:hint="eastAsia" w:ascii="宋体" w:hAnsi="宋体"/>
                <w:color w:val="auto"/>
                <w:sz w:val="24"/>
                <w:szCs w:val="24"/>
              </w:rPr>
              <w:t>项目编号：</w:t>
            </w:r>
            <w:r>
              <w:rPr>
                <w:rFonts w:hint="eastAsia" w:ascii="宋体" w:hAnsi="宋体"/>
                <w:color w:val="auto"/>
                <w:sz w:val="24"/>
                <w:szCs w:val="24"/>
                <w:lang w:eastAsia="zh-CN"/>
              </w:rPr>
              <w:t>长招采公字〔2025〕</w:t>
            </w:r>
            <w:r>
              <w:rPr>
                <w:rFonts w:hint="eastAsia" w:ascii="宋体" w:hAnsi="宋体"/>
                <w:color w:val="auto"/>
                <w:sz w:val="24"/>
                <w:szCs w:val="24"/>
                <w:lang w:val="en-US" w:eastAsia="zh-CN"/>
              </w:rPr>
              <w:t>032</w:t>
            </w:r>
            <w:r>
              <w:rPr>
                <w:rFonts w:hint="eastAsia" w:ascii="宋体" w:hAnsi="宋体"/>
                <w:color w:val="auto"/>
                <w:sz w:val="24"/>
                <w:szCs w:val="24"/>
                <w:lang w:eastAsia="zh-CN"/>
              </w:rPr>
              <w:t xml:space="preserve"> 号</w:t>
            </w:r>
          </w:p>
        </w:tc>
      </w:tr>
      <w:tr w14:paraId="2D754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D41A895">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2</w:t>
            </w:r>
          </w:p>
        </w:tc>
        <w:tc>
          <w:tcPr>
            <w:tcW w:w="1896" w:type="dxa"/>
            <w:tcBorders>
              <w:top w:val="single" w:color="auto" w:sz="4" w:space="0"/>
              <w:left w:val="nil"/>
              <w:bottom w:val="single" w:color="auto" w:sz="4" w:space="0"/>
              <w:right w:val="single" w:color="auto" w:sz="4" w:space="0"/>
            </w:tcBorders>
            <w:vAlign w:val="center"/>
          </w:tcPr>
          <w:p w14:paraId="630045F4">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采购人</w:t>
            </w:r>
          </w:p>
        </w:tc>
        <w:tc>
          <w:tcPr>
            <w:tcW w:w="6887" w:type="dxa"/>
            <w:tcBorders>
              <w:top w:val="single" w:color="auto" w:sz="4" w:space="0"/>
              <w:left w:val="nil"/>
              <w:bottom w:val="single" w:color="auto" w:sz="4" w:space="0"/>
              <w:right w:val="single" w:color="auto" w:sz="4" w:space="0"/>
            </w:tcBorders>
            <w:vAlign w:val="top"/>
          </w:tcPr>
          <w:p w14:paraId="205F3622">
            <w:pPr>
              <w:widowControl/>
              <w:spacing w:before="31" w:line="480" w:lineRule="exact"/>
              <w:jc w:val="left"/>
              <w:rPr>
                <w:rFonts w:hint="eastAsia" w:ascii="宋体" w:hAnsi="宋体" w:eastAsia="宋体"/>
                <w:bCs/>
                <w:color w:val="auto"/>
                <w:sz w:val="24"/>
                <w:szCs w:val="24"/>
                <w:lang w:eastAsia="zh-CN"/>
              </w:rPr>
            </w:pPr>
            <w:r>
              <w:rPr>
                <w:rFonts w:hint="eastAsia" w:ascii="宋体" w:hAnsi="宋体"/>
                <w:bCs/>
                <w:color w:val="auto"/>
                <w:sz w:val="24"/>
                <w:szCs w:val="24"/>
              </w:rPr>
              <w:t>采购人：</w:t>
            </w:r>
            <w:r>
              <w:rPr>
                <w:rFonts w:hint="eastAsia" w:ascii="宋体" w:hAnsi="宋体"/>
                <w:bCs/>
                <w:color w:val="auto"/>
                <w:sz w:val="24"/>
                <w:szCs w:val="24"/>
                <w:lang w:eastAsia="zh-CN"/>
              </w:rPr>
              <w:t>长葛市行政审批和政务信息管理局</w:t>
            </w:r>
          </w:p>
          <w:p w14:paraId="57D28D54">
            <w:pPr>
              <w:widowControl/>
              <w:spacing w:before="31" w:line="480" w:lineRule="exact"/>
              <w:jc w:val="left"/>
              <w:rPr>
                <w:rFonts w:hint="eastAsia" w:ascii="宋体" w:hAnsi="宋体" w:eastAsia="宋体"/>
                <w:bCs/>
                <w:color w:val="auto"/>
                <w:sz w:val="24"/>
                <w:szCs w:val="24"/>
                <w:lang w:eastAsia="zh-CN"/>
              </w:rPr>
            </w:pPr>
            <w:r>
              <w:rPr>
                <w:rFonts w:hint="eastAsia" w:ascii="宋体" w:hAnsi="宋体" w:eastAsia="宋体"/>
                <w:bCs/>
                <w:color w:val="auto"/>
                <w:sz w:val="24"/>
                <w:szCs w:val="24"/>
                <w:lang w:eastAsia="zh-CN"/>
              </w:rPr>
              <w:t>联系人：</w:t>
            </w:r>
            <w:r>
              <w:rPr>
                <w:rFonts w:hint="eastAsia" w:ascii="宋体" w:hAnsi="宋体"/>
                <w:bCs/>
                <w:color w:val="auto"/>
                <w:sz w:val="24"/>
                <w:szCs w:val="24"/>
                <w:lang w:eastAsia="zh-CN"/>
              </w:rPr>
              <w:t>张先生</w:t>
            </w:r>
          </w:p>
          <w:p w14:paraId="73D8D92D">
            <w:pPr>
              <w:widowControl/>
              <w:spacing w:before="31" w:line="480" w:lineRule="exact"/>
              <w:jc w:val="left"/>
              <w:rPr>
                <w:rFonts w:hint="eastAsia" w:ascii="宋体" w:hAnsi="宋体" w:eastAsia="宋体"/>
                <w:bCs/>
                <w:color w:val="auto"/>
                <w:sz w:val="24"/>
                <w:szCs w:val="24"/>
                <w:lang w:eastAsia="zh-CN"/>
              </w:rPr>
            </w:pPr>
            <w:r>
              <w:rPr>
                <w:rFonts w:hint="eastAsia" w:ascii="宋体" w:hAnsi="宋体" w:eastAsia="宋体"/>
                <w:bCs/>
                <w:color w:val="auto"/>
                <w:sz w:val="24"/>
                <w:szCs w:val="24"/>
                <w:lang w:eastAsia="zh-CN"/>
              </w:rPr>
              <w:t>电话：13837407996</w:t>
            </w:r>
          </w:p>
          <w:p w14:paraId="003C9B6C">
            <w:pPr>
              <w:widowControl/>
              <w:spacing w:before="31" w:line="480" w:lineRule="exact"/>
              <w:jc w:val="left"/>
              <w:rPr>
                <w:rFonts w:hint="eastAsia" w:ascii="宋体" w:hAnsi="宋体" w:eastAsia="宋体"/>
                <w:bCs/>
                <w:color w:val="auto"/>
                <w:sz w:val="24"/>
                <w:szCs w:val="24"/>
                <w:lang w:eastAsia="zh-CN"/>
              </w:rPr>
            </w:pPr>
            <w:r>
              <w:rPr>
                <w:rFonts w:hint="eastAsia" w:ascii="宋体" w:hAnsi="宋体" w:eastAsia="宋体"/>
                <w:bCs/>
                <w:color w:val="auto"/>
                <w:sz w:val="24"/>
                <w:szCs w:val="24"/>
                <w:lang w:eastAsia="zh-CN"/>
              </w:rPr>
              <w:t>地址：长葛市葛天大道中段市政府综合楼西附楼</w:t>
            </w:r>
          </w:p>
        </w:tc>
      </w:tr>
      <w:tr w14:paraId="41368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5DBA381">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3</w:t>
            </w:r>
          </w:p>
        </w:tc>
        <w:tc>
          <w:tcPr>
            <w:tcW w:w="1896" w:type="dxa"/>
            <w:tcBorders>
              <w:top w:val="single" w:color="auto" w:sz="4" w:space="0"/>
              <w:left w:val="nil"/>
              <w:bottom w:val="single" w:color="auto" w:sz="4" w:space="0"/>
              <w:right w:val="single" w:color="auto" w:sz="4" w:space="0"/>
            </w:tcBorders>
            <w:vAlign w:val="center"/>
          </w:tcPr>
          <w:p w14:paraId="0D3A79E6">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代理机构</w:t>
            </w:r>
          </w:p>
        </w:tc>
        <w:tc>
          <w:tcPr>
            <w:tcW w:w="6887" w:type="dxa"/>
            <w:tcBorders>
              <w:top w:val="single" w:color="auto" w:sz="4" w:space="0"/>
              <w:left w:val="nil"/>
              <w:bottom w:val="single" w:color="auto" w:sz="4" w:space="0"/>
              <w:right w:val="single" w:color="auto" w:sz="4" w:space="0"/>
            </w:tcBorders>
            <w:vAlign w:val="top"/>
          </w:tcPr>
          <w:p w14:paraId="33AF8701">
            <w:pPr>
              <w:adjustRightInd w:val="0"/>
              <w:snapToGrid w:val="0"/>
              <w:spacing w:line="460" w:lineRule="exact"/>
              <w:rPr>
                <w:rFonts w:hint="eastAsia" w:ascii="宋体" w:hAnsi="宋体" w:eastAsia="宋体"/>
                <w:bCs/>
                <w:color w:val="auto"/>
                <w:sz w:val="24"/>
                <w:szCs w:val="24"/>
                <w:lang w:eastAsia="zh-CN"/>
              </w:rPr>
            </w:pPr>
            <w:r>
              <w:rPr>
                <w:rFonts w:hint="eastAsia" w:ascii="宋体" w:hAnsi="宋体"/>
                <w:bCs/>
                <w:color w:val="auto"/>
                <w:sz w:val="24"/>
                <w:szCs w:val="24"/>
              </w:rPr>
              <w:t>招标代理机构：</w:t>
            </w:r>
            <w:r>
              <w:rPr>
                <w:rFonts w:hint="eastAsia" w:ascii="宋体" w:hAnsi="宋体"/>
                <w:bCs/>
                <w:color w:val="auto"/>
                <w:sz w:val="24"/>
                <w:szCs w:val="24"/>
                <w:lang w:eastAsia="zh-CN"/>
              </w:rPr>
              <w:t>许昌建信工程咨询有限责任公司</w:t>
            </w:r>
          </w:p>
          <w:p w14:paraId="25285BFE">
            <w:pPr>
              <w:autoSpaceDE w:val="0"/>
              <w:autoSpaceDN w:val="0"/>
              <w:spacing w:line="480" w:lineRule="exact"/>
              <w:rPr>
                <w:rFonts w:hint="eastAsia" w:ascii="宋体" w:hAnsi="宋体" w:eastAsia="宋体" w:cs="宋体"/>
                <w:color w:val="auto"/>
                <w:sz w:val="24"/>
                <w:szCs w:val="24"/>
                <w:shd w:val="clear" w:color="auto" w:fill="FFFFFF"/>
                <w:lang w:eastAsia="zh-CN"/>
              </w:rPr>
            </w:pPr>
            <w:r>
              <w:rPr>
                <w:rFonts w:hint="eastAsia" w:ascii="宋体" w:hAnsi="宋体" w:eastAsia="宋体" w:cs="宋体"/>
                <w:color w:val="auto"/>
                <w:sz w:val="24"/>
                <w:szCs w:val="24"/>
                <w:shd w:val="clear" w:color="auto" w:fill="FFFFFF"/>
                <w:lang w:eastAsia="zh-CN"/>
              </w:rPr>
              <w:t xml:space="preserve">联系人：李女士   </w:t>
            </w:r>
          </w:p>
          <w:p w14:paraId="0C4A34FE">
            <w:pPr>
              <w:autoSpaceDE w:val="0"/>
              <w:autoSpaceDN w:val="0"/>
              <w:spacing w:line="480" w:lineRule="exact"/>
              <w:rPr>
                <w:rFonts w:hint="eastAsia" w:ascii="宋体" w:hAnsi="宋体" w:eastAsia="宋体" w:cs="宋体"/>
                <w:color w:val="auto"/>
                <w:sz w:val="24"/>
                <w:szCs w:val="24"/>
                <w:shd w:val="clear" w:color="auto" w:fill="FFFFFF"/>
                <w:lang w:eastAsia="zh-CN"/>
              </w:rPr>
            </w:pPr>
            <w:r>
              <w:rPr>
                <w:rFonts w:hint="eastAsia" w:ascii="宋体" w:hAnsi="宋体" w:eastAsia="宋体" w:cs="宋体"/>
                <w:color w:val="auto"/>
                <w:sz w:val="24"/>
                <w:szCs w:val="24"/>
                <w:shd w:val="clear" w:color="auto" w:fill="FFFFFF"/>
                <w:lang w:eastAsia="zh-CN"/>
              </w:rPr>
              <w:t>联系电话：13839982077</w:t>
            </w:r>
          </w:p>
          <w:p w14:paraId="0090CE83">
            <w:pPr>
              <w:autoSpaceDE w:val="0"/>
              <w:autoSpaceDN w:val="0"/>
              <w:spacing w:line="480" w:lineRule="exact"/>
              <w:rPr>
                <w:rFonts w:hint="eastAsia" w:ascii="宋体" w:hAnsi="宋体" w:eastAsia="宋体" w:cs="宋体"/>
                <w:color w:val="auto"/>
                <w:sz w:val="24"/>
                <w:szCs w:val="24"/>
                <w:shd w:val="clear" w:color="auto" w:fill="FFFFFF"/>
                <w:lang w:eastAsia="zh-CN"/>
              </w:rPr>
            </w:pPr>
            <w:r>
              <w:rPr>
                <w:rFonts w:hint="eastAsia" w:ascii="宋体" w:hAnsi="宋体" w:eastAsia="宋体" w:cs="宋体"/>
                <w:color w:val="auto"/>
                <w:sz w:val="24"/>
                <w:szCs w:val="24"/>
                <w:shd w:val="clear" w:color="auto" w:fill="FFFFFF"/>
                <w:lang w:eastAsia="zh-CN"/>
              </w:rPr>
              <w:t>地址：许昌市竹林路北段</w:t>
            </w:r>
          </w:p>
        </w:tc>
      </w:tr>
      <w:tr w14:paraId="498EF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837E64F">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4</w:t>
            </w:r>
          </w:p>
        </w:tc>
        <w:tc>
          <w:tcPr>
            <w:tcW w:w="1896" w:type="dxa"/>
            <w:tcBorders>
              <w:top w:val="single" w:color="auto" w:sz="4" w:space="0"/>
              <w:left w:val="nil"/>
              <w:bottom w:val="single" w:color="auto" w:sz="4" w:space="0"/>
              <w:right w:val="single" w:color="auto" w:sz="4" w:space="0"/>
            </w:tcBorders>
            <w:vAlign w:val="center"/>
          </w:tcPr>
          <w:p w14:paraId="46E6B5DF">
            <w:pPr>
              <w:autoSpaceDE w:val="0"/>
              <w:autoSpaceDN w:val="0"/>
              <w:adjustRightInd w:val="0"/>
              <w:snapToGrid w:val="0"/>
              <w:spacing w:line="480" w:lineRule="exact"/>
              <w:jc w:val="center"/>
              <w:rPr>
                <w:rFonts w:ascii="宋体" w:hAnsi="宋体"/>
                <w:color w:val="auto"/>
                <w:sz w:val="24"/>
                <w:szCs w:val="24"/>
              </w:rPr>
            </w:pPr>
            <w:r>
              <w:rPr>
                <w:rFonts w:hint="eastAsia" w:ascii="宋体" w:hAnsi="宋体" w:cs="微软雅黑"/>
                <w:b/>
                <w:color w:val="auto"/>
                <w:sz w:val="24"/>
                <w:szCs w:val="24"/>
              </w:rPr>
              <w:t>★</w:t>
            </w:r>
            <w:r>
              <w:rPr>
                <w:rFonts w:hint="eastAsia" w:ascii="宋体" w:hAnsi="宋体" w:cs="仿宋_GB2312"/>
                <w:color w:val="auto"/>
                <w:sz w:val="24"/>
                <w:szCs w:val="24"/>
              </w:rPr>
              <w:t>供应商资格</w:t>
            </w:r>
          </w:p>
        </w:tc>
        <w:tc>
          <w:tcPr>
            <w:tcW w:w="6887" w:type="dxa"/>
            <w:tcBorders>
              <w:top w:val="single" w:color="auto" w:sz="4" w:space="0"/>
              <w:left w:val="nil"/>
              <w:bottom w:val="single" w:color="auto" w:sz="4" w:space="0"/>
              <w:right w:val="single" w:color="auto" w:sz="4" w:space="0"/>
            </w:tcBorders>
            <w:vAlign w:val="center"/>
          </w:tcPr>
          <w:p w14:paraId="7530D7D3">
            <w:pPr>
              <w:spacing w:line="360" w:lineRule="auto"/>
              <w:rPr>
                <w:rFonts w:hint="eastAsia" w:ascii="宋体" w:hAnsi="宋体" w:eastAsia="宋体"/>
                <w:color w:val="auto"/>
                <w:kern w:val="0"/>
                <w:sz w:val="24"/>
                <w:szCs w:val="24"/>
              </w:rPr>
            </w:pPr>
            <w:r>
              <w:rPr>
                <w:rFonts w:hint="eastAsia" w:ascii="宋体" w:hAnsi="宋体" w:eastAsia="宋体" w:cs="宋体"/>
                <w:b/>
                <w:bCs/>
                <w:color w:val="auto"/>
                <w:kern w:val="0"/>
                <w:sz w:val="24"/>
                <w:szCs w:val="24"/>
                <w:lang w:val="en-US" w:eastAsia="zh-CN"/>
              </w:rPr>
              <w:t>一、</w:t>
            </w:r>
            <w:r>
              <w:rPr>
                <w:rFonts w:hint="eastAsia" w:ascii="宋体" w:hAnsi="宋体" w:eastAsia="宋体"/>
                <w:color w:val="auto"/>
                <w:kern w:val="0"/>
                <w:sz w:val="24"/>
                <w:szCs w:val="24"/>
              </w:rPr>
              <w:t>符合《</w:t>
            </w:r>
            <w:r>
              <w:rPr>
                <w:rFonts w:hint="eastAsia" w:ascii="宋体" w:hAnsi="宋体" w:eastAsia="宋体"/>
                <w:color w:val="auto"/>
                <w:kern w:val="0"/>
                <w:sz w:val="24"/>
                <w:szCs w:val="24"/>
                <w:lang w:val="en-US" w:eastAsia="zh-CN"/>
              </w:rPr>
              <w:t>中华人民共和国</w:t>
            </w:r>
            <w:r>
              <w:rPr>
                <w:rFonts w:hint="eastAsia" w:ascii="宋体" w:hAnsi="宋体" w:eastAsia="宋体"/>
                <w:color w:val="auto"/>
                <w:kern w:val="0"/>
                <w:sz w:val="24"/>
                <w:szCs w:val="24"/>
              </w:rPr>
              <w:t>政府采购法》第二十二条之规定。</w:t>
            </w:r>
          </w:p>
          <w:p w14:paraId="484B15DD">
            <w:pPr>
              <w:spacing w:line="360" w:lineRule="auto"/>
              <w:rPr>
                <w:rFonts w:hint="eastAsia" w:ascii="宋体" w:hAnsi="宋体" w:eastAsia="宋体"/>
                <w:color w:val="auto"/>
                <w:kern w:val="0"/>
                <w:sz w:val="24"/>
                <w:szCs w:val="24"/>
                <w:lang w:eastAsia="zh-CN"/>
              </w:rPr>
            </w:pPr>
            <w:r>
              <w:rPr>
                <w:rFonts w:hint="eastAsia" w:ascii="宋体" w:hAnsi="宋体" w:eastAsia="宋体" w:cs="宋体"/>
                <w:color w:val="auto"/>
                <w:kern w:val="0"/>
                <w:sz w:val="24"/>
                <w:szCs w:val="24"/>
                <w:lang w:val="en-US" w:eastAsia="zh-CN"/>
              </w:rPr>
              <w:t>二、</w:t>
            </w:r>
            <w:r>
              <w:rPr>
                <w:rFonts w:hint="eastAsia" w:ascii="宋体" w:hAnsi="宋体"/>
                <w:color w:val="auto"/>
                <w:kern w:val="0"/>
                <w:sz w:val="24"/>
                <w:szCs w:val="24"/>
              </w:rPr>
              <w:t>本项目特定资格要求：</w:t>
            </w:r>
            <w:r>
              <w:rPr>
                <w:rFonts w:hint="eastAsia" w:ascii="宋体" w:hAnsi="宋体"/>
                <w:color w:val="auto"/>
                <w:kern w:val="0"/>
                <w:sz w:val="24"/>
                <w:szCs w:val="24"/>
                <w:lang w:val="en-US" w:eastAsia="zh-CN"/>
              </w:rPr>
              <w:t>无。</w:t>
            </w:r>
          </w:p>
          <w:p w14:paraId="067A4B48">
            <w:pPr>
              <w:spacing w:line="360" w:lineRule="auto"/>
              <w:rPr>
                <w:rFonts w:hint="eastAsia" w:ascii="宋体" w:hAnsi="宋体" w:eastAsia="宋体" w:cs="宋体"/>
                <w:color w:val="auto"/>
                <w:kern w:val="0"/>
                <w:sz w:val="24"/>
                <w:szCs w:val="24"/>
              </w:rPr>
            </w:pPr>
            <w:r>
              <w:rPr>
                <w:rFonts w:hint="eastAsia" w:ascii="宋体" w:hAnsi="宋体" w:eastAsia="宋体" w:cs="宋体"/>
                <w:color w:val="auto"/>
                <w:sz w:val="24"/>
                <w:szCs w:val="24"/>
                <w:lang w:val="en-US" w:eastAsia="zh-CN"/>
              </w:rPr>
              <w:t>三</w:t>
            </w:r>
            <w:r>
              <w:rPr>
                <w:rFonts w:hint="eastAsia" w:ascii="宋体" w:hAnsi="宋体" w:eastAsia="宋体" w:cs="宋体"/>
                <w:color w:val="auto"/>
                <w:kern w:val="0"/>
                <w:sz w:val="24"/>
                <w:szCs w:val="24"/>
                <w:lang w:val="en-US" w:eastAsia="zh-CN"/>
              </w:rPr>
              <w:t>、</w:t>
            </w:r>
            <w:r>
              <w:rPr>
                <w:rFonts w:hint="eastAsia" w:ascii="宋体" w:hAnsi="宋体" w:eastAsia="宋体" w:cs="宋体"/>
                <w:b w:val="0"/>
                <w:bCs w:val="0"/>
                <w:i w:val="0"/>
                <w:iCs w:val="0"/>
                <w:caps w:val="0"/>
                <w:color w:val="auto"/>
                <w:spacing w:val="0"/>
                <w:sz w:val="24"/>
                <w:szCs w:val="24"/>
                <w:shd w:val="clear" w:fill="FFFFFF"/>
              </w:rPr>
              <w:t>本项目不接受联合体投标</w:t>
            </w:r>
            <w:r>
              <w:rPr>
                <w:rFonts w:hint="eastAsia" w:ascii="宋体" w:hAnsi="宋体" w:eastAsia="宋体" w:cs="宋体"/>
                <w:color w:val="auto"/>
                <w:kern w:val="0"/>
                <w:sz w:val="24"/>
                <w:szCs w:val="24"/>
                <w:lang w:val="en-US" w:eastAsia="zh-CN"/>
              </w:rPr>
              <w:t>。</w:t>
            </w:r>
          </w:p>
          <w:p w14:paraId="6581BF82">
            <w:pPr>
              <w:spacing w:line="360" w:lineRule="auto"/>
              <w:rPr>
                <w:rFonts w:hint="eastAsia" w:ascii="宋体" w:hAnsi="宋体" w:cs="Times New Roman"/>
                <w:color w:val="auto"/>
                <w:sz w:val="24"/>
                <w:szCs w:val="24"/>
              </w:rPr>
            </w:pPr>
            <w:r>
              <w:rPr>
                <w:rFonts w:hint="eastAsia" w:ascii="宋体" w:hAnsi="宋体" w:cs="宋体"/>
                <w:color w:val="auto"/>
                <w:kern w:val="0"/>
                <w:sz w:val="24"/>
                <w:szCs w:val="24"/>
                <w:lang w:val="en-US" w:eastAsia="zh-CN"/>
              </w:rPr>
              <w:t>四</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sz w:val="24"/>
                <w:szCs w:val="24"/>
              </w:rPr>
              <w:t>本项目专门面</w:t>
            </w:r>
            <w:r>
              <w:rPr>
                <w:rFonts w:hint="eastAsia" w:ascii="宋体" w:hAnsi="宋体" w:eastAsia="宋体" w:cs="宋体"/>
                <w:color w:val="auto"/>
                <w:sz w:val="24"/>
                <w:szCs w:val="24"/>
                <w:lang w:val="en-US" w:eastAsia="zh-CN"/>
              </w:rPr>
              <w:t>向</w:t>
            </w:r>
            <w:r>
              <w:rPr>
                <w:rFonts w:hint="eastAsia" w:ascii="宋体" w:hAnsi="宋体" w:eastAsia="宋体" w:cs="宋体"/>
                <w:color w:val="auto"/>
                <w:sz w:val="24"/>
                <w:szCs w:val="24"/>
              </w:rPr>
              <w:t>中小企业采购，不再执行价格评审优惠的扶持政策，评审时不再对价格进行扣除。</w:t>
            </w:r>
          </w:p>
        </w:tc>
      </w:tr>
      <w:tr w14:paraId="47849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01F628F">
            <w:pPr>
              <w:autoSpaceDE w:val="0"/>
              <w:autoSpaceDN w:val="0"/>
              <w:adjustRightInd w:val="0"/>
              <w:snapToGrid w:val="0"/>
              <w:spacing w:line="480" w:lineRule="exact"/>
              <w:jc w:val="center"/>
              <w:rPr>
                <w:rFonts w:ascii="宋体" w:hAnsi="宋体"/>
                <w:strike w:val="0"/>
                <w:dstrike w:val="0"/>
                <w:color w:val="auto"/>
                <w:sz w:val="24"/>
                <w:szCs w:val="24"/>
              </w:rPr>
            </w:pPr>
            <w:r>
              <w:rPr>
                <w:rFonts w:hint="eastAsia" w:ascii="宋体" w:hAnsi="宋体"/>
                <w:strike w:val="0"/>
                <w:dstrike w:val="0"/>
                <w:color w:val="auto"/>
                <w:sz w:val="24"/>
                <w:szCs w:val="24"/>
              </w:rPr>
              <w:t>5</w:t>
            </w:r>
          </w:p>
        </w:tc>
        <w:tc>
          <w:tcPr>
            <w:tcW w:w="1896" w:type="dxa"/>
            <w:tcBorders>
              <w:top w:val="single" w:color="auto" w:sz="4" w:space="0"/>
              <w:left w:val="nil"/>
              <w:bottom w:val="single" w:color="auto" w:sz="4" w:space="0"/>
              <w:right w:val="single" w:color="auto" w:sz="4" w:space="0"/>
            </w:tcBorders>
            <w:vAlign w:val="center"/>
          </w:tcPr>
          <w:p w14:paraId="612DB8AD">
            <w:pPr>
              <w:spacing w:line="360" w:lineRule="auto"/>
              <w:jc w:val="center"/>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★联合体投标</w:t>
            </w:r>
          </w:p>
        </w:tc>
        <w:tc>
          <w:tcPr>
            <w:tcW w:w="6887" w:type="dxa"/>
            <w:tcBorders>
              <w:top w:val="single" w:color="auto" w:sz="4" w:space="0"/>
              <w:left w:val="nil"/>
              <w:bottom w:val="single" w:color="auto" w:sz="4" w:space="0"/>
              <w:right w:val="single" w:color="auto" w:sz="4" w:space="0"/>
            </w:tcBorders>
            <w:vAlign w:val="center"/>
          </w:tcPr>
          <w:p w14:paraId="2BBFF388">
            <w:pPr>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zh-CN"/>
              </w:rPr>
              <w:fldChar w:fldCharType="begin"/>
            </w:r>
            <w:r>
              <w:rPr>
                <w:rFonts w:hint="eastAsia" w:ascii="宋体" w:hAnsi="宋体" w:eastAsia="宋体" w:cs="宋体"/>
                <w:color w:val="auto"/>
                <w:kern w:val="0"/>
                <w:sz w:val="24"/>
                <w:szCs w:val="24"/>
                <w:lang w:val="zh-CN"/>
              </w:rPr>
              <w:instrText xml:space="preserve"> eq \o\ac(□)</w:instrText>
            </w:r>
            <w:r>
              <w:rPr>
                <w:rFonts w:hint="eastAsia" w:ascii="宋体" w:hAnsi="宋体" w:eastAsia="宋体" w:cs="宋体"/>
                <w:color w:val="auto"/>
                <w:kern w:val="0"/>
                <w:sz w:val="24"/>
                <w:szCs w:val="24"/>
                <w:lang w:val="zh-CN"/>
              </w:rPr>
              <w:fldChar w:fldCharType="end"/>
            </w:r>
            <w:r>
              <w:rPr>
                <w:rFonts w:hint="eastAsia" w:ascii="宋体" w:hAnsi="宋体" w:eastAsia="宋体" w:cs="宋体"/>
                <w:color w:val="auto"/>
                <w:kern w:val="0"/>
                <w:sz w:val="24"/>
                <w:szCs w:val="24"/>
                <w:lang w:val="zh-CN"/>
              </w:rPr>
              <w:t>接受</w:t>
            </w:r>
            <w:r>
              <w:rPr>
                <w:rFonts w:hint="eastAsia" w:ascii="宋体" w:hAnsi="宋体" w:eastAsia="宋体" w:cs="宋体"/>
                <w:color w:val="auto"/>
                <w:kern w:val="0"/>
                <w:sz w:val="24"/>
                <w:szCs w:val="24"/>
                <w:lang w:val="en-US" w:eastAsia="zh-CN"/>
              </w:rPr>
              <w:t>联合体</w:t>
            </w:r>
            <w:r>
              <w:rPr>
                <w:rFonts w:hint="eastAsia" w:ascii="宋体" w:hAnsi="宋体"/>
                <w:color w:val="auto"/>
                <w:sz w:val="24"/>
                <w:szCs w:val="24"/>
                <w:lang w:val="zh-CN"/>
              </w:rPr>
              <w:fldChar w:fldCharType="begin"/>
            </w:r>
            <w:r>
              <w:rPr>
                <w:rFonts w:hint="eastAsia" w:ascii="宋体" w:hAnsi="宋体"/>
                <w:color w:val="auto"/>
                <w:sz w:val="24"/>
                <w:szCs w:val="24"/>
                <w:lang w:val="zh-CN"/>
              </w:rPr>
              <w:instrText xml:space="preserve"> eq \o\ac(□,</w:instrText>
            </w:r>
            <w:r>
              <w:rPr>
                <w:rFonts w:hint="eastAsia" w:ascii="宋体" w:hAnsi="宋体"/>
                <w:color w:val="auto"/>
                <w:position w:val="2"/>
                <w:sz w:val="16"/>
                <w:szCs w:val="24"/>
                <w:lang w:val="zh-CN"/>
              </w:rPr>
              <w:instrText xml:space="preserve">√</w:instrText>
            </w:r>
            <w:r>
              <w:rPr>
                <w:rFonts w:hint="eastAsia" w:ascii="宋体" w:hAnsi="宋体"/>
                <w:color w:val="auto"/>
                <w:sz w:val="24"/>
                <w:szCs w:val="24"/>
                <w:lang w:val="zh-CN"/>
              </w:rPr>
              <w:instrText xml:space="preserve">)</w:instrText>
            </w:r>
            <w:r>
              <w:rPr>
                <w:rFonts w:hint="eastAsia" w:ascii="宋体" w:hAnsi="宋体"/>
                <w:color w:val="auto"/>
                <w:sz w:val="24"/>
                <w:szCs w:val="24"/>
                <w:lang w:val="zh-CN"/>
              </w:rPr>
              <w:fldChar w:fldCharType="end"/>
            </w:r>
            <w:r>
              <w:rPr>
                <w:rFonts w:hint="eastAsia" w:ascii="宋体" w:hAnsi="宋体" w:cs="宋体"/>
                <w:color w:val="auto"/>
                <w:kern w:val="0"/>
                <w:sz w:val="24"/>
                <w:szCs w:val="24"/>
                <w:lang w:val="en-US" w:eastAsia="zh-CN"/>
              </w:rPr>
              <w:t>不</w:t>
            </w:r>
            <w:r>
              <w:rPr>
                <w:rFonts w:hint="eastAsia" w:ascii="宋体" w:hAnsi="宋体" w:eastAsia="宋体" w:cs="宋体"/>
                <w:color w:val="auto"/>
                <w:kern w:val="0"/>
                <w:sz w:val="24"/>
                <w:szCs w:val="24"/>
                <w:lang w:val="zh-CN"/>
              </w:rPr>
              <w:t>接受</w:t>
            </w:r>
            <w:r>
              <w:rPr>
                <w:rFonts w:hint="eastAsia" w:ascii="宋体" w:hAnsi="宋体" w:eastAsia="宋体" w:cs="宋体"/>
                <w:color w:val="auto"/>
                <w:kern w:val="0"/>
                <w:sz w:val="24"/>
                <w:szCs w:val="24"/>
                <w:lang w:val="en-US" w:eastAsia="zh-CN"/>
              </w:rPr>
              <w:t>联合体</w:t>
            </w:r>
          </w:p>
        </w:tc>
      </w:tr>
      <w:tr w14:paraId="1205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C879294">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6</w:t>
            </w:r>
          </w:p>
        </w:tc>
        <w:tc>
          <w:tcPr>
            <w:tcW w:w="1896" w:type="dxa"/>
            <w:tcBorders>
              <w:top w:val="single" w:color="auto" w:sz="4" w:space="0"/>
              <w:left w:val="nil"/>
              <w:bottom w:val="single" w:color="auto" w:sz="4" w:space="0"/>
              <w:right w:val="single" w:color="auto" w:sz="4" w:space="0"/>
            </w:tcBorders>
            <w:vAlign w:val="center"/>
          </w:tcPr>
          <w:p w14:paraId="0EF473AE">
            <w:pPr>
              <w:autoSpaceDE w:val="0"/>
              <w:autoSpaceDN w:val="0"/>
              <w:adjustRightInd w:val="0"/>
              <w:snapToGrid w:val="0"/>
              <w:spacing w:line="480" w:lineRule="exact"/>
              <w:jc w:val="center"/>
              <w:rPr>
                <w:rFonts w:ascii="宋体" w:hAnsi="宋体"/>
                <w:bCs/>
                <w:color w:val="auto"/>
                <w:sz w:val="24"/>
                <w:szCs w:val="24"/>
              </w:rPr>
            </w:pPr>
            <w:r>
              <w:rPr>
                <w:rFonts w:hint="eastAsia" w:ascii="宋体" w:hAnsi="宋体" w:cs="微软雅黑"/>
                <w:b/>
                <w:color w:val="auto"/>
                <w:sz w:val="24"/>
                <w:szCs w:val="24"/>
              </w:rPr>
              <w:t>★</w:t>
            </w:r>
            <w:r>
              <w:rPr>
                <w:rFonts w:hint="eastAsia" w:ascii="宋体" w:hAnsi="宋体"/>
                <w:bCs/>
                <w:color w:val="auto"/>
                <w:sz w:val="24"/>
                <w:szCs w:val="24"/>
              </w:rPr>
              <w:t>预算金额</w:t>
            </w:r>
          </w:p>
        </w:tc>
        <w:tc>
          <w:tcPr>
            <w:tcW w:w="6887" w:type="dxa"/>
            <w:tcBorders>
              <w:top w:val="single" w:color="auto" w:sz="4" w:space="0"/>
              <w:left w:val="nil"/>
              <w:bottom w:val="single" w:color="auto" w:sz="4" w:space="0"/>
              <w:right w:val="single" w:color="auto" w:sz="4" w:space="0"/>
            </w:tcBorders>
            <w:vAlign w:val="center"/>
          </w:tcPr>
          <w:p w14:paraId="7EBA36A4">
            <w:pPr>
              <w:spacing w:line="360" w:lineRule="auto"/>
              <w:rPr>
                <w:rFonts w:ascii="宋体" w:hAnsi="宋体"/>
                <w:bCs/>
                <w:color w:val="auto"/>
                <w:kern w:val="0"/>
                <w:sz w:val="24"/>
                <w:szCs w:val="24"/>
              </w:rPr>
            </w:pPr>
            <w:r>
              <w:rPr>
                <w:rFonts w:hint="eastAsia" w:ascii="宋体" w:hAnsi="宋体"/>
                <w:b/>
                <w:bCs w:val="0"/>
                <w:color w:val="auto"/>
                <w:kern w:val="0"/>
                <w:sz w:val="24"/>
                <w:szCs w:val="24"/>
                <w:lang w:val="en-US" w:eastAsia="zh-CN"/>
              </w:rPr>
              <w:t>2237400</w:t>
            </w:r>
            <w:r>
              <w:rPr>
                <w:rFonts w:hint="eastAsia" w:ascii="宋体" w:hAnsi="宋体"/>
                <w:b/>
                <w:bCs w:val="0"/>
                <w:color w:val="auto"/>
                <w:kern w:val="0"/>
                <w:sz w:val="24"/>
                <w:szCs w:val="24"/>
                <w:lang w:val="zh-CN"/>
              </w:rPr>
              <w:t>.00元，超出预算金额的响应无效。</w:t>
            </w:r>
          </w:p>
        </w:tc>
      </w:tr>
      <w:tr w14:paraId="49A61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DAEB864">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7</w:t>
            </w:r>
          </w:p>
        </w:tc>
        <w:tc>
          <w:tcPr>
            <w:tcW w:w="1896" w:type="dxa"/>
            <w:tcBorders>
              <w:top w:val="single" w:color="auto" w:sz="4" w:space="0"/>
              <w:left w:val="nil"/>
              <w:bottom w:val="single" w:color="auto" w:sz="4" w:space="0"/>
              <w:right w:val="single" w:color="auto" w:sz="4" w:space="0"/>
            </w:tcBorders>
            <w:vAlign w:val="center"/>
          </w:tcPr>
          <w:p w14:paraId="4D452DE2">
            <w:pPr>
              <w:autoSpaceDE w:val="0"/>
              <w:autoSpaceDN w:val="0"/>
              <w:adjustRightInd w:val="0"/>
              <w:snapToGrid w:val="0"/>
              <w:spacing w:line="480" w:lineRule="exact"/>
              <w:jc w:val="center"/>
              <w:rPr>
                <w:rFonts w:ascii="宋体" w:hAnsi="宋体"/>
                <w:bCs/>
                <w:color w:val="auto"/>
                <w:sz w:val="24"/>
                <w:szCs w:val="24"/>
              </w:rPr>
            </w:pPr>
            <w:r>
              <w:rPr>
                <w:rFonts w:hint="eastAsia" w:ascii="宋体" w:hAnsi="宋体"/>
                <w:bCs/>
                <w:color w:val="auto"/>
                <w:sz w:val="24"/>
                <w:szCs w:val="24"/>
              </w:rPr>
              <w:t>现场考察</w:t>
            </w:r>
          </w:p>
        </w:tc>
        <w:tc>
          <w:tcPr>
            <w:tcW w:w="6887" w:type="dxa"/>
            <w:tcBorders>
              <w:top w:val="single" w:color="auto" w:sz="4" w:space="0"/>
              <w:left w:val="nil"/>
              <w:bottom w:val="single" w:color="auto" w:sz="4" w:space="0"/>
              <w:right w:val="single" w:color="auto" w:sz="4" w:space="0"/>
            </w:tcBorders>
            <w:vAlign w:val="center"/>
          </w:tcPr>
          <w:p w14:paraId="4DB87546">
            <w:pPr>
              <w:autoSpaceDE w:val="0"/>
              <w:autoSpaceDN w:val="0"/>
              <w:adjustRightInd w:val="0"/>
              <w:snapToGrid w:val="0"/>
              <w:spacing w:line="480" w:lineRule="exact"/>
              <w:ind w:right="-11"/>
              <w:rPr>
                <w:rFonts w:ascii="宋体" w:hAnsi="宋体"/>
                <w:color w:val="auto"/>
                <w:sz w:val="24"/>
                <w:szCs w:val="24"/>
              </w:rPr>
            </w:pPr>
            <w:r>
              <w:rPr>
                <w:rFonts w:hint="eastAsia" w:ascii="宋体" w:hAnsi="宋体"/>
                <w:color w:val="auto"/>
                <w:sz w:val="24"/>
                <w:szCs w:val="24"/>
                <w:lang w:val="zh-CN"/>
              </w:rPr>
              <w:fldChar w:fldCharType="begin"/>
            </w:r>
            <w:r>
              <w:rPr>
                <w:rFonts w:hint="eastAsia" w:ascii="宋体" w:hAnsi="宋体"/>
                <w:color w:val="auto"/>
                <w:sz w:val="24"/>
                <w:szCs w:val="24"/>
                <w:lang w:val="zh-CN"/>
              </w:rPr>
              <w:instrText xml:space="preserve"> eq \o\ac(□,</w:instrText>
            </w:r>
            <w:r>
              <w:rPr>
                <w:rFonts w:hint="eastAsia" w:ascii="宋体" w:hAnsi="宋体"/>
                <w:color w:val="auto"/>
                <w:position w:val="2"/>
                <w:sz w:val="16"/>
                <w:szCs w:val="24"/>
                <w:lang w:val="zh-CN"/>
              </w:rPr>
              <w:instrText xml:space="preserve">√</w:instrText>
            </w:r>
            <w:r>
              <w:rPr>
                <w:rFonts w:hint="eastAsia" w:ascii="宋体" w:hAnsi="宋体"/>
                <w:color w:val="auto"/>
                <w:sz w:val="24"/>
                <w:szCs w:val="24"/>
                <w:lang w:val="zh-CN"/>
              </w:rPr>
              <w:instrText xml:space="preserve">)</w:instrText>
            </w:r>
            <w:r>
              <w:rPr>
                <w:rFonts w:hint="eastAsia" w:ascii="宋体" w:hAnsi="宋体"/>
                <w:color w:val="auto"/>
                <w:sz w:val="24"/>
                <w:szCs w:val="24"/>
                <w:lang w:val="zh-CN"/>
              </w:rPr>
              <w:fldChar w:fldCharType="end"/>
            </w:r>
            <w:r>
              <w:rPr>
                <w:rFonts w:hint="eastAsia" w:ascii="宋体" w:hAnsi="宋体"/>
                <w:color w:val="auto"/>
                <w:sz w:val="24"/>
                <w:szCs w:val="24"/>
              </w:rPr>
              <w:t>不组织</w:t>
            </w:r>
          </w:p>
        </w:tc>
      </w:tr>
      <w:tr w14:paraId="5B9A2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547A803">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8</w:t>
            </w:r>
          </w:p>
        </w:tc>
        <w:tc>
          <w:tcPr>
            <w:tcW w:w="1896" w:type="dxa"/>
            <w:tcBorders>
              <w:top w:val="single" w:color="auto" w:sz="4" w:space="0"/>
              <w:left w:val="nil"/>
              <w:bottom w:val="single" w:color="auto" w:sz="4" w:space="0"/>
              <w:right w:val="single" w:color="auto" w:sz="4" w:space="0"/>
            </w:tcBorders>
            <w:vAlign w:val="center"/>
          </w:tcPr>
          <w:p w14:paraId="0061EB3A">
            <w:pPr>
              <w:autoSpaceDE w:val="0"/>
              <w:autoSpaceDN w:val="0"/>
              <w:adjustRightInd w:val="0"/>
              <w:snapToGrid w:val="0"/>
              <w:spacing w:line="480" w:lineRule="exact"/>
              <w:jc w:val="center"/>
              <w:rPr>
                <w:rFonts w:ascii="宋体" w:hAnsi="宋体"/>
                <w:bCs/>
                <w:color w:val="auto"/>
                <w:sz w:val="24"/>
                <w:szCs w:val="24"/>
              </w:rPr>
            </w:pPr>
            <w:r>
              <w:rPr>
                <w:rFonts w:hint="eastAsia" w:ascii="宋体" w:hAnsi="宋体"/>
                <w:bCs/>
                <w:color w:val="auto"/>
                <w:sz w:val="24"/>
                <w:szCs w:val="24"/>
              </w:rPr>
              <w:t>开标前答疑会</w:t>
            </w:r>
          </w:p>
        </w:tc>
        <w:tc>
          <w:tcPr>
            <w:tcW w:w="6887" w:type="dxa"/>
            <w:tcBorders>
              <w:top w:val="single" w:color="auto" w:sz="4" w:space="0"/>
              <w:left w:val="nil"/>
              <w:bottom w:val="single" w:color="auto" w:sz="4" w:space="0"/>
              <w:right w:val="single" w:color="auto" w:sz="4" w:space="0"/>
            </w:tcBorders>
            <w:vAlign w:val="center"/>
          </w:tcPr>
          <w:p w14:paraId="0CE275ED">
            <w:pPr>
              <w:autoSpaceDE w:val="0"/>
              <w:autoSpaceDN w:val="0"/>
              <w:adjustRightInd w:val="0"/>
              <w:snapToGrid w:val="0"/>
              <w:spacing w:line="480" w:lineRule="exact"/>
              <w:ind w:right="-11"/>
              <w:rPr>
                <w:rFonts w:ascii="宋体" w:hAnsi="宋体"/>
                <w:color w:val="auto"/>
                <w:sz w:val="24"/>
                <w:szCs w:val="24"/>
              </w:rPr>
            </w:pPr>
            <w:r>
              <w:rPr>
                <w:rFonts w:hint="eastAsia" w:ascii="宋体" w:hAnsi="宋体"/>
                <w:color w:val="auto"/>
                <w:sz w:val="24"/>
                <w:szCs w:val="24"/>
                <w:lang w:val="zh-CN"/>
              </w:rPr>
              <w:fldChar w:fldCharType="begin"/>
            </w:r>
            <w:r>
              <w:rPr>
                <w:rFonts w:hint="eastAsia" w:ascii="宋体" w:hAnsi="宋体"/>
                <w:color w:val="auto"/>
                <w:sz w:val="24"/>
                <w:szCs w:val="24"/>
                <w:lang w:val="zh-CN"/>
              </w:rPr>
              <w:instrText xml:space="preserve"> eq \o\ac(□,√)</w:instrText>
            </w:r>
            <w:r>
              <w:rPr>
                <w:rFonts w:hint="eastAsia" w:ascii="宋体" w:hAnsi="宋体"/>
                <w:color w:val="auto"/>
                <w:sz w:val="24"/>
                <w:szCs w:val="24"/>
                <w:lang w:val="zh-CN"/>
              </w:rPr>
              <w:fldChar w:fldCharType="end"/>
            </w:r>
            <w:r>
              <w:rPr>
                <w:rFonts w:hint="eastAsia" w:ascii="宋体" w:hAnsi="宋体"/>
                <w:color w:val="auto"/>
                <w:sz w:val="24"/>
                <w:szCs w:val="24"/>
              </w:rPr>
              <w:t>不召开</w:t>
            </w:r>
          </w:p>
        </w:tc>
      </w:tr>
      <w:tr w14:paraId="31BDB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D64182B">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9</w:t>
            </w:r>
          </w:p>
        </w:tc>
        <w:tc>
          <w:tcPr>
            <w:tcW w:w="1896" w:type="dxa"/>
            <w:tcBorders>
              <w:top w:val="single" w:color="auto" w:sz="4" w:space="0"/>
              <w:left w:val="nil"/>
              <w:bottom w:val="single" w:color="auto" w:sz="4" w:space="0"/>
              <w:right w:val="single" w:color="auto" w:sz="4" w:space="0"/>
            </w:tcBorders>
            <w:vAlign w:val="center"/>
          </w:tcPr>
          <w:p w14:paraId="191DF36B">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进口产品参与</w:t>
            </w:r>
          </w:p>
        </w:tc>
        <w:tc>
          <w:tcPr>
            <w:tcW w:w="6887" w:type="dxa"/>
            <w:tcBorders>
              <w:top w:val="single" w:color="auto" w:sz="4" w:space="0"/>
              <w:left w:val="nil"/>
              <w:bottom w:val="single" w:color="auto" w:sz="4" w:space="0"/>
              <w:right w:val="single" w:color="auto" w:sz="4" w:space="0"/>
            </w:tcBorders>
            <w:vAlign w:val="center"/>
          </w:tcPr>
          <w:p w14:paraId="474BCFB5">
            <w:pPr>
              <w:autoSpaceDE w:val="0"/>
              <w:autoSpaceDN w:val="0"/>
              <w:adjustRightInd w:val="0"/>
              <w:snapToGrid w:val="0"/>
              <w:spacing w:line="480" w:lineRule="exact"/>
              <w:ind w:right="-11"/>
              <w:rPr>
                <w:rFonts w:ascii="宋体" w:hAnsi="宋体"/>
                <w:color w:val="auto"/>
                <w:sz w:val="24"/>
                <w:szCs w:val="24"/>
              </w:rPr>
            </w:pPr>
            <w:r>
              <w:rPr>
                <w:rFonts w:hint="eastAsia" w:ascii="宋体" w:hAnsi="宋体"/>
                <w:color w:val="auto"/>
                <w:sz w:val="24"/>
                <w:szCs w:val="24"/>
                <w:lang w:val="zh-CN"/>
              </w:rPr>
              <w:fldChar w:fldCharType="begin"/>
            </w:r>
            <w:r>
              <w:rPr>
                <w:rFonts w:hint="eastAsia" w:ascii="宋体" w:hAnsi="宋体"/>
                <w:color w:val="auto"/>
                <w:sz w:val="24"/>
                <w:szCs w:val="24"/>
                <w:lang w:val="zh-CN"/>
              </w:rPr>
              <w:instrText xml:space="preserve"> eq \o\ac(□,</w:instrText>
            </w:r>
            <w:r>
              <w:rPr>
                <w:rFonts w:hint="eastAsia" w:ascii="宋体" w:hAnsi="宋体"/>
                <w:color w:val="auto"/>
                <w:position w:val="2"/>
                <w:sz w:val="16"/>
                <w:szCs w:val="24"/>
                <w:lang w:val="zh-CN"/>
              </w:rPr>
              <w:instrText xml:space="preserve">√</w:instrText>
            </w:r>
            <w:r>
              <w:rPr>
                <w:rFonts w:hint="eastAsia" w:ascii="宋体" w:hAnsi="宋体"/>
                <w:color w:val="auto"/>
                <w:sz w:val="24"/>
                <w:szCs w:val="24"/>
                <w:lang w:val="zh-CN"/>
              </w:rPr>
              <w:instrText xml:space="preserve">)</w:instrText>
            </w:r>
            <w:r>
              <w:rPr>
                <w:rFonts w:hint="eastAsia" w:ascii="宋体" w:hAnsi="宋体"/>
                <w:color w:val="auto"/>
                <w:sz w:val="24"/>
                <w:szCs w:val="24"/>
                <w:lang w:val="zh-CN"/>
              </w:rPr>
              <w:fldChar w:fldCharType="end"/>
            </w:r>
            <w:r>
              <w:rPr>
                <w:rFonts w:hint="eastAsia" w:ascii="宋体" w:hAnsi="宋体"/>
                <w:color w:val="auto"/>
                <w:sz w:val="24"/>
                <w:szCs w:val="24"/>
              </w:rPr>
              <w:t>不允许   □允许</w:t>
            </w:r>
          </w:p>
        </w:tc>
      </w:tr>
      <w:tr w14:paraId="0CB7F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7454FFD">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10</w:t>
            </w:r>
          </w:p>
        </w:tc>
        <w:tc>
          <w:tcPr>
            <w:tcW w:w="1896" w:type="dxa"/>
            <w:tcBorders>
              <w:top w:val="single" w:color="auto" w:sz="4" w:space="0"/>
              <w:left w:val="nil"/>
              <w:bottom w:val="single" w:color="auto" w:sz="4" w:space="0"/>
              <w:right w:val="single" w:color="auto" w:sz="4" w:space="0"/>
            </w:tcBorders>
            <w:vAlign w:val="center"/>
          </w:tcPr>
          <w:p w14:paraId="2A463F8B">
            <w:pPr>
              <w:autoSpaceDE w:val="0"/>
              <w:autoSpaceDN w:val="0"/>
              <w:adjustRightInd w:val="0"/>
              <w:snapToGrid w:val="0"/>
              <w:spacing w:line="480" w:lineRule="exact"/>
              <w:jc w:val="center"/>
              <w:rPr>
                <w:rFonts w:ascii="宋体" w:hAnsi="宋体"/>
                <w:color w:val="auto"/>
                <w:sz w:val="24"/>
                <w:szCs w:val="24"/>
              </w:rPr>
            </w:pPr>
            <w:r>
              <w:rPr>
                <w:rFonts w:hint="eastAsia" w:ascii="宋体" w:hAnsi="宋体"/>
                <w:b/>
                <w:color w:val="auto"/>
                <w:sz w:val="24"/>
                <w:szCs w:val="24"/>
              </w:rPr>
              <w:t>★</w:t>
            </w:r>
            <w:r>
              <w:rPr>
                <w:rFonts w:hint="eastAsia" w:ascii="宋体" w:hAnsi="宋体"/>
                <w:color w:val="auto"/>
                <w:sz w:val="24"/>
                <w:szCs w:val="24"/>
              </w:rPr>
              <w:t>投标有效期</w:t>
            </w:r>
          </w:p>
        </w:tc>
        <w:tc>
          <w:tcPr>
            <w:tcW w:w="6887" w:type="dxa"/>
            <w:tcBorders>
              <w:top w:val="single" w:color="auto" w:sz="4" w:space="0"/>
              <w:left w:val="nil"/>
              <w:bottom w:val="single" w:color="auto" w:sz="4" w:space="0"/>
              <w:right w:val="single" w:color="auto" w:sz="4" w:space="0"/>
            </w:tcBorders>
            <w:vAlign w:val="center"/>
          </w:tcPr>
          <w:p w14:paraId="5E4D90E3">
            <w:pPr>
              <w:autoSpaceDE w:val="0"/>
              <w:autoSpaceDN w:val="0"/>
              <w:adjustRightInd w:val="0"/>
              <w:snapToGrid w:val="0"/>
              <w:spacing w:line="480" w:lineRule="exact"/>
              <w:ind w:right="-11"/>
              <w:rPr>
                <w:rFonts w:ascii="宋体" w:hAnsi="宋体"/>
                <w:color w:val="auto"/>
                <w:sz w:val="24"/>
                <w:szCs w:val="24"/>
              </w:rPr>
            </w:pPr>
            <w:r>
              <w:rPr>
                <w:rFonts w:hint="eastAsia" w:ascii="宋体" w:hAnsi="宋体"/>
                <w:color w:val="auto"/>
                <w:sz w:val="24"/>
                <w:szCs w:val="24"/>
                <w:lang w:val="en-US" w:eastAsia="zh-CN"/>
              </w:rPr>
              <w:t>9</w:t>
            </w:r>
            <w:r>
              <w:rPr>
                <w:rFonts w:hint="eastAsia" w:ascii="宋体" w:hAnsi="宋体"/>
                <w:color w:val="auto"/>
                <w:sz w:val="24"/>
                <w:szCs w:val="24"/>
              </w:rPr>
              <w:t>0天（自提交投标文件的截止之日起算）</w:t>
            </w:r>
          </w:p>
          <w:p w14:paraId="13E8BB50">
            <w:pPr>
              <w:autoSpaceDE w:val="0"/>
              <w:autoSpaceDN w:val="0"/>
              <w:adjustRightInd w:val="0"/>
              <w:snapToGrid w:val="0"/>
              <w:spacing w:line="480" w:lineRule="exact"/>
              <w:ind w:right="-11"/>
              <w:rPr>
                <w:rFonts w:ascii="宋体" w:hAnsi="宋体"/>
                <w:color w:val="auto"/>
                <w:sz w:val="24"/>
                <w:szCs w:val="24"/>
              </w:rPr>
            </w:pPr>
            <w:r>
              <w:rPr>
                <w:rFonts w:hint="eastAsia" w:ascii="宋体" w:hAnsi="宋体"/>
                <w:color w:val="auto"/>
                <w:sz w:val="24"/>
                <w:szCs w:val="24"/>
              </w:rPr>
              <w:t>中标供应商有效期延至合同验收之日，中标供应商全部合同义务履行完毕为止。</w:t>
            </w:r>
          </w:p>
        </w:tc>
      </w:tr>
      <w:tr w14:paraId="42337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170E15B6">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11</w:t>
            </w:r>
          </w:p>
        </w:tc>
        <w:tc>
          <w:tcPr>
            <w:tcW w:w="1896" w:type="dxa"/>
            <w:tcBorders>
              <w:top w:val="single" w:color="auto" w:sz="4" w:space="0"/>
              <w:left w:val="nil"/>
              <w:bottom w:val="single" w:color="auto" w:sz="4" w:space="0"/>
              <w:right w:val="single" w:color="auto" w:sz="4" w:space="0"/>
            </w:tcBorders>
            <w:vAlign w:val="center"/>
          </w:tcPr>
          <w:p w14:paraId="217688EC">
            <w:pPr>
              <w:autoSpaceDE w:val="0"/>
              <w:autoSpaceDN w:val="0"/>
              <w:adjustRightInd w:val="0"/>
              <w:snapToGrid w:val="0"/>
              <w:spacing w:line="480" w:lineRule="exact"/>
              <w:jc w:val="center"/>
              <w:rPr>
                <w:rFonts w:ascii="宋体" w:hAnsi="宋体"/>
                <w:color w:val="auto"/>
                <w:sz w:val="24"/>
                <w:szCs w:val="24"/>
              </w:rPr>
            </w:pPr>
            <w:r>
              <w:rPr>
                <w:rFonts w:hint="eastAsia" w:ascii="宋体" w:hAnsi="宋体"/>
                <w:bCs/>
                <w:color w:val="auto"/>
                <w:sz w:val="24"/>
                <w:szCs w:val="24"/>
              </w:rPr>
              <w:t>中标人将本项目非主体、非关键性工作分包</w:t>
            </w:r>
          </w:p>
        </w:tc>
        <w:tc>
          <w:tcPr>
            <w:tcW w:w="6887" w:type="dxa"/>
            <w:tcBorders>
              <w:top w:val="single" w:color="auto" w:sz="4" w:space="0"/>
              <w:left w:val="nil"/>
              <w:bottom w:val="single" w:color="auto" w:sz="4" w:space="0"/>
              <w:right w:val="single" w:color="auto" w:sz="4" w:space="0"/>
            </w:tcBorders>
            <w:vAlign w:val="center"/>
          </w:tcPr>
          <w:p w14:paraId="59059F4B">
            <w:pPr>
              <w:autoSpaceDE w:val="0"/>
              <w:autoSpaceDN w:val="0"/>
              <w:adjustRightInd w:val="0"/>
              <w:snapToGrid w:val="0"/>
              <w:spacing w:line="480" w:lineRule="exact"/>
              <w:ind w:right="-11"/>
              <w:rPr>
                <w:rFonts w:ascii="宋体" w:hAnsi="宋体"/>
                <w:color w:val="auto"/>
                <w:sz w:val="24"/>
                <w:szCs w:val="24"/>
              </w:rPr>
            </w:pPr>
            <w:r>
              <w:rPr>
                <w:rFonts w:hint="eastAsia" w:ascii="宋体" w:hAnsi="宋体"/>
                <w:color w:val="auto"/>
                <w:sz w:val="24"/>
                <w:szCs w:val="24"/>
                <w:lang w:val="zh-CN"/>
              </w:rPr>
              <w:fldChar w:fldCharType="begin"/>
            </w:r>
            <w:r>
              <w:rPr>
                <w:rFonts w:hint="eastAsia" w:ascii="宋体" w:hAnsi="宋体"/>
                <w:color w:val="auto"/>
                <w:sz w:val="24"/>
                <w:szCs w:val="24"/>
                <w:lang w:val="zh-CN"/>
              </w:rPr>
              <w:instrText xml:space="preserve"> eq \o\ac(□,√)</w:instrText>
            </w:r>
            <w:r>
              <w:rPr>
                <w:rFonts w:hint="eastAsia" w:ascii="宋体" w:hAnsi="宋体"/>
                <w:color w:val="auto"/>
                <w:sz w:val="24"/>
                <w:szCs w:val="24"/>
                <w:lang w:val="zh-CN"/>
              </w:rPr>
              <w:fldChar w:fldCharType="end"/>
            </w:r>
            <w:r>
              <w:rPr>
                <w:rFonts w:hint="eastAsia" w:ascii="宋体" w:hAnsi="宋体"/>
                <w:color w:val="auto"/>
                <w:sz w:val="24"/>
                <w:szCs w:val="24"/>
              </w:rPr>
              <w:t>不允许  □允许</w:t>
            </w:r>
          </w:p>
        </w:tc>
      </w:tr>
      <w:tr w14:paraId="20D88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283AC38">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12</w:t>
            </w:r>
          </w:p>
        </w:tc>
        <w:tc>
          <w:tcPr>
            <w:tcW w:w="1896" w:type="dxa"/>
            <w:tcBorders>
              <w:top w:val="single" w:color="auto" w:sz="4" w:space="0"/>
              <w:left w:val="nil"/>
              <w:bottom w:val="single" w:color="auto" w:sz="4" w:space="0"/>
              <w:right w:val="single" w:color="auto" w:sz="4" w:space="0"/>
            </w:tcBorders>
            <w:vAlign w:val="center"/>
          </w:tcPr>
          <w:p w14:paraId="1487A40E">
            <w:pPr>
              <w:autoSpaceDE w:val="0"/>
              <w:autoSpaceDN w:val="0"/>
              <w:adjustRightInd w:val="0"/>
              <w:snapToGrid w:val="0"/>
              <w:spacing w:line="480" w:lineRule="exact"/>
              <w:jc w:val="center"/>
              <w:rPr>
                <w:rFonts w:hint="eastAsia" w:ascii="宋体" w:hAnsi="宋体"/>
                <w:bCs/>
                <w:color w:val="auto"/>
                <w:sz w:val="24"/>
                <w:szCs w:val="24"/>
              </w:rPr>
            </w:pPr>
            <w:r>
              <w:rPr>
                <w:rFonts w:hint="eastAsia" w:ascii="宋体" w:hAnsi="宋体"/>
                <w:bCs/>
                <w:color w:val="auto"/>
                <w:sz w:val="24"/>
                <w:szCs w:val="24"/>
              </w:rPr>
              <w:t>投标截止及开标时间</w:t>
            </w:r>
          </w:p>
        </w:tc>
        <w:tc>
          <w:tcPr>
            <w:tcW w:w="6887" w:type="dxa"/>
            <w:tcBorders>
              <w:top w:val="single" w:color="auto" w:sz="4" w:space="0"/>
              <w:left w:val="nil"/>
              <w:bottom w:val="single" w:color="auto" w:sz="4" w:space="0"/>
              <w:right w:val="single" w:color="auto" w:sz="4" w:space="0"/>
            </w:tcBorders>
            <w:vAlign w:val="center"/>
          </w:tcPr>
          <w:p w14:paraId="22D17B71">
            <w:pPr>
              <w:autoSpaceDE w:val="0"/>
              <w:autoSpaceDN w:val="0"/>
              <w:adjustRightInd w:val="0"/>
              <w:snapToGrid w:val="0"/>
              <w:spacing w:line="480" w:lineRule="exact"/>
              <w:jc w:val="both"/>
              <w:rPr>
                <w:rFonts w:hint="eastAsia" w:ascii="宋体" w:hAnsi="宋体"/>
                <w:bCs/>
                <w:color w:val="auto"/>
                <w:sz w:val="24"/>
                <w:szCs w:val="24"/>
                <w:highlight w:val="none"/>
              </w:rPr>
            </w:pP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6年3</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时00分</w:t>
            </w:r>
            <w:r>
              <w:rPr>
                <w:rFonts w:hint="eastAsia" w:ascii="宋体" w:hAnsi="宋体"/>
                <w:bCs/>
                <w:color w:val="auto"/>
                <w:sz w:val="24"/>
                <w:szCs w:val="24"/>
                <w:highlight w:val="none"/>
              </w:rPr>
              <w:t>（北京时间）</w:t>
            </w:r>
          </w:p>
        </w:tc>
      </w:tr>
      <w:tr w14:paraId="6B5F8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1532D657">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13</w:t>
            </w:r>
          </w:p>
        </w:tc>
        <w:tc>
          <w:tcPr>
            <w:tcW w:w="1896" w:type="dxa"/>
            <w:tcBorders>
              <w:top w:val="single" w:color="auto" w:sz="4" w:space="0"/>
              <w:left w:val="nil"/>
              <w:bottom w:val="single" w:color="auto" w:sz="4" w:space="0"/>
              <w:right w:val="single" w:color="auto" w:sz="4" w:space="0"/>
            </w:tcBorders>
            <w:vAlign w:val="center"/>
          </w:tcPr>
          <w:p w14:paraId="594A7F17">
            <w:pPr>
              <w:autoSpaceDE w:val="0"/>
              <w:autoSpaceDN w:val="0"/>
              <w:adjustRightInd w:val="0"/>
              <w:snapToGrid w:val="0"/>
              <w:spacing w:line="480" w:lineRule="exact"/>
              <w:jc w:val="center"/>
              <w:rPr>
                <w:rFonts w:ascii="宋体" w:hAnsi="宋体"/>
                <w:color w:val="auto"/>
                <w:sz w:val="24"/>
                <w:szCs w:val="24"/>
              </w:rPr>
            </w:pPr>
            <w:r>
              <w:rPr>
                <w:rFonts w:hint="eastAsia" w:ascii="宋体" w:hAnsi="宋体" w:cs="黑体"/>
                <w:color w:val="auto"/>
                <w:sz w:val="24"/>
              </w:rPr>
              <w:t>开标地点</w:t>
            </w:r>
          </w:p>
        </w:tc>
        <w:tc>
          <w:tcPr>
            <w:tcW w:w="6887" w:type="dxa"/>
            <w:tcBorders>
              <w:top w:val="single" w:color="auto" w:sz="4" w:space="0"/>
              <w:left w:val="nil"/>
              <w:bottom w:val="single" w:color="auto" w:sz="4" w:space="0"/>
              <w:right w:val="single" w:color="auto" w:sz="4" w:space="0"/>
            </w:tcBorders>
            <w:vAlign w:val="center"/>
          </w:tcPr>
          <w:p w14:paraId="2FF521D1">
            <w:pPr>
              <w:autoSpaceDE w:val="0"/>
              <w:autoSpaceDN w:val="0"/>
              <w:adjustRightInd w:val="0"/>
              <w:snapToGrid w:val="0"/>
              <w:spacing w:line="480" w:lineRule="exact"/>
              <w:rPr>
                <w:rFonts w:ascii="宋体" w:hAnsi="宋体"/>
                <w:bCs/>
                <w:color w:val="auto"/>
                <w:sz w:val="24"/>
                <w:szCs w:val="24"/>
                <w:highlight w:val="none"/>
              </w:rPr>
            </w:pPr>
            <w:r>
              <w:rPr>
                <w:rFonts w:hint="eastAsia" w:ascii="宋体" w:hAnsi="宋体"/>
                <w:color w:val="auto"/>
                <w:sz w:val="24"/>
                <w:szCs w:val="24"/>
                <w:highlight w:val="none"/>
              </w:rPr>
              <w:t>长</w:t>
            </w:r>
            <w:r>
              <w:rPr>
                <w:rFonts w:hint="eastAsia" w:ascii="宋体" w:hAnsi="宋体" w:cs="黑体"/>
                <w:color w:val="auto"/>
                <w:sz w:val="24"/>
                <w:highlight w:val="none"/>
              </w:rPr>
              <w:t>葛市公共资源交易中心开标</w:t>
            </w:r>
            <w:r>
              <w:rPr>
                <w:rFonts w:hint="eastAsia" w:ascii="宋体" w:hAnsi="宋体" w:cs="黑体"/>
                <w:color w:val="auto"/>
                <w:sz w:val="24"/>
                <w:highlight w:val="none"/>
                <w:lang w:val="en-US" w:eastAsia="zh-CN"/>
              </w:rPr>
              <w:t>四</w:t>
            </w:r>
            <w:r>
              <w:rPr>
                <w:rFonts w:hint="eastAsia" w:ascii="宋体" w:hAnsi="宋体" w:cs="黑体"/>
                <w:color w:val="auto"/>
                <w:sz w:val="24"/>
                <w:highlight w:val="none"/>
              </w:rPr>
              <w:t>室（长葛市葛天大道东段商务区6#楼</w:t>
            </w:r>
            <w:r>
              <w:rPr>
                <w:rFonts w:hint="eastAsia" w:ascii="宋体" w:hAnsi="宋体" w:cs="黑体"/>
                <w:color w:val="auto"/>
                <w:sz w:val="24"/>
                <w:highlight w:val="none"/>
                <w:lang w:val="en-US" w:eastAsia="zh-CN"/>
              </w:rPr>
              <w:t>5</w:t>
            </w:r>
            <w:r>
              <w:rPr>
                <w:rFonts w:hint="eastAsia" w:ascii="宋体" w:hAnsi="宋体" w:cs="黑体"/>
                <w:color w:val="auto"/>
                <w:sz w:val="24"/>
                <w:highlight w:val="none"/>
              </w:rPr>
              <w:t>楼</w:t>
            </w:r>
            <w:r>
              <w:rPr>
                <w:rFonts w:hint="eastAsia" w:ascii="宋体" w:hAnsi="宋体" w:cs="黑体"/>
                <w:color w:val="auto"/>
                <w:sz w:val="24"/>
                <w:highlight w:val="none"/>
                <w:lang w:val="en-US" w:eastAsia="zh-CN"/>
              </w:rPr>
              <w:t>507</w:t>
            </w:r>
            <w:r>
              <w:rPr>
                <w:rFonts w:hint="eastAsia" w:ascii="宋体" w:hAnsi="宋体" w:cs="黑体"/>
                <w:color w:val="auto"/>
                <w:sz w:val="24"/>
                <w:highlight w:val="none"/>
              </w:rPr>
              <w:t>室）（本项目采用远程不见面开标，供应商无须到交</w:t>
            </w:r>
            <w:r>
              <w:rPr>
                <w:rFonts w:hint="eastAsia" w:ascii="宋体" w:hAnsi="宋体" w:eastAsia="宋体" w:cs="宋体"/>
                <w:color w:val="auto"/>
                <w:kern w:val="0"/>
                <w:sz w:val="24"/>
                <w:szCs w:val="24"/>
                <w:highlight w:val="none"/>
                <w:lang w:val="en-US" w:eastAsia="zh-CN"/>
              </w:rPr>
              <w:t>易中心现场）</w:t>
            </w:r>
          </w:p>
        </w:tc>
      </w:tr>
      <w:tr w14:paraId="1FAA7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D7EBB0B">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14</w:t>
            </w:r>
          </w:p>
        </w:tc>
        <w:tc>
          <w:tcPr>
            <w:tcW w:w="1896" w:type="dxa"/>
            <w:tcBorders>
              <w:top w:val="single" w:color="auto" w:sz="4" w:space="0"/>
              <w:left w:val="nil"/>
              <w:bottom w:val="single" w:color="auto" w:sz="4" w:space="0"/>
              <w:right w:val="single" w:color="auto" w:sz="4" w:space="0"/>
            </w:tcBorders>
            <w:vAlign w:val="center"/>
          </w:tcPr>
          <w:p w14:paraId="69CD9256">
            <w:pPr>
              <w:autoSpaceDE w:val="0"/>
              <w:autoSpaceDN w:val="0"/>
              <w:adjustRightInd w:val="0"/>
              <w:snapToGrid w:val="0"/>
              <w:spacing w:line="400" w:lineRule="exact"/>
              <w:jc w:val="center"/>
              <w:rPr>
                <w:rFonts w:ascii="宋体" w:hAnsi="宋体"/>
                <w:bCs/>
                <w:color w:val="auto"/>
                <w:sz w:val="24"/>
                <w:szCs w:val="24"/>
              </w:rPr>
            </w:pPr>
            <w:r>
              <w:rPr>
                <w:rFonts w:hint="eastAsia" w:ascii="宋体" w:hAnsi="宋体"/>
                <w:color w:val="auto"/>
                <w:kern w:val="0"/>
                <w:sz w:val="24"/>
                <w:szCs w:val="24"/>
              </w:rPr>
              <w:t>投标保证金</w:t>
            </w:r>
          </w:p>
        </w:tc>
        <w:tc>
          <w:tcPr>
            <w:tcW w:w="6887" w:type="dxa"/>
            <w:tcBorders>
              <w:top w:val="single" w:color="auto" w:sz="4" w:space="0"/>
              <w:left w:val="nil"/>
              <w:bottom w:val="single" w:color="auto" w:sz="4" w:space="0"/>
              <w:right w:val="single" w:color="auto" w:sz="4" w:space="0"/>
            </w:tcBorders>
            <w:vAlign w:val="center"/>
          </w:tcPr>
          <w:p w14:paraId="1342280F">
            <w:pPr>
              <w:widowControl/>
              <w:spacing w:line="360" w:lineRule="auto"/>
              <w:jc w:val="left"/>
              <w:rPr>
                <w:rFonts w:hint="eastAsia" w:ascii="宋体" w:hAnsi="宋体" w:eastAsia="宋体" w:cs="宋体"/>
                <w:color w:val="auto"/>
                <w:kern w:val="0"/>
                <w:sz w:val="24"/>
                <w:szCs w:val="24"/>
                <w:lang w:val="en-US" w:eastAsia="zh-CN"/>
              </w:rPr>
            </w:pPr>
            <w:r>
              <w:rPr>
                <w:rFonts w:hint="eastAsia" w:ascii="宋体" w:hAnsi="宋体" w:eastAsia="宋体" w:cs="仿宋_GB2312"/>
                <w:color w:val="000000"/>
                <w:sz w:val="24"/>
                <w:szCs w:val="24"/>
              </w:rPr>
              <w:t>按照河南省《关于优化政府采购营商环境有关问题的通知》（豫财购</w:t>
            </w:r>
            <w:r>
              <w:rPr>
                <w:rFonts w:hint="eastAsia" w:ascii="宋体" w:hAnsi="宋体" w:cs="仿宋_GB2312"/>
                <w:color w:val="000000"/>
                <w:sz w:val="24"/>
                <w:szCs w:val="24"/>
                <w:lang w:eastAsia="zh-CN"/>
              </w:rPr>
              <w:t>〔2019〕4号</w:t>
            </w:r>
            <w:r>
              <w:rPr>
                <w:rFonts w:hint="eastAsia" w:ascii="宋体" w:hAnsi="宋体" w:eastAsia="宋体" w:cs="仿宋_GB2312"/>
                <w:color w:val="000000"/>
                <w:sz w:val="24"/>
                <w:szCs w:val="24"/>
              </w:rPr>
              <w:t>文）的要求，</w:t>
            </w:r>
            <w:r>
              <w:rPr>
                <w:rFonts w:hint="eastAsia" w:ascii="宋体" w:hAnsi="宋体" w:eastAsia="宋体" w:cs="仿宋_GB2312"/>
                <w:b/>
                <w:bCs/>
                <w:color w:val="000000"/>
                <w:sz w:val="24"/>
                <w:szCs w:val="24"/>
              </w:rPr>
              <w:t>不收取投标保证金。</w:t>
            </w:r>
            <w:r>
              <w:rPr>
                <w:rFonts w:hint="eastAsia" w:ascii="宋体" w:hAnsi="宋体" w:eastAsia="宋体" w:cs="仿宋_GB2312"/>
                <w:color w:val="000000"/>
                <w:sz w:val="24"/>
                <w:szCs w:val="24"/>
                <w:lang w:val="zh-CN"/>
              </w:rPr>
              <w:t>供应商应提供投标承诺函（按照招标文件第八章</w:t>
            </w:r>
            <w:r>
              <w:rPr>
                <w:rFonts w:hint="eastAsia" w:ascii="宋体" w:hAnsi="宋体" w:eastAsia="宋体" w:cs="仿宋_GB2312"/>
                <w:color w:val="000000"/>
                <w:sz w:val="24"/>
                <w:szCs w:val="24"/>
              </w:rPr>
              <w:t>3.4格式填写</w:t>
            </w:r>
            <w:r>
              <w:rPr>
                <w:rFonts w:hint="eastAsia" w:ascii="宋体" w:hAnsi="宋体" w:eastAsia="宋体" w:cs="仿宋_GB2312"/>
                <w:color w:val="000000"/>
                <w:sz w:val="24"/>
                <w:szCs w:val="24"/>
                <w:lang w:val="zh-CN"/>
              </w:rPr>
              <w:t>）。</w:t>
            </w:r>
          </w:p>
        </w:tc>
      </w:tr>
      <w:tr w14:paraId="048EE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B2D71A2">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15</w:t>
            </w:r>
          </w:p>
        </w:tc>
        <w:tc>
          <w:tcPr>
            <w:tcW w:w="1896" w:type="dxa"/>
            <w:tcBorders>
              <w:top w:val="single" w:color="auto" w:sz="4" w:space="0"/>
              <w:left w:val="nil"/>
              <w:bottom w:val="single" w:color="auto" w:sz="4" w:space="0"/>
              <w:right w:val="single" w:color="auto" w:sz="4" w:space="0"/>
            </w:tcBorders>
            <w:vAlign w:val="center"/>
          </w:tcPr>
          <w:p w14:paraId="10E8D2E5">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公告发布</w:t>
            </w:r>
          </w:p>
        </w:tc>
        <w:tc>
          <w:tcPr>
            <w:tcW w:w="6887" w:type="dxa"/>
            <w:tcBorders>
              <w:top w:val="single" w:color="auto" w:sz="4" w:space="0"/>
              <w:left w:val="nil"/>
              <w:bottom w:val="single" w:color="auto" w:sz="4" w:space="0"/>
              <w:right w:val="single" w:color="auto" w:sz="4" w:space="0"/>
            </w:tcBorders>
            <w:vAlign w:val="center"/>
          </w:tcPr>
          <w:p w14:paraId="3EDCFA6A">
            <w:pPr>
              <w:autoSpaceDE w:val="0"/>
              <w:autoSpaceDN w:val="0"/>
              <w:adjustRightInd w:val="0"/>
              <w:snapToGrid w:val="0"/>
              <w:spacing w:line="400" w:lineRule="exact"/>
              <w:rPr>
                <w:rFonts w:ascii="宋体" w:hAnsi="宋体"/>
                <w:bCs/>
                <w:color w:val="auto"/>
                <w:sz w:val="24"/>
                <w:szCs w:val="24"/>
              </w:rPr>
            </w:pPr>
            <w:r>
              <w:rPr>
                <w:rFonts w:hint="eastAsia" w:ascii="宋体" w:hAnsi="宋体"/>
                <w:color w:val="auto"/>
                <w:sz w:val="24"/>
                <w:szCs w:val="24"/>
              </w:rPr>
              <w:t>招标公告、中标公告、变更（更正）公告、现场勘察答复等相关信息同时在以下网站发布：《河南省政府采购网</w:t>
            </w:r>
            <w:r>
              <w:rPr>
                <w:rFonts w:hint="eastAsia" w:ascii="宋体" w:hAnsi="宋体"/>
                <w:color w:val="auto"/>
                <w:sz w:val="24"/>
                <w:szCs w:val="24"/>
                <w:lang w:eastAsia="zh-CN"/>
              </w:rPr>
              <w:t>》《</w:t>
            </w:r>
            <w:r>
              <w:rPr>
                <w:rFonts w:hint="eastAsia" w:ascii="宋体" w:hAnsi="宋体"/>
                <w:color w:val="auto"/>
                <w:sz w:val="24"/>
                <w:szCs w:val="24"/>
              </w:rPr>
              <w:t>全国公共资源交易平台（河南省·许昌市）</w:t>
            </w:r>
            <w:r>
              <w:rPr>
                <w:rFonts w:hint="eastAsia" w:ascii="宋体" w:hAnsi="宋体"/>
                <w:color w:val="auto"/>
                <w:sz w:val="24"/>
                <w:szCs w:val="24"/>
                <w:lang w:eastAsia="zh-CN"/>
              </w:rPr>
              <w:t>》《</w:t>
            </w:r>
            <w:r>
              <w:rPr>
                <w:rFonts w:hint="eastAsia" w:ascii="宋体" w:hAnsi="宋体"/>
                <w:color w:val="auto"/>
                <w:sz w:val="24"/>
                <w:szCs w:val="24"/>
              </w:rPr>
              <w:t>长葛市人民政府门户网站》</w:t>
            </w:r>
          </w:p>
        </w:tc>
      </w:tr>
      <w:tr w14:paraId="30B3A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012663B">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16</w:t>
            </w:r>
          </w:p>
        </w:tc>
        <w:tc>
          <w:tcPr>
            <w:tcW w:w="1896" w:type="dxa"/>
            <w:tcBorders>
              <w:top w:val="single" w:color="auto" w:sz="4" w:space="0"/>
              <w:left w:val="nil"/>
              <w:bottom w:val="single" w:color="auto" w:sz="4" w:space="0"/>
              <w:right w:val="single" w:color="auto" w:sz="4" w:space="0"/>
            </w:tcBorders>
            <w:vAlign w:val="center"/>
          </w:tcPr>
          <w:p w14:paraId="0F25F601">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采购人澄清或修改采购文件时间</w:t>
            </w:r>
          </w:p>
        </w:tc>
        <w:tc>
          <w:tcPr>
            <w:tcW w:w="6887" w:type="dxa"/>
            <w:tcBorders>
              <w:top w:val="single" w:color="auto" w:sz="4" w:space="0"/>
              <w:left w:val="nil"/>
              <w:bottom w:val="single" w:color="auto" w:sz="4" w:space="0"/>
              <w:right w:val="single" w:color="auto" w:sz="4" w:space="0"/>
            </w:tcBorders>
            <w:vAlign w:val="center"/>
          </w:tcPr>
          <w:p w14:paraId="05769EB0">
            <w:pPr>
              <w:autoSpaceDE w:val="0"/>
              <w:autoSpaceDN w:val="0"/>
              <w:adjustRightInd w:val="0"/>
              <w:snapToGrid w:val="0"/>
              <w:spacing w:line="400" w:lineRule="exact"/>
              <w:rPr>
                <w:rFonts w:ascii="宋体" w:hAnsi="宋体"/>
                <w:bCs/>
                <w:color w:val="auto"/>
                <w:sz w:val="24"/>
                <w:szCs w:val="24"/>
              </w:rPr>
            </w:pPr>
            <w:r>
              <w:rPr>
                <w:rFonts w:hint="eastAsia" w:ascii="宋体" w:hAnsi="宋体"/>
                <w:bCs/>
                <w:color w:val="auto"/>
                <w:sz w:val="24"/>
                <w:szCs w:val="24"/>
              </w:rPr>
              <w:t>在投标截止时间至少15日前，通过全国公共资源交易平台（河南省.许昌市）交易系统电子平台发出；不足15日的，采购人或者采购代理机构应当顺延提交投标文件的截止时间。</w:t>
            </w:r>
          </w:p>
        </w:tc>
      </w:tr>
      <w:tr w14:paraId="56A68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0C45E0E">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17</w:t>
            </w:r>
          </w:p>
        </w:tc>
        <w:tc>
          <w:tcPr>
            <w:tcW w:w="1896" w:type="dxa"/>
            <w:tcBorders>
              <w:top w:val="single" w:color="auto" w:sz="4" w:space="0"/>
              <w:left w:val="nil"/>
              <w:bottom w:val="single" w:color="auto" w:sz="4" w:space="0"/>
              <w:right w:val="single" w:color="auto" w:sz="4" w:space="0"/>
            </w:tcBorders>
            <w:vAlign w:val="center"/>
          </w:tcPr>
          <w:p w14:paraId="4C9BD0EB">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供应商对采购文件质疑截止时间</w:t>
            </w:r>
          </w:p>
        </w:tc>
        <w:tc>
          <w:tcPr>
            <w:tcW w:w="6887" w:type="dxa"/>
            <w:tcBorders>
              <w:top w:val="single" w:color="auto" w:sz="4" w:space="0"/>
              <w:left w:val="nil"/>
              <w:bottom w:val="single" w:color="auto" w:sz="4" w:space="0"/>
              <w:right w:val="single" w:color="auto" w:sz="4" w:space="0"/>
            </w:tcBorders>
            <w:vAlign w:val="center"/>
          </w:tcPr>
          <w:p w14:paraId="0E47A45B">
            <w:pPr>
              <w:autoSpaceDE w:val="0"/>
              <w:autoSpaceDN w:val="0"/>
              <w:adjustRightInd w:val="0"/>
              <w:snapToGrid w:val="0"/>
              <w:spacing w:line="400" w:lineRule="exact"/>
              <w:rPr>
                <w:rFonts w:hint="eastAsia" w:ascii="宋体" w:hAnsi="宋体"/>
                <w:bCs/>
                <w:color w:val="auto"/>
                <w:sz w:val="24"/>
                <w:szCs w:val="24"/>
                <w:lang w:eastAsia="zh-CN"/>
              </w:rPr>
            </w:pPr>
            <w:r>
              <w:rPr>
                <w:rFonts w:hint="eastAsia" w:ascii="宋体" w:hAnsi="宋体"/>
                <w:bCs/>
                <w:color w:val="auto"/>
                <w:sz w:val="24"/>
                <w:szCs w:val="24"/>
              </w:rPr>
              <w:t>获取采购文件或者采购文件公告期限届满之日起7个工作日内提出</w:t>
            </w:r>
            <w:r>
              <w:rPr>
                <w:rFonts w:hint="eastAsia" w:ascii="宋体" w:hAnsi="宋体"/>
                <w:bCs/>
                <w:color w:val="auto"/>
                <w:sz w:val="24"/>
                <w:szCs w:val="24"/>
                <w:lang w:eastAsia="zh-CN"/>
              </w:rPr>
              <w:t>。</w:t>
            </w:r>
          </w:p>
        </w:tc>
      </w:tr>
      <w:tr w14:paraId="3D46F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C743238">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18</w:t>
            </w:r>
          </w:p>
        </w:tc>
        <w:tc>
          <w:tcPr>
            <w:tcW w:w="1896" w:type="dxa"/>
            <w:tcBorders>
              <w:top w:val="single" w:color="auto" w:sz="4" w:space="0"/>
              <w:left w:val="nil"/>
              <w:bottom w:val="single" w:color="auto" w:sz="4" w:space="0"/>
              <w:right w:val="single" w:color="auto" w:sz="4" w:space="0"/>
            </w:tcBorders>
            <w:vAlign w:val="center"/>
          </w:tcPr>
          <w:p w14:paraId="23BA0093">
            <w:pPr>
              <w:autoSpaceDE w:val="0"/>
              <w:autoSpaceDN w:val="0"/>
              <w:adjustRightInd w:val="0"/>
              <w:snapToGrid w:val="0"/>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投标文件份数</w:t>
            </w:r>
          </w:p>
        </w:tc>
        <w:tc>
          <w:tcPr>
            <w:tcW w:w="6887" w:type="dxa"/>
            <w:tcBorders>
              <w:top w:val="single" w:color="auto" w:sz="4" w:space="0"/>
              <w:left w:val="nil"/>
              <w:bottom w:val="single" w:color="auto" w:sz="4" w:space="0"/>
              <w:right w:val="single" w:color="auto" w:sz="4" w:space="0"/>
            </w:tcBorders>
            <w:vAlign w:val="center"/>
          </w:tcPr>
          <w:p w14:paraId="19BCDF31">
            <w:pPr>
              <w:autoSpaceDE w:val="0"/>
              <w:autoSpaceDN w:val="0"/>
              <w:adjustRightInd w:val="0"/>
              <w:snapToGrid w:val="0"/>
              <w:spacing w:line="400" w:lineRule="exac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eq \o\ac(□,√)</w:instrTex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t>电子响应文件：成功上传至</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全国公共资源交易平台（河南省·许昌市）</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公共资源交易系统加密电子响应文件1份</w:t>
            </w:r>
            <w:r>
              <w:rPr>
                <w:rFonts w:hint="eastAsia" w:ascii="宋体" w:hAnsi="宋体" w:eastAsia="宋体" w:cs="宋体"/>
                <w:b/>
                <w:bCs/>
                <w:color w:val="auto"/>
                <w:sz w:val="24"/>
                <w:szCs w:val="24"/>
                <w:lang w:val="zh-CN"/>
              </w:rPr>
              <w:t>（</w:t>
            </w:r>
            <w:r>
              <w:rPr>
                <w:rFonts w:hint="eastAsia" w:ascii="宋体" w:hAnsi="宋体" w:eastAsia="宋体" w:cs="宋体"/>
                <w:b/>
                <w:bCs/>
                <w:color w:val="auto"/>
                <w:sz w:val="24"/>
                <w:szCs w:val="24"/>
                <w:lang w:val="en-US" w:eastAsia="zh-CN"/>
              </w:rPr>
              <w:t>后缀格式为.XCSTF</w:t>
            </w:r>
            <w:r>
              <w:rPr>
                <w:rFonts w:hint="eastAsia" w:ascii="宋体" w:hAnsi="宋体" w:eastAsia="宋体" w:cs="宋体"/>
                <w:b/>
                <w:bCs/>
                <w:color w:val="auto"/>
                <w:sz w:val="24"/>
                <w:szCs w:val="24"/>
                <w:lang w:val="zh-CN"/>
              </w:rPr>
              <w:t>）。</w:t>
            </w:r>
          </w:p>
        </w:tc>
      </w:tr>
      <w:tr w14:paraId="544FA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93E5442">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19</w:t>
            </w:r>
          </w:p>
        </w:tc>
        <w:tc>
          <w:tcPr>
            <w:tcW w:w="1896" w:type="dxa"/>
            <w:tcBorders>
              <w:top w:val="single" w:color="auto" w:sz="4" w:space="0"/>
              <w:left w:val="nil"/>
              <w:bottom w:val="single" w:color="auto" w:sz="4" w:space="0"/>
              <w:right w:val="single" w:color="auto" w:sz="4" w:space="0"/>
            </w:tcBorders>
            <w:vAlign w:val="center"/>
          </w:tcPr>
          <w:p w14:paraId="2963F608">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投标文件的</w:t>
            </w:r>
          </w:p>
          <w:p w14:paraId="49389D20">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签署盖章</w:t>
            </w:r>
          </w:p>
        </w:tc>
        <w:tc>
          <w:tcPr>
            <w:tcW w:w="6887" w:type="dxa"/>
            <w:tcBorders>
              <w:top w:val="single" w:color="auto" w:sz="4" w:space="0"/>
              <w:left w:val="nil"/>
              <w:bottom w:val="single" w:color="auto" w:sz="4" w:space="0"/>
              <w:right w:val="single" w:color="auto" w:sz="4" w:space="0"/>
            </w:tcBorders>
            <w:vAlign w:val="center"/>
          </w:tcPr>
          <w:p w14:paraId="17937EA1">
            <w:pPr>
              <w:autoSpaceDE w:val="0"/>
              <w:autoSpaceDN w:val="0"/>
              <w:adjustRightInd w:val="0"/>
              <w:snapToGrid w:val="0"/>
              <w:spacing w:line="400" w:lineRule="exact"/>
              <w:rPr>
                <w:rFonts w:ascii="宋体" w:hAnsi="宋体"/>
                <w:color w:val="auto"/>
                <w:sz w:val="24"/>
                <w:szCs w:val="24"/>
              </w:rPr>
            </w:pPr>
            <w:r>
              <w:rPr>
                <w:rFonts w:hint="eastAsia" w:ascii="宋体" w:hAnsi="宋体" w:cs="宋体"/>
                <w:b/>
                <w:color w:val="auto"/>
              </w:rPr>
              <w:fldChar w:fldCharType="begin"/>
            </w:r>
            <w:r>
              <w:rPr>
                <w:rFonts w:hint="eastAsia" w:ascii="宋体" w:hAnsi="宋体" w:cs="宋体"/>
                <w:b/>
                <w:color w:val="auto"/>
              </w:rPr>
              <w:instrText xml:space="preserve"> eq \o\ac(</w:instrText>
            </w:r>
            <w:r>
              <w:rPr>
                <w:rFonts w:hint="eastAsia" w:ascii="宋体" w:hAnsi="宋体" w:cs="宋体"/>
                <w:b/>
                <w:color w:val="auto"/>
                <w:position w:val="-4"/>
                <w:sz w:val="31"/>
              </w:rPr>
              <w:instrText xml:space="preserve">□</w:instrText>
            </w:r>
            <w:r>
              <w:rPr>
                <w:rFonts w:hint="eastAsia" w:ascii="宋体" w:hAnsi="宋体" w:cs="宋体"/>
                <w:b/>
                <w:color w:val="auto"/>
              </w:rPr>
              <w:instrText xml:space="preserve">,√)</w:instrText>
            </w:r>
            <w:r>
              <w:rPr>
                <w:rFonts w:hint="eastAsia" w:ascii="宋体" w:hAnsi="宋体" w:cs="宋体"/>
                <w:b/>
                <w:color w:val="auto"/>
              </w:rPr>
              <w:fldChar w:fldCharType="end"/>
            </w:r>
            <w:r>
              <w:rPr>
                <w:rFonts w:hint="eastAsia" w:ascii="宋体" w:hAnsi="宋体"/>
                <w:color w:val="auto"/>
                <w:sz w:val="24"/>
                <w:szCs w:val="24"/>
              </w:rPr>
              <w:t>电子投标文件：按采购文件要求加盖供应商电子印章和法人电子印章。</w:t>
            </w:r>
          </w:p>
        </w:tc>
      </w:tr>
      <w:tr w14:paraId="584E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649880F">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20</w:t>
            </w:r>
          </w:p>
        </w:tc>
        <w:tc>
          <w:tcPr>
            <w:tcW w:w="1896" w:type="dxa"/>
            <w:tcBorders>
              <w:top w:val="single" w:color="auto" w:sz="4" w:space="0"/>
              <w:left w:val="nil"/>
              <w:bottom w:val="single" w:color="auto" w:sz="4" w:space="0"/>
              <w:right w:val="single" w:color="auto" w:sz="4" w:space="0"/>
            </w:tcBorders>
            <w:vAlign w:val="center"/>
          </w:tcPr>
          <w:p w14:paraId="4A162143">
            <w:pPr>
              <w:autoSpaceDE w:val="0"/>
              <w:autoSpaceDN w:val="0"/>
              <w:adjustRightInd w:val="0"/>
              <w:snapToGrid w:val="0"/>
              <w:spacing w:line="400" w:lineRule="exact"/>
              <w:jc w:val="center"/>
              <w:rPr>
                <w:rFonts w:ascii="宋体" w:hAnsi="宋体"/>
                <w:color w:val="auto"/>
                <w:sz w:val="24"/>
                <w:szCs w:val="24"/>
              </w:rPr>
            </w:pPr>
            <w:r>
              <w:rPr>
                <w:rFonts w:hint="eastAsia" w:ascii="宋体" w:hAnsi="宋体" w:cs="黑体"/>
                <w:color w:val="auto"/>
                <w:sz w:val="24"/>
              </w:rPr>
              <w:t>评标委员会</w:t>
            </w:r>
            <w:r>
              <w:rPr>
                <w:rFonts w:hint="eastAsia" w:ascii="宋体" w:hAnsi="宋体"/>
                <w:color w:val="auto"/>
                <w:sz w:val="24"/>
                <w:szCs w:val="24"/>
              </w:rPr>
              <w:t>组建</w:t>
            </w:r>
          </w:p>
        </w:tc>
        <w:tc>
          <w:tcPr>
            <w:tcW w:w="6887" w:type="dxa"/>
            <w:tcBorders>
              <w:top w:val="single" w:color="auto" w:sz="4" w:space="0"/>
              <w:left w:val="nil"/>
              <w:bottom w:val="single" w:color="auto" w:sz="4" w:space="0"/>
              <w:right w:val="single" w:color="auto" w:sz="4" w:space="0"/>
            </w:tcBorders>
            <w:vAlign w:val="center"/>
          </w:tcPr>
          <w:p w14:paraId="6AF715E4">
            <w:pPr>
              <w:autoSpaceDE w:val="0"/>
              <w:autoSpaceDN w:val="0"/>
              <w:adjustRightInd w:val="0"/>
              <w:snapToGrid w:val="0"/>
              <w:spacing w:line="360" w:lineRule="auto"/>
              <w:rPr>
                <w:rFonts w:ascii="宋体" w:hAnsi="宋体"/>
                <w:bCs/>
                <w:color w:val="auto"/>
                <w:sz w:val="24"/>
                <w:szCs w:val="24"/>
              </w:rPr>
            </w:pPr>
            <w:r>
              <w:rPr>
                <w:rFonts w:hint="eastAsia" w:ascii="宋体" w:hAnsi="宋体" w:cs="宋体"/>
                <w:b/>
                <w:color w:val="auto"/>
                <w:kern w:val="0"/>
                <w:lang w:val="zh-CN"/>
              </w:rPr>
              <w:fldChar w:fldCharType="begin"/>
            </w:r>
            <w:r>
              <w:rPr>
                <w:rFonts w:hint="eastAsia" w:ascii="宋体" w:hAnsi="宋体" w:cs="宋体"/>
                <w:b/>
                <w:color w:val="auto"/>
                <w:kern w:val="0"/>
                <w:lang w:val="zh-CN"/>
              </w:rPr>
              <w:instrText xml:space="preserve"> eq \o\ac(</w:instrText>
            </w:r>
            <w:r>
              <w:rPr>
                <w:rFonts w:hint="eastAsia" w:ascii="宋体" w:hAnsi="宋体" w:cs="宋体"/>
                <w:b/>
                <w:color w:val="auto"/>
                <w:kern w:val="0"/>
                <w:position w:val="-4"/>
                <w:sz w:val="31"/>
                <w:lang w:val="zh-CN"/>
              </w:rPr>
              <w:instrText xml:space="preserve">□</w:instrText>
            </w:r>
            <w:r>
              <w:rPr>
                <w:rFonts w:hint="eastAsia" w:ascii="宋体" w:hAnsi="宋体" w:cs="宋体"/>
                <w:b/>
                <w:color w:val="auto"/>
                <w:kern w:val="0"/>
                <w:lang w:val="zh-CN"/>
              </w:rPr>
              <w:instrText xml:space="preserve">,√)</w:instrText>
            </w:r>
            <w:r>
              <w:rPr>
                <w:rFonts w:hint="eastAsia" w:ascii="宋体" w:hAnsi="宋体" w:cs="宋体"/>
                <w:b/>
                <w:color w:val="auto"/>
                <w:kern w:val="0"/>
                <w:lang w:val="zh-CN"/>
              </w:rPr>
              <w:fldChar w:fldCharType="end"/>
            </w:r>
            <w:r>
              <w:rPr>
                <w:rFonts w:hint="eastAsia" w:ascii="宋体" w:hAnsi="宋体"/>
                <w:bCs/>
                <w:color w:val="auto"/>
                <w:sz w:val="24"/>
                <w:szCs w:val="24"/>
                <w:lang w:val="en-US" w:eastAsia="zh-CN"/>
              </w:rPr>
              <w:t>由采购人代表1人和评审专家4人组成，</w:t>
            </w:r>
            <w:r>
              <w:rPr>
                <w:rFonts w:hint="eastAsia" w:ascii="宋体" w:hAnsi="宋体" w:eastAsia="宋体" w:cs="宋体"/>
                <w:color w:val="000000"/>
                <w:sz w:val="24"/>
                <w:szCs w:val="24"/>
                <w:highlight w:val="none"/>
                <w:lang w:val="zh-CN"/>
              </w:rPr>
              <w:t>其中评审专家的人数不少于采购小组成员总数的三分之二。评审专家从政府采购评审专家库中随机抽取。评审委员会应当推选组长，但采购人代表不得担任组长。与供应商有利害关系的人不得进入评标委员会。</w:t>
            </w:r>
          </w:p>
          <w:p w14:paraId="1A5B1C4B">
            <w:pPr>
              <w:autoSpaceDE w:val="0"/>
              <w:autoSpaceDN w:val="0"/>
              <w:adjustRightInd w:val="0"/>
              <w:snapToGrid w:val="0"/>
              <w:spacing w:line="360" w:lineRule="auto"/>
              <w:rPr>
                <w:rFonts w:ascii="宋体" w:hAnsi="宋体"/>
                <w:bCs/>
                <w:color w:val="auto"/>
                <w:sz w:val="24"/>
                <w:szCs w:val="24"/>
              </w:rPr>
            </w:pPr>
            <w:r>
              <w:rPr>
                <w:rFonts w:hint="eastAsia" w:ascii="宋体" w:hAnsi="宋体"/>
                <w:bCs/>
                <w:color w:val="auto"/>
                <w:sz w:val="24"/>
                <w:szCs w:val="24"/>
                <w:lang w:val="en-US" w:eastAsia="zh-CN"/>
              </w:rPr>
              <w:t>□由评审专家组成。评审专家从政府采购评审专家库中随机抽取</w:t>
            </w:r>
          </w:p>
        </w:tc>
      </w:tr>
      <w:tr w14:paraId="3E4B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16F03C3F">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21</w:t>
            </w:r>
          </w:p>
        </w:tc>
        <w:tc>
          <w:tcPr>
            <w:tcW w:w="1896" w:type="dxa"/>
            <w:tcBorders>
              <w:top w:val="single" w:color="auto" w:sz="4" w:space="0"/>
              <w:left w:val="nil"/>
              <w:bottom w:val="single" w:color="auto" w:sz="4" w:space="0"/>
              <w:right w:val="single" w:color="auto" w:sz="4" w:space="0"/>
            </w:tcBorders>
            <w:vAlign w:val="center"/>
          </w:tcPr>
          <w:p w14:paraId="68442AC7">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评标方法</w:t>
            </w:r>
          </w:p>
        </w:tc>
        <w:tc>
          <w:tcPr>
            <w:tcW w:w="6887" w:type="dxa"/>
            <w:tcBorders>
              <w:top w:val="single" w:color="auto" w:sz="4" w:space="0"/>
              <w:left w:val="nil"/>
              <w:bottom w:val="single" w:color="auto" w:sz="4" w:space="0"/>
              <w:right w:val="single" w:color="auto" w:sz="4" w:space="0"/>
            </w:tcBorders>
            <w:vAlign w:val="center"/>
          </w:tcPr>
          <w:p w14:paraId="224D6119">
            <w:pPr>
              <w:autoSpaceDE w:val="0"/>
              <w:autoSpaceDN w:val="0"/>
              <w:adjustRightInd w:val="0"/>
              <w:snapToGrid w:val="0"/>
              <w:spacing w:line="400" w:lineRule="exact"/>
              <w:rPr>
                <w:rFonts w:ascii="宋体" w:hAnsi="宋体"/>
                <w:color w:val="auto"/>
                <w:sz w:val="24"/>
                <w:szCs w:val="24"/>
              </w:rPr>
            </w:pPr>
            <w:r>
              <w:rPr>
                <w:rFonts w:hint="eastAsia" w:ascii="宋体" w:hAnsi="宋体" w:cs="宋体"/>
                <w:b/>
                <w:color w:val="auto"/>
                <w:kern w:val="0"/>
                <w:lang w:val="zh-CN"/>
              </w:rPr>
              <w:fldChar w:fldCharType="begin"/>
            </w:r>
            <w:r>
              <w:rPr>
                <w:rFonts w:hint="eastAsia" w:ascii="宋体" w:hAnsi="宋体" w:cs="宋体"/>
                <w:b/>
                <w:color w:val="auto"/>
                <w:kern w:val="0"/>
                <w:lang w:val="zh-CN"/>
              </w:rPr>
              <w:instrText xml:space="preserve"> eq \o\ac(</w:instrText>
            </w:r>
            <w:r>
              <w:rPr>
                <w:rFonts w:hint="eastAsia" w:ascii="宋体" w:hAnsi="宋体" w:cs="宋体"/>
                <w:b/>
                <w:color w:val="auto"/>
                <w:kern w:val="0"/>
                <w:position w:val="-4"/>
                <w:sz w:val="31"/>
                <w:lang w:val="zh-CN"/>
              </w:rPr>
              <w:instrText xml:space="preserve">□</w:instrText>
            </w:r>
            <w:r>
              <w:rPr>
                <w:rFonts w:hint="eastAsia" w:ascii="宋体" w:hAnsi="宋体" w:cs="宋体"/>
                <w:b/>
                <w:color w:val="auto"/>
                <w:kern w:val="0"/>
                <w:lang w:val="zh-CN"/>
              </w:rPr>
              <w:instrText xml:space="preserve">,√)</w:instrText>
            </w:r>
            <w:r>
              <w:rPr>
                <w:rFonts w:hint="eastAsia" w:ascii="宋体" w:hAnsi="宋体" w:cs="宋体"/>
                <w:b/>
                <w:color w:val="auto"/>
                <w:kern w:val="0"/>
                <w:lang w:val="zh-CN"/>
              </w:rPr>
              <w:fldChar w:fldCharType="end"/>
            </w:r>
            <w:r>
              <w:rPr>
                <w:rFonts w:hint="eastAsia" w:ascii="宋体" w:hAnsi="宋体"/>
                <w:color w:val="auto"/>
                <w:sz w:val="24"/>
                <w:szCs w:val="24"/>
              </w:rPr>
              <w:t>综合评分法□最低评标价法</w:t>
            </w:r>
          </w:p>
        </w:tc>
      </w:tr>
      <w:tr w14:paraId="7F26F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3ECA48E">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22</w:t>
            </w:r>
          </w:p>
        </w:tc>
        <w:tc>
          <w:tcPr>
            <w:tcW w:w="1896" w:type="dxa"/>
            <w:tcBorders>
              <w:top w:val="single" w:color="auto" w:sz="4" w:space="0"/>
              <w:left w:val="nil"/>
              <w:bottom w:val="single" w:color="auto" w:sz="4" w:space="0"/>
              <w:right w:val="single" w:color="auto" w:sz="4" w:space="0"/>
            </w:tcBorders>
            <w:vAlign w:val="center"/>
          </w:tcPr>
          <w:p w14:paraId="004B5676">
            <w:pPr>
              <w:adjustRightInd w:val="0"/>
              <w:snapToGrid w:val="0"/>
              <w:spacing w:line="400" w:lineRule="exact"/>
              <w:ind w:right="-23" w:rightChars="-11"/>
              <w:jc w:val="center"/>
              <w:rPr>
                <w:rFonts w:ascii="宋体" w:hAnsi="宋体"/>
                <w:bCs/>
                <w:color w:val="auto"/>
                <w:sz w:val="24"/>
                <w:szCs w:val="24"/>
                <w:lang w:val="zh-CN"/>
              </w:rPr>
            </w:pPr>
            <w:r>
              <w:rPr>
                <w:rFonts w:hint="eastAsia" w:ascii="宋体" w:hAnsi="宋体"/>
                <w:bCs/>
                <w:color w:val="auto"/>
                <w:sz w:val="24"/>
                <w:szCs w:val="24"/>
                <w:lang w:val="zh-CN"/>
              </w:rPr>
              <w:t>履约担保</w:t>
            </w:r>
          </w:p>
        </w:tc>
        <w:tc>
          <w:tcPr>
            <w:tcW w:w="6887" w:type="dxa"/>
            <w:tcBorders>
              <w:top w:val="single" w:color="auto" w:sz="4" w:space="0"/>
              <w:left w:val="nil"/>
              <w:bottom w:val="single" w:color="auto" w:sz="4" w:space="0"/>
              <w:right w:val="single" w:color="auto" w:sz="4" w:space="0"/>
            </w:tcBorders>
            <w:vAlign w:val="center"/>
          </w:tcPr>
          <w:p w14:paraId="5442C20E">
            <w:pPr>
              <w:adjustRightInd w:val="0"/>
              <w:snapToGrid w:val="0"/>
              <w:spacing w:line="400" w:lineRule="exact"/>
              <w:ind w:right="-23" w:rightChars="-11"/>
              <w:jc w:val="left"/>
              <w:rPr>
                <w:rFonts w:ascii="宋体" w:hAnsi="宋体"/>
                <w:bCs/>
                <w:color w:val="auto"/>
                <w:sz w:val="24"/>
                <w:szCs w:val="24"/>
                <w:lang w:val="zh-CN"/>
              </w:rPr>
            </w:pPr>
            <w:r>
              <w:rPr>
                <w:rFonts w:hint="eastAsia" w:ascii="宋体" w:hAnsi="宋体" w:cs="宋体"/>
                <w:b/>
                <w:color w:val="auto"/>
                <w:kern w:val="0"/>
                <w:lang w:val="zh-CN"/>
              </w:rPr>
              <w:fldChar w:fldCharType="begin"/>
            </w:r>
            <w:r>
              <w:rPr>
                <w:rFonts w:hint="eastAsia" w:ascii="宋体" w:hAnsi="宋体" w:cs="宋体"/>
                <w:b/>
                <w:color w:val="auto"/>
                <w:kern w:val="0"/>
                <w:lang w:val="zh-CN"/>
              </w:rPr>
              <w:instrText xml:space="preserve"> eq \o\ac(</w:instrText>
            </w:r>
            <w:r>
              <w:rPr>
                <w:rFonts w:hint="eastAsia" w:ascii="宋体" w:hAnsi="宋体" w:cs="宋体"/>
                <w:b/>
                <w:color w:val="auto"/>
                <w:kern w:val="0"/>
                <w:position w:val="-4"/>
                <w:sz w:val="31"/>
                <w:lang w:val="zh-CN"/>
              </w:rPr>
              <w:instrText xml:space="preserve">□</w:instrText>
            </w:r>
            <w:r>
              <w:rPr>
                <w:rFonts w:hint="eastAsia" w:ascii="宋体" w:hAnsi="宋体" w:cs="宋体"/>
                <w:b/>
                <w:color w:val="auto"/>
                <w:kern w:val="0"/>
                <w:lang w:val="zh-CN"/>
              </w:rPr>
              <w:instrText xml:space="preserve">,√)</w:instrText>
            </w:r>
            <w:r>
              <w:rPr>
                <w:rFonts w:hint="eastAsia" w:ascii="宋体" w:hAnsi="宋体" w:cs="宋体"/>
                <w:b/>
                <w:color w:val="auto"/>
                <w:kern w:val="0"/>
                <w:lang w:val="zh-CN"/>
              </w:rPr>
              <w:fldChar w:fldCharType="end"/>
            </w:r>
            <w:r>
              <w:rPr>
                <w:rFonts w:ascii="宋体" w:hAnsi="宋体"/>
                <w:bCs/>
                <w:color w:val="auto"/>
                <w:sz w:val="24"/>
                <w:szCs w:val="24"/>
              </w:rPr>
              <w:t>无要求</w:t>
            </w:r>
            <w:r>
              <w:rPr>
                <w:rFonts w:hint="eastAsia" w:ascii="宋体" w:hAnsi="宋体"/>
                <w:bCs/>
                <w:color w:val="auto"/>
                <w:sz w:val="24"/>
                <w:szCs w:val="24"/>
                <w:lang w:eastAsia="zh-CN"/>
              </w:rPr>
              <w:t>，</w:t>
            </w:r>
            <w:r>
              <w:rPr>
                <w:rFonts w:hint="eastAsia" w:ascii="宋体" w:hAnsi="宋体"/>
                <w:bCs/>
                <w:color w:val="auto"/>
                <w:sz w:val="24"/>
                <w:szCs w:val="24"/>
              </w:rPr>
              <w:t>按照《许昌市财政局关于加大政府采购支持中小企业力度有关事项的通知》</w:t>
            </w:r>
            <w:r>
              <w:rPr>
                <w:rFonts w:hint="eastAsia" w:ascii="宋体" w:hAnsi="宋体"/>
                <w:bCs/>
                <w:color w:val="auto"/>
                <w:sz w:val="24"/>
                <w:szCs w:val="24"/>
                <w:lang w:eastAsia="zh-CN"/>
              </w:rPr>
              <w:t>（</w:t>
            </w:r>
            <w:r>
              <w:rPr>
                <w:rFonts w:hint="eastAsia" w:ascii="宋体" w:hAnsi="宋体"/>
                <w:bCs/>
                <w:color w:val="auto"/>
                <w:sz w:val="24"/>
                <w:szCs w:val="24"/>
              </w:rPr>
              <w:t>许财购</w:t>
            </w:r>
            <w:r>
              <w:rPr>
                <w:rFonts w:hint="eastAsia" w:ascii="宋体" w:hAnsi="宋体"/>
                <w:bCs/>
                <w:color w:val="auto"/>
                <w:sz w:val="24"/>
                <w:szCs w:val="24"/>
                <w:lang w:eastAsia="zh-CN"/>
              </w:rPr>
              <w:t>〔2022〕5号</w:t>
            </w:r>
            <w:r>
              <w:rPr>
                <w:rFonts w:hint="eastAsia" w:ascii="宋体" w:hAnsi="宋体"/>
                <w:bCs/>
                <w:color w:val="auto"/>
                <w:sz w:val="24"/>
                <w:szCs w:val="24"/>
              </w:rPr>
              <w:t>）</w:t>
            </w:r>
            <w:r>
              <w:rPr>
                <w:rFonts w:hint="eastAsia" w:ascii="宋体" w:hAnsi="宋体"/>
                <w:bCs/>
                <w:color w:val="auto"/>
                <w:sz w:val="24"/>
                <w:szCs w:val="24"/>
                <w:lang w:eastAsia="zh-CN"/>
              </w:rPr>
              <w:t>文件</w:t>
            </w:r>
            <w:r>
              <w:rPr>
                <w:rFonts w:hint="eastAsia" w:ascii="宋体" w:hAnsi="宋体"/>
                <w:bCs/>
                <w:color w:val="auto"/>
                <w:sz w:val="24"/>
                <w:szCs w:val="24"/>
              </w:rPr>
              <w:t>的要求，不收取履约保证金。</w:t>
            </w:r>
          </w:p>
        </w:tc>
      </w:tr>
      <w:tr w14:paraId="0FF07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14BE81CB">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23</w:t>
            </w:r>
          </w:p>
        </w:tc>
        <w:tc>
          <w:tcPr>
            <w:tcW w:w="1896" w:type="dxa"/>
            <w:tcBorders>
              <w:top w:val="single" w:color="auto" w:sz="4" w:space="0"/>
              <w:left w:val="nil"/>
              <w:bottom w:val="single" w:color="auto" w:sz="4" w:space="0"/>
              <w:right w:val="single" w:color="auto" w:sz="4" w:space="0"/>
            </w:tcBorders>
            <w:vAlign w:val="center"/>
          </w:tcPr>
          <w:p w14:paraId="73D1579C">
            <w:pPr>
              <w:autoSpaceDE w:val="0"/>
              <w:autoSpaceDN w:val="0"/>
              <w:adjustRightInd w:val="0"/>
              <w:snapToGrid w:val="0"/>
              <w:spacing w:line="400" w:lineRule="exact"/>
              <w:jc w:val="center"/>
              <w:rPr>
                <w:rFonts w:ascii="宋体" w:hAnsi="宋体"/>
                <w:bCs/>
                <w:color w:val="auto"/>
                <w:sz w:val="24"/>
                <w:szCs w:val="24"/>
              </w:rPr>
            </w:pPr>
            <w:r>
              <w:rPr>
                <w:rFonts w:hint="eastAsia" w:ascii="宋体" w:hAnsi="宋体"/>
                <w:bCs/>
                <w:color w:val="auto"/>
                <w:sz w:val="24"/>
                <w:szCs w:val="24"/>
              </w:rPr>
              <w:t>代理服务费</w:t>
            </w:r>
          </w:p>
        </w:tc>
        <w:tc>
          <w:tcPr>
            <w:tcW w:w="6887" w:type="dxa"/>
            <w:tcBorders>
              <w:top w:val="single" w:color="auto" w:sz="4" w:space="0"/>
              <w:left w:val="nil"/>
              <w:bottom w:val="single" w:color="auto" w:sz="4" w:space="0"/>
              <w:right w:val="single" w:color="auto" w:sz="4" w:space="0"/>
            </w:tcBorders>
            <w:vAlign w:val="center"/>
          </w:tcPr>
          <w:p w14:paraId="4840AAAA">
            <w:pPr>
              <w:adjustRightInd w:val="0"/>
              <w:snapToGrid w:val="0"/>
              <w:spacing w:line="400" w:lineRule="exact"/>
              <w:ind w:right="-23" w:rightChars="-11"/>
              <w:jc w:val="left"/>
              <w:rPr>
                <w:rFonts w:ascii="宋体" w:hAnsi="宋体"/>
                <w:bCs/>
                <w:color w:val="auto"/>
                <w:sz w:val="24"/>
                <w:szCs w:val="24"/>
              </w:rPr>
            </w:pPr>
            <w:r>
              <w:rPr>
                <w:rFonts w:hint="eastAsia" w:ascii="宋体" w:hAnsi="宋体" w:cs="宋体"/>
                <w:b/>
                <w:color w:val="auto"/>
                <w:kern w:val="0"/>
                <w:lang w:val="zh-CN"/>
              </w:rPr>
              <w:fldChar w:fldCharType="begin"/>
            </w:r>
            <w:r>
              <w:rPr>
                <w:rFonts w:hint="eastAsia" w:ascii="宋体" w:hAnsi="宋体" w:cs="宋体"/>
                <w:b/>
                <w:color w:val="auto"/>
                <w:kern w:val="0"/>
                <w:lang w:val="zh-CN"/>
              </w:rPr>
              <w:instrText xml:space="preserve"> eq \o\ac(</w:instrText>
            </w:r>
            <w:r>
              <w:rPr>
                <w:rFonts w:hint="eastAsia" w:ascii="宋体" w:hAnsi="宋体" w:cs="宋体"/>
                <w:b/>
                <w:color w:val="auto"/>
                <w:kern w:val="0"/>
                <w:position w:val="-4"/>
                <w:sz w:val="31"/>
                <w:lang w:val="zh-CN"/>
              </w:rPr>
              <w:instrText xml:space="preserve">□</w:instrText>
            </w:r>
            <w:r>
              <w:rPr>
                <w:rFonts w:hint="eastAsia" w:ascii="宋体" w:hAnsi="宋体" w:cs="宋体"/>
                <w:b/>
                <w:color w:val="auto"/>
                <w:kern w:val="0"/>
                <w:lang w:val="zh-CN"/>
              </w:rPr>
              <w:instrText xml:space="preserve">,√)</w:instrText>
            </w:r>
            <w:r>
              <w:rPr>
                <w:rFonts w:hint="eastAsia" w:ascii="宋体" w:hAnsi="宋体" w:cs="宋体"/>
                <w:b/>
                <w:color w:val="auto"/>
                <w:kern w:val="0"/>
                <w:lang w:val="zh-CN"/>
              </w:rPr>
              <w:fldChar w:fldCharType="end"/>
            </w:r>
            <w:r>
              <w:rPr>
                <w:rFonts w:hint="eastAsia" w:ascii="宋体" w:hAnsi="宋体"/>
                <w:bCs/>
                <w:color w:val="auto"/>
                <w:sz w:val="24"/>
                <w:szCs w:val="24"/>
              </w:rPr>
              <w:t>收取，中标通知书发出前，由中标供应商按照</w:t>
            </w:r>
            <w:r>
              <w:rPr>
                <w:rFonts w:ascii="宋体" w:hAnsi="宋体"/>
                <w:bCs/>
                <w:color w:val="auto"/>
                <w:sz w:val="24"/>
                <w:szCs w:val="24"/>
              </w:rPr>
              <w:t>河南省招投标协会豫招协</w:t>
            </w:r>
            <w:r>
              <w:rPr>
                <w:rFonts w:hint="eastAsia" w:ascii="宋体" w:hAnsi="宋体"/>
                <w:bCs/>
                <w:color w:val="auto"/>
                <w:sz w:val="24"/>
                <w:szCs w:val="24"/>
                <w:lang w:eastAsia="zh-CN"/>
              </w:rPr>
              <w:t>〔2023〕2号</w:t>
            </w:r>
            <w:r>
              <w:rPr>
                <w:rFonts w:ascii="宋体" w:hAnsi="宋体"/>
                <w:bCs/>
                <w:color w:val="auto"/>
                <w:sz w:val="24"/>
                <w:szCs w:val="24"/>
              </w:rPr>
              <w:t>文</w:t>
            </w:r>
            <w:r>
              <w:rPr>
                <w:rFonts w:hint="eastAsia" w:ascii="宋体" w:hAnsi="宋体"/>
                <w:bCs/>
                <w:color w:val="auto"/>
                <w:sz w:val="24"/>
                <w:szCs w:val="24"/>
              </w:rPr>
              <w:t>，按照差额定率累进法计取，一次性以现金或转账形式交纳。</w:t>
            </w:r>
          </w:p>
        </w:tc>
      </w:tr>
      <w:tr w14:paraId="0FD87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BCA8D8C">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24</w:t>
            </w:r>
          </w:p>
        </w:tc>
        <w:tc>
          <w:tcPr>
            <w:tcW w:w="1896" w:type="dxa"/>
            <w:tcBorders>
              <w:top w:val="single" w:color="auto" w:sz="4" w:space="0"/>
              <w:left w:val="nil"/>
              <w:bottom w:val="single" w:color="auto" w:sz="4" w:space="0"/>
              <w:right w:val="single" w:color="auto" w:sz="4" w:space="0"/>
            </w:tcBorders>
            <w:vAlign w:val="center"/>
          </w:tcPr>
          <w:p w14:paraId="580E4251">
            <w:pPr>
              <w:autoSpaceDE w:val="0"/>
              <w:autoSpaceDN w:val="0"/>
              <w:adjustRightInd w:val="0"/>
              <w:snapToGrid w:val="0"/>
              <w:spacing w:line="400" w:lineRule="exact"/>
              <w:jc w:val="center"/>
              <w:rPr>
                <w:rFonts w:ascii="宋体" w:hAnsi="宋体"/>
                <w:bCs/>
                <w:color w:val="auto"/>
                <w:sz w:val="24"/>
                <w:szCs w:val="24"/>
              </w:rPr>
            </w:pPr>
            <w:r>
              <w:rPr>
                <w:rFonts w:hint="eastAsia" w:ascii="宋体" w:hAnsi="宋体"/>
                <w:bCs/>
                <w:color w:val="auto"/>
                <w:sz w:val="24"/>
                <w:szCs w:val="24"/>
              </w:rPr>
              <w:t>中标</w:t>
            </w:r>
            <w:r>
              <w:rPr>
                <w:rFonts w:ascii="宋体" w:hAnsi="宋体"/>
                <w:bCs/>
                <w:color w:val="auto"/>
                <w:sz w:val="24"/>
                <w:szCs w:val="24"/>
              </w:rPr>
              <w:t>人资格核验</w:t>
            </w:r>
          </w:p>
        </w:tc>
        <w:tc>
          <w:tcPr>
            <w:tcW w:w="6887" w:type="dxa"/>
            <w:tcBorders>
              <w:top w:val="single" w:color="auto" w:sz="4" w:space="0"/>
              <w:left w:val="nil"/>
              <w:bottom w:val="single" w:color="auto" w:sz="4" w:space="0"/>
              <w:right w:val="single" w:color="auto" w:sz="4" w:space="0"/>
            </w:tcBorders>
            <w:vAlign w:val="center"/>
          </w:tcPr>
          <w:p w14:paraId="16EC9647">
            <w:pPr>
              <w:spacing w:line="500" w:lineRule="exact"/>
              <w:jc w:val="left"/>
              <w:rPr>
                <w:rFonts w:hint="eastAsia" w:ascii="宋体" w:hAnsi="宋体"/>
                <w:bCs/>
                <w:color w:val="auto"/>
                <w:sz w:val="24"/>
                <w:szCs w:val="24"/>
              </w:rPr>
            </w:pPr>
            <w:r>
              <w:rPr>
                <w:rFonts w:hint="eastAsia" w:ascii="宋体" w:hAnsi="宋体"/>
                <w:bCs/>
                <w:color w:val="auto"/>
                <w:sz w:val="24"/>
                <w:szCs w:val="24"/>
              </w:rPr>
              <w:t>供应商在成交后，应将由《长葛市政府采购供应商信用承诺函》替代的证明材料提交采购人核验，经核验无误后，发出成交通知书。</w:t>
            </w:r>
          </w:p>
          <w:p w14:paraId="48625740">
            <w:pPr>
              <w:spacing w:line="500" w:lineRule="exact"/>
              <w:jc w:val="left"/>
              <w:rPr>
                <w:rFonts w:hint="eastAsia" w:ascii="宋体" w:hAnsi="宋体"/>
                <w:bCs/>
                <w:color w:val="auto"/>
                <w:sz w:val="24"/>
                <w:szCs w:val="24"/>
              </w:rPr>
            </w:pPr>
            <w:r>
              <w:rPr>
                <w:rFonts w:hint="eastAsia" w:ascii="宋体" w:hAnsi="宋体"/>
                <w:bCs/>
                <w:color w:val="auto"/>
                <w:sz w:val="24"/>
                <w:szCs w:val="24"/>
              </w:rPr>
              <w:t>一、法人或者其他组织的营业执照等证明文件，自然人的身份证明</w:t>
            </w:r>
          </w:p>
          <w:p w14:paraId="71F060F5">
            <w:pPr>
              <w:spacing w:line="500" w:lineRule="exact"/>
              <w:jc w:val="left"/>
              <w:rPr>
                <w:rFonts w:hint="eastAsia" w:ascii="宋体" w:hAnsi="宋体"/>
                <w:bCs/>
                <w:color w:val="auto"/>
                <w:sz w:val="24"/>
                <w:szCs w:val="24"/>
              </w:rPr>
            </w:pPr>
            <w:r>
              <w:rPr>
                <w:rFonts w:hint="eastAsia" w:ascii="宋体" w:hAnsi="宋体"/>
                <w:bCs/>
                <w:color w:val="auto"/>
                <w:sz w:val="24"/>
                <w:szCs w:val="24"/>
              </w:rPr>
              <w:t>1、企业法人营业执照或营业执照。（企业</w:t>
            </w:r>
            <w:r>
              <w:rPr>
                <w:rFonts w:hint="eastAsia" w:ascii="宋体" w:hAnsi="宋体"/>
                <w:bCs/>
                <w:color w:val="auto"/>
                <w:sz w:val="24"/>
                <w:szCs w:val="24"/>
                <w:lang w:val="en-US" w:eastAsia="zh-CN"/>
              </w:rPr>
              <w:t>投标</w:t>
            </w:r>
            <w:r>
              <w:rPr>
                <w:rFonts w:hint="eastAsia" w:ascii="宋体" w:hAnsi="宋体"/>
                <w:bCs/>
                <w:color w:val="auto"/>
                <w:sz w:val="24"/>
                <w:szCs w:val="24"/>
              </w:rPr>
              <w:t>响应提供）</w:t>
            </w:r>
          </w:p>
          <w:p w14:paraId="3E1D4D35">
            <w:pPr>
              <w:spacing w:line="500" w:lineRule="exact"/>
              <w:jc w:val="left"/>
              <w:rPr>
                <w:rFonts w:hint="eastAsia" w:ascii="宋体" w:hAnsi="宋体"/>
                <w:bCs/>
                <w:color w:val="auto"/>
                <w:sz w:val="24"/>
                <w:szCs w:val="24"/>
              </w:rPr>
            </w:pPr>
            <w:r>
              <w:rPr>
                <w:rFonts w:hint="eastAsia" w:ascii="宋体" w:hAnsi="宋体"/>
                <w:bCs/>
                <w:color w:val="auto"/>
                <w:sz w:val="24"/>
                <w:szCs w:val="24"/>
              </w:rPr>
              <w:t>2、事业单位法人证书。（事业单位</w:t>
            </w:r>
            <w:r>
              <w:rPr>
                <w:rFonts w:hint="eastAsia" w:ascii="宋体" w:hAnsi="宋体"/>
                <w:bCs/>
                <w:color w:val="auto"/>
                <w:sz w:val="24"/>
                <w:szCs w:val="24"/>
                <w:lang w:val="en-US" w:eastAsia="zh-CN"/>
              </w:rPr>
              <w:t>投标</w:t>
            </w:r>
            <w:r>
              <w:rPr>
                <w:rFonts w:hint="eastAsia" w:ascii="宋体" w:hAnsi="宋体"/>
                <w:bCs/>
                <w:color w:val="auto"/>
                <w:sz w:val="24"/>
                <w:szCs w:val="24"/>
              </w:rPr>
              <w:t>响应提供）</w:t>
            </w:r>
          </w:p>
          <w:p w14:paraId="11BE3F84">
            <w:pPr>
              <w:spacing w:line="500" w:lineRule="exact"/>
              <w:jc w:val="left"/>
              <w:rPr>
                <w:rFonts w:hint="eastAsia" w:ascii="宋体" w:hAnsi="宋体"/>
                <w:bCs/>
                <w:color w:val="auto"/>
                <w:sz w:val="24"/>
                <w:szCs w:val="24"/>
              </w:rPr>
            </w:pPr>
            <w:r>
              <w:rPr>
                <w:rFonts w:hint="eastAsia" w:ascii="宋体" w:hAnsi="宋体"/>
                <w:bCs/>
                <w:color w:val="auto"/>
                <w:sz w:val="24"/>
                <w:szCs w:val="24"/>
              </w:rPr>
              <w:t>3、执业许可证。（非企业专业服务机构</w:t>
            </w:r>
            <w:r>
              <w:rPr>
                <w:rFonts w:hint="eastAsia" w:ascii="宋体" w:hAnsi="宋体"/>
                <w:bCs/>
                <w:color w:val="auto"/>
                <w:sz w:val="24"/>
                <w:szCs w:val="24"/>
                <w:lang w:val="en-US" w:eastAsia="zh-CN"/>
              </w:rPr>
              <w:t>投标</w:t>
            </w:r>
            <w:r>
              <w:rPr>
                <w:rFonts w:hint="eastAsia" w:ascii="宋体" w:hAnsi="宋体"/>
                <w:bCs/>
                <w:color w:val="auto"/>
                <w:sz w:val="24"/>
                <w:szCs w:val="24"/>
              </w:rPr>
              <w:t>响应提供）</w:t>
            </w:r>
          </w:p>
          <w:p w14:paraId="322F6163">
            <w:pPr>
              <w:spacing w:line="500" w:lineRule="exact"/>
              <w:jc w:val="left"/>
              <w:rPr>
                <w:rFonts w:hint="eastAsia" w:ascii="宋体" w:hAnsi="宋体"/>
                <w:bCs/>
                <w:color w:val="auto"/>
                <w:sz w:val="24"/>
                <w:szCs w:val="24"/>
              </w:rPr>
            </w:pPr>
            <w:r>
              <w:rPr>
                <w:rFonts w:hint="eastAsia" w:ascii="宋体" w:hAnsi="宋体"/>
                <w:bCs/>
                <w:color w:val="auto"/>
                <w:sz w:val="24"/>
                <w:szCs w:val="24"/>
              </w:rPr>
              <w:t>4、个体工商户营业执照。（个体工商户</w:t>
            </w:r>
            <w:r>
              <w:rPr>
                <w:rFonts w:hint="eastAsia" w:ascii="宋体" w:hAnsi="宋体"/>
                <w:bCs/>
                <w:color w:val="auto"/>
                <w:sz w:val="24"/>
                <w:szCs w:val="24"/>
                <w:lang w:val="en-US" w:eastAsia="zh-CN"/>
              </w:rPr>
              <w:t>投标</w:t>
            </w:r>
            <w:r>
              <w:rPr>
                <w:rFonts w:hint="eastAsia" w:ascii="宋体" w:hAnsi="宋体"/>
                <w:bCs/>
                <w:color w:val="auto"/>
                <w:sz w:val="24"/>
                <w:szCs w:val="24"/>
              </w:rPr>
              <w:t>响应提供）</w:t>
            </w:r>
          </w:p>
          <w:p w14:paraId="60BC8E39">
            <w:pPr>
              <w:spacing w:line="500" w:lineRule="exact"/>
              <w:jc w:val="left"/>
              <w:rPr>
                <w:rFonts w:hint="eastAsia" w:ascii="宋体" w:hAnsi="宋体"/>
                <w:bCs/>
                <w:color w:val="auto"/>
                <w:sz w:val="24"/>
                <w:szCs w:val="24"/>
              </w:rPr>
            </w:pPr>
            <w:r>
              <w:rPr>
                <w:rFonts w:hint="eastAsia" w:ascii="宋体" w:hAnsi="宋体"/>
                <w:bCs/>
                <w:color w:val="auto"/>
                <w:sz w:val="24"/>
                <w:szCs w:val="24"/>
              </w:rPr>
              <w:t>5、自然人身份证明。（自然人</w:t>
            </w:r>
            <w:r>
              <w:rPr>
                <w:rFonts w:hint="eastAsia" w:ascii="宋体" w:hAnsi="宋体"/>
                <w:bCs/>
                <w:color w:val="auto"/>
                <w:sz w:val="24"/>
                <w:szCs w:val="24"/>
                <w:lang w:val="en-US" w:eastAsia="zh-CN"/>
              </w:rPr>
              <w:t>投标</w:t>
            </w:r>
            <w:r>
              <w:rPr>
                <w:rFonts w:hint="eastAsia" w:ascii="宋体" w:hAnsi="宋体"/>
                <w:bCs/>
                <w:color w:val="auto"/>
                <w:sz w:val="24"/>
                <w:szCs w:val="24"/>
              </w:rPr>
              <w:t>响应提供）</w:t>
            </w:r>
          </w:p>
          <w:p w14:paraId="34C30C92">
            <w:pPr>
              <w:spacing w:line="500" w:lineRule="exact"/>
              <w:jc w:val="left"/>
              <w:rPr>
                <w:rFonts w:hint="eastAsia" w:ascii="宋体" w:hAnsi="宋体"/>
                <w:bCs/>
                <w:color w:val="auto"/>
                <w:sz w:val="24"/>
                <w:szCs w:val="24"/>
              </w:rPr>
            </w:pPr>
            <w:r>
              <w:rPr>
                <w:rFonts w:hint="eastAsia" w:ascii="宋体" w:hAnsi="宋体"/>
                <w:bCs/>
                <w:color w:val="auto"/>
                <w:sz w:val="24"/>
                <w:szCs w:val="24"/>
              </w:rPr>
              <w:t>6、民办非企业单位登记证书。（民办非企业单位</w:t>
            </w:r>
            <w:r>
              <w:rPr>
                <w:rFonts w:hint="eastAsia" w:ascii="宋体" w:hAnsi="宋体"/>
                <w:bCs/>
                <w:color w:val="auto"/>
                <w:sz w:val="24"/>
                <w:szCs w:val="24"/>
                <w:lang w:val="en-US" w:eastAsia="zh-CN"/>
              </w:rPr>
              <w:t>投标</w:t>
            </w:r>
            <w:r>
              <w:rPr>
                <w:rFonts w:hint="eastAsia" w:ascii="宋体" w:hAnsi="宋体"/>
                <w:bCs/>
                <w:color w:val="auto"/>
                <w:sz w:val="24"/>
                <w:szCs w:val="24"/>
              </w:rPr>
              <w:t>响应提供）</w:t>
            </w:r>
          </w:p>
          <w:p w14:paraId="428CEEAF">
            <w:pPr>
              <w:spacing w:line="500" w:lineRule="exact"/>
              <w:jc w:val="left"/>
              <w:rPr>
                <w:rFonts w:hint="eastAsia" w:ascii="宋体" w:hAnsi="宋体"/>
                <w:bCs/>
                <w:color w:val="auto"/>
                <w:sz w:val="24"/>
                <w:szCs w:val="24"/>
              </w:rPr>
            </w:pPr>
            <w:r>
              <w:rPr>
                <w:rFonts w:hint="eastAsia" w:ascii="宋体" w:hAnsi="宋体"/>
                <w:bCs/>
                <w:color w:val="auto"/>
                <w:sz w:val="24"/>
                <w:szCs w:val="24"/>
              </w:rPr>
              <w:t>二、财务状况报告相关材料</w:t>
            </w:r>
          </w:p>
          <w:p w14:paraId="743B6BB4">
            <w:pPr>
              <w:spacing w:line="500" w:lineRule="exact"/>
              <w:jc w:val="left"/>
              <w:rPr>
                <w:rFonts w:hint="eastAsia" w:ascii="宋体" w:hAnsi="宋体"/>
                <w:bCs/>
                <w:color w:val="auto"/>
                <w:sz w:val="24"/>
                <w:szCs w:val="24"/>
              </w:rPr>
            </w:pPr>
            <w:r>
              <w:rPr>
                <w:rFonts w:hint="eastAsia" w:ascii="宋体" w:hAnsi="宋体"/>
                <w:bCs/>
                <w:color w:val="auto"/>
                <w:sz w:val="24"/>
                <w:szCs w:val="24"/>
              </w:rPr>
              <w:t>1、供应商是法人（法人包括企业法人、机关法人、事业单位法人和社会团体法人），提供本单位：</w:t>
            </w:r>
          </w:p>
          <w:p w14:paraId="59AAAF29">
            <w:pPr>
              <w:spacing w:line="500" w:lineRule="exact"/>
              <w:jc w:val="left"/>
              <w:rPr>
                <w:rFonts w:hint="eastAsia" w:ascii="宋体" w:hAnsi="宋体"/>
                <w:bCs/>
                <w:color w:val="auto"/>
                <w:sz w:val="24"/>
                <w:szCs w:val="24"/>
              </w:rPr>
            </w:pPr>
            <w:r>
              <w:rPr>
                <w:rFonts w:hint="eastAsia" w:ascii="宋体" w:hAnsi="宋体"/>
                <w:bCs/>
                <w:color w:val="auto"/>
                <w:sz w:val="24"/>
                <w:szCs w:val="24"/>
              </w:rPr>
              <w:t>①202</w:t>
            </w:r>
            <w:r>
              <w:rPr>
                <w:rFonts w:hint="eastAsia" w:ascii="宋体" w:hAnsi="宋体"/>
                <w:bCs/>
                <w:color w:val="auto"/>
                <w:sz w:val="24"/>
                <w:szCs w:val="24"/>
                <w:lang w:val="en-US" w:eastAsia="zh-CN"/>
              </w:rPr>
              <w:t>4</w:t>
            </w:r>
            <w:r>
              <w:rPr>
                <w:rFonts w:hint="eastAsia" w:ascii="宋体" w:hAnsi="宋体"/>
                <w:bCs/>
                <w:color w:val="auto"/>
                <w:sz w:val="24"/>
                <w:szCs w:val="24"/>
              </w:rPr>
              <w:t>年度经审计的财务报告，包括资产负债表、利润表、现金流量表、所有者权益变动表及其附注；</w:t>
            </w:r>
          </w:p>
          <w:p w14:paraId="2F6B94E4">
            <w:pPr>
              <w:spacing w:line="500" w:lineRule="exact"/>
              <w:jc w:val="left"/>
              <w:rPr>
                <w:rFonts w:hint="eastAsia" w:ascii="宋体" w:hAnsi="宋体"/>
                <w:bCs/>
                <w:color w:val="auto"/>
                <w:sz w:val="24"/>
                <w:szCs w:val="24"/>
              </w:rPr>
            </w:pPr>
            <w:r>
              <w:rPr>
                <w:rFonts w:hint="eastAsia" w:ascii="宋体" w:hAnsi="宋体"/>
                <w:bCs/>
                <w:color w:val="auto"/>
                <w:sz w:val="24"/>
                <w:szCs w:val="24"/>
              </w:rPr>
              <w:t>②基本开户银行出具的资信证明；</w:t>
            </w:r>
          </w:p>
          <w:p w14:paraId="3D5EB495">
            <w:pPr>
              <w:spacing w:line="500" w:lineRule="exact"/>
              <w:jc w:val="left"/>
              <w:rPr>
                <w:rFonts w:hint="eastAsia" w:ascii="宋体" w:hAnsi="宋体"/>
                <w:bCs/>
                <w:color w:val="auto"/>
                <w:sz w:val="24"/>
                <w:szCs w:val="24"/>
              </w:rPr>
            </w:pPr>
            <w:r>
              <w:rPr>
                <w:rFonts w:hint="eastAsia" w:ascii="宋体" w:hAnsi="宋体"/>
                <w:bCs/>
                <w:color w:val="auto"/>
                <w:sz w:val="24"/>
                <w:szCs w:val="24"/>
              </w:rPr>
              <w:t>③财政部门认可的政府采购专业担保机构的证明文件和担保机构出具的</w:t>
            </w:r>
            <w:r>
              <w:rPr>
                <w:rFonts w:hint="eastAsia" w:ascii="宋体" w:hAnsi="宋体"/>
                <w:bCs/>
                <w:color w:val="auto"/>
                <w:sz w:val="24"/>
                <w:szCs w:val="24"/>
                <w:lang w:val="en-US" w:eastAsia="zh-CN"/>
              </w:rPr>
              <w:t>投标</w:t>
            </w:r>
            <w:r>
              <w:rPr>
                <w:rFonts w:hint="eastAsia" w:ascii="宋体" w:hAnsi="宋体"/>
                <w:bCs/>
                <w:color w:val="auto"/>
                <w:sz w:val="24"/>
                <w:szCs w:val="24"/>
              </w:rPr>
              <w:t>响应担保函。</w:t>
            </w:r>
          </w:p>
          <w:p w14:paraId="09705D2F">
            <w:pPr>
              <w:spacing w:line="500" w:lineRule="exact"/>
              <w:jc w:val="left"/>
              <w:rPr>
                <w:rFonts w:hint="eastAsia" w:ascii="宋体" w:hAnsi="宋体"/>
                <w:bCs/>
                <w:color w:val="auto"/>
                <w:sz w:val="24"/>
                <w:szCs w:val="24"/>
              </w:rPr>
            </w:pPr>
            <w:r>
              <w:rPr>
                <w:rFonts w:hint="eastAsia" w:ascii="宋体" w:hAnsi="宋体"/>
                <w:bCs/>
                <w:color w:val="auto"/>
                <w:sz w:val="24"/>
                <w:szCs w:val="24"/>
              </w:rPr>
              <w:t>注：仅需提供序号①～③其中之一即可。</w:t>
            </w:r>
          </w:p>
          <w:p w14:paraId="446FF493">
            <w:pPr>
              <w:spacing w:line="500" w:lineRule="exact"/>
              <w:jc w:val="left"/>
              <w:rPr>
                <w:rFonts w:hint="eastAsia" w:ascii="宋体" w:hAnsi="宋体"/>
                <w:bCs/>
                <w:color w:val="auto"/>
                <w:sz w:val="24"/>
                <w:szCs w:val="24"/>
              </w:rPr>
            </w:pPr>
            <w:r>
              <w:rPr>
                <w:rFonts w:hint="eastAsia" w:ascii="宋体" w:hAnsi="宋体"/>
                <w:bCs/>
                <w:color w:val="auto"/>
                <w:sz w:val="24"/>
                <w:szCs w:val="24"/>
              </w:rPr>
              <w:t>2、供应商（其他组织和自然人）提供本单位：</w:t>
            </w:r>
          </w:p>
          <w:p w14:paraId="714171EC">
            <w:pPr>
              <w:spacing w:line="500" w:lineRule="exact"/>
              <w:jc w:val="left"/>
              <w:rPr>
                <w:rFonts w:hint="eastAsia" w:ascii="宋体" w:hAnsi="宋体"/>
                <w:bCs/>
                <w:color w:val="auto"/>
                <w:sz w:val="24"/>
                <w:szCs w:val="24"/>
              </w:rPr>
            </w:pPr>
            <w:r>
              <w:rPr>
                <w:rFonts w:hint="eastAsia" w:ascii="宋体" w:hAnsi="宋体"/>
                <w:bCs/>
                <w:color w:val="auto"/>
                <w:sz w:val="24"/>
                <w:szCs w:val="24"/>
              </w:rPr>
              <w:t>①202</w:t>
            </w:r>
            <w:r>
              <w:rPr>
                <w:rFonts w:hint="eastAsia" w:ascii="宋体" w:hAnsi="宋体"/>
                <w:bCs/>
                <w:color w:val="auto"/>
                <w:sz w:val="24"/>
                <w:szCs w:val="24"/>
                <w:lang w:val="en-US" w:eastAsia="zh-CN"/>
              </w:rPr>
              <w:t>4</w:t>
            </w:r>
            <w:r>
              <w:rPr>
                <w:rFonts w:hint="eastAsia" w:ascii="宋体" w:hAnsi="宋体"/>
                <w:bCs/>
                <w:color w:val="auto"/>
                <w:sz w:val="24"/>
                <w:szCs w:val="24"/>
              </w:rPr>
              <w:t>年度经审计的财务报告，包括资产负债表、利润表、现金流量表、所有者权益变动表及其附注；</w:t>
            </w:r>
          </w:p>
          <w:p w14:paraId="5667B513">
            <w:pPr>
              <w:spacing w:line="500" w:lineRule="exact"/>
              <w:jc w:val="left"/>
              <w:rPr>
                <w:rFonts w:hint="eastAsia" w:ascii="宋体" w:hAnsi="宋体"/>
                <w:bCs/>
                <w:color w:val="auto"/>
                <w:sz w:val="24"/>
                <w:szCs w:val="24"/>
              </w:rPr>
            </w:pPr>
            <w:r>
              <w:rPr>
                <w:rFonts w:hint="eastAsia" w:ascii="宋体" w:hAnsi="宋体"/>
                <w:bCs/>
                <w:color w:val="auto"/>
                <w:sz w:val="24"/>
                <w:szCs w:val="24"/>
              </w:rPr>
              <w:t>②银行出具的资信证明；</w:t>
            </w:r>
          </w:p>
          <w:p w14:paraId="6BEE54BE">
            <w:pPr>
              <w:spacing w:line="500" w:lineRule="exact"/>
              <w:jc w:val="left"/>
              <w:rPr>
                <w:rFonts w:hint="eastAsia" w:ascii="宋体" w:hAnsi="宋体"/>
                <w:bCs/>
                <w:color w:val="auto"/>
                <w:sz w:val="24"/>
                <w:szCs w:val="24"/>
              </w:rPr>
            </w:pPr>
            <w:r>
              <w:rPr>
                <w:rFonts w:hint="eastAsia" w:ascii="宋体" w:hAnsi="宋体"/>
                <w:bCs/>
                <w:color w:val="auto"/>
                <w:sz w:val="24"/>
                <w:szCs w:val="24"/>
              </w:rPr>
              <w:t>③财政部门认可的政府采购专业担保机构的证明文件和担保机构出具的</w:t>
            </w:r>
            <w:r>
              <w:rPr>
                <w:rFonts w:hint="eastAsia" w:ascii="宋体" w:hAnsi="宋体"/>
                <w:bCs/>
                <w:color w:val="auto"/>
                <w:sz w:val="24"/>
                <w:szCs w:val="24"/>
                <w:lang w:val="en-US" w:eastAsia="zh-CN"/>
              </w:rPr>
              <w:t>投标</w:t>
            </w:r>
            <w:r>
              <w:rPr>
                <w:rFonts w:hint="eastAsia" w:ascii="宋体" w:hAnsi="宋体"/>
                <w:bCs/>
                <w:color w:val="auto"/>
                <w:sz w:val="24"/>
                <w:szCs w:val="24"/>
              </w:rPr>
              <w:t>响应担保函。</w:t>
            </w:r>
          </w:p>
          <w:p w14:paraId="4880245B">
            <w:pPr>
              <w:spacing w:line="500" w:lineRule="exact"/>
              <w:jc w:val="left"/>
              <w:rPr>
                <w:rFonts w:hint="eastAsia" w:ascii="宋体" w:hAnsi="宋体"/>
                <w:bCs/>
                <w:color w:val="auto"/>
                <w:sz w:val="24"/>
                <w:szCs w:val="24"/>
              </w:rPr>
            </w:pPr>
            <w:r>
              <w:rPr>
                <w:rFonts w:hint="eastAsia" w:ascii="宋体" w:hAnsi="宋体"/>
                <w:bCs/>
                <w:color w:val="auto"/>
                <w:sz w:val="24"/>
                <w:szCs w:val="24"/>
              </w:rPr>
              <w:t>注：仅需提供序号①～③其中之一即可。</w:t>
            </w:r>
          </w:p>
          <w:p w14:paraId="4C3D7E93">
            <w:pPr>
              <w:numPr>
                <w:ilvl w:val="0"/>
                <w:numId w:val="0"/>
              </w:numPr>
              <w:spacing w:line="500" w:lineRule="exact"/>
              <w:jc w:val="left"/>
              <w:rPr>
                <w:rFonts w:hint="eastAsia" w:ascii="宋体" w:hAnsi="宋体"/>
                <w:bCs/>
                <w:color w:val="auto"/>
                <w:sz w:val="24"/>
                <w:szCs w:val="24"/>
              </w:rPr>
            </w:pPr>
            <w:r>
              <w:rPr>
                <w:rFonts w:hint="eastAsia" w:ascii="宋体" w:hAnsi="宋体" w:eastAsia="宋体" w:cs="Calibri"/>
                <w:bCs/>
                <w:color w:val="auto"/>
                <w:kern w:val="2"/>
                <w:sz w:val="24"/>
                <w:szCs w:val="24"/>
                <w:lang w:val="en-US" w:eastAsia="zh-CN" w:bidi="ar-SA"/>
              </w:rPr>
              <w:t>三、</w:t>
            </w:r>
            <w:r>
              <w:rPr>
                <w:rFonts w:hint="eastAsia" w:ascii="宋体" w:hAnsi="宋体"/>
                <w:bCs/>
                <w:color w:val="auto"/>
                <w:sz w:val="24"/>
                <w:szCs w:val="24"/>
              </w:rPr>
              <w:t>依法缴纳税收相关材料</w:t>
            </w:r>
          </w:p>
          <w:p w14:paraId="028A0937">
            <w:pPr>
              <w:numPr>
                <w:ilvl w:val="0"/>
                <w:numId w:val="0"/>
              </w:numPr>
              <w:spacing w:line="500" w:lineRule="exact"/>
              <w:jc w:val="left"/>
              <w:rPr>
                <w:rFonts w:hint="eastAsia" w:ascii="宋体" w:hAnsi="宋体"/>
                <w:bCs/>
                <w:color w:val="auto"/>
                <w:sz w:val="24"/>
                <w:szCs w:val="24"/>
              </w:rPr>
            </w:pPr>
            <w:r>
              <w:rPr>
                <w:rFonts w:hint="eastAsia" w:ascii="宋体" w:hAnsi="宋体"/>
                <w:bCs/>
                <w:color w:val="auto"/>
                <w:sz w:val="24"/>
                <w:szCs w:val="24"/>
              </w:rPr>
              <w:t>参加本次政府采购项目</w:t>
            </w:r>
            <w:r>
              <w:rPr>
                <w:rFonts w:hint="eastAsia" w:ascii="宋体" w:hAnsi="宋体"/>
                <w:bCs/>
                <w:color w:val="auto"/>
                <w:sz w:val="24"/>
                <w:szCs w:val="24"/>
                <w:lang w:val="en-US" w:eastAsia="zh-CN"/>
              </w:rPr>
              <w:t>投标</w:t>
            </w:r>
            <w:r>
              <w:rPr>
                <w:rFonts w:hint="eastAsia" w:ascii="宋体" w:hAnsi="宋体"/>
                <w:bCs/>
                <w:color w:val="auto"/>
                <w:sz w:val="24"/>
                <w:szCs w:val="24"/>
              </w:rPr>
              <w:t>响应截止时间前一年内任意一个月缴纳税收凭据（依法免税的供应商，应提供相应文件证明依法免税）</w:t>
            </w:r>
          </w:p>
          <w:p w14:paraId="43788C09">
            <w:pPr>
              <w:spacing w:line="500" w:lineRule="exact"/>
              <w:jc w:val="left"/>
              <w:rPr>
                <w:rFonts w:hint="eastAsia" w:ascii="宋体" w:hAnsi="宋体"/>
                <w:bCs/>
                <w:color w:val="auto"/>
                <w:sz w:val="24"/>
                <w:szCs w:val="24"/>
              </w:rPr>
            </w:pPr>
            <w:r>
              <w:rPr>
                <w:rFonts w:hint="eastAsia" w:ascii="宋体" w:hAnsi="宋体"/>
                <w:bCs/>
                <w:color w:val="auto"/>
                <w:sz w:val="24"/>
                <w:szCs w:val="24"/>
              </w:rPr>
              <w:t>四、依法缴纳社会保障资金的证明材料</w:t>
            </w:r>
          </w:p>
          <w:p w14:paraId="01E0D7C9">
            <w:pPr>
              <w:spacing w:line="500" w:lineRule="exact"/>
              <w:jc w:val="left"/>
              <w:rPr>
                <w:rFonts w:hint="eastAsia" w:ascii="宋体" w:hAnsi="宋体"/>
                <w:bCs/>
                <w:color w:val="auto"/>
                <w:sz w:val="24"/>
                <w:szCs w:val="24"/>
              </w:rPr>
            </w:pPr>
            <w:r>
              <w:rPr>
                <w:rFonts w:hint="eastAsia" w:ascii="宋体" w:hAnsi="宋体"/>
                <w:bCs/>
                <w:color w:val="auto"/>
                <w:sz w:val="24"/>
                <w:szCs w:val="24"/>
              </w:rPr>
              <w:t>参加本次政府采购项目</w:t>
            </w:r>
            <w:r>
              <w:rPr>
                <w:rFonts w:hint="eastAsia" w:ascii="宋体" w:hAnsi="宋体"/>
                <w:bCs/>
                <w:color w:val="auto"/>
                <w:sz w:val="24"/>
                <w:szCs w:val="24"/>
                <w:lang w:val="en-US" w:eastAsia="zh-CN"/>
              </w:rPr>
              <w:t>投标</w:t>
            </w:r>
            <w:r>
              <w:rPr>
                <w:rFonts w:hint="eastAsia" w:ascii="宋体" w:hAnsi="宋体"/>
                <w:bCs/>
                <w:color w:val="auto"/>
                <w:sz w:val="24"/>
                <w:szCs w:val="24"/>
              </w:rPr>
              <w:t>响应截止时间前一年内任意一个月缴纳社会保险凭据。（依法不需要缴纳社会保障资金的供应商，应提供相应文件证明依法不需要缴纳社会保障资金）</w:t>
            </w:r>
          </w:p>
          <w:p w14:paraId="756E528B">
            <w:pPr>
              <w:spacing w:line="500" w:lineRule="exact"/>
              <w:jc w:val="left"/>
              <w:rPr>
                <w:rFonts w:hint="eastAsia" w:ascii="宋体" w:hAnsi="宋体"/>
                <w:bCs/>
                <w:color w:val="auto"/>
                <w:sz w:val="24"/>
                <w:szCs w:val="24"/>
              </w:rPr>
            </w:pPr>
            <w:r>
              <w:rPr>
                <w:rFonts w:hint="eastAsia" w:ascii="宋体" w:hAnsi="宋体"/>
                <w:bCs/>
                <w:color w:val="auto"/>
                <w:sz w:val="24"/>
                <w:szCs w:val="24"/>
              </w:rPr>
              <w:t>五、履行合同所必需的设备和专业技术能力的证明材料</w:t>
            </w:r>
          </w:p>
          <w:p w14:paraId="6F61E4F8">
            <w:pPr>
              <w:spacing w:line="500" w:lineRule="exact"/>
              <w:jc w:val="left"/>
              <w:rPr>
                <w:rFonts w:hint="eastAsia" w:ascii="宋体" w:hAnsi="宋体"/>
                <w:bCs/>
                <w:color w:val="auto"/>
                <w:sz w:val="24"/>
                <w:szCs w:val="24"/>
              </w:rPr>
            </w:pPr>
            <w:r>
              <w:rPr>
                <w:rFonts w:hint="eastAsia" w:ascii="宋体" w:hAnsi="宋体"/>
                <w:bCs/>
                <w:color w:val="auto"/>
                <w:sz w:val="24"/>
                <w:szCs w:val="24"/>
              </w:rPr>
              <w:t>1、相关设备的购置发票、专业技术人员职称证书、用工合同等；</w:t>
            </w:r>
          </w:p>
          <w:p w14:paraId="2AB0464B">
            <w:pPr>
              <w:spacing w:line="500" w:lineRule="exact"/>
              <w:jc w:val="left"/>
              <w:rPr>
                <w:rFonts w:hint="eastAsia" w:ascii="宋体" w:hAnsi="宋体"/>
                <w:bCs/>
                <w:color w:val="auto"/>
                <w:sz w:val="24"/>
                <w:szCs w:val="24"/>
              </w:rPr>
            </w:pPr>
            <w:r>
              <w:rPr>
                <w:rFonts w:hint="eastAsia" w:ascii="宋体" w:hAnsi="宋体"/>
                <w:bCs/>
                <w:color w:val="auto"/>
                <w:sz w:val="24"/>
                <w:szCs w:val="24"/>
              </w:rPr>
              <w:t>2、供应商具备履行合同所必需的设备和专业技术能力承诺函或声明（承诺函或声明格式自拟）。</w:t>
            </w:r>
          </w:p>
          <w:p w14:paraId="79013830">
            <w:pPr>
              <w:spacing w:line="500" w:lineRule="exact"/>
              <w:jc w:val="left"/>
              <w:rPr>
                <w:rFonts w:hint="eastAsia" w:ascii="宋体" w:hAnsi="宋体"/>
                <w:bCs/>
                <w:color w:val="auto"/>
                <w:sz w:val="24"/>
                <w:szCs w:val="24"/>
              </w:rPr>
            </w:pPr>
            <w:r>
              <w:rPr>
                <w:rFonts w:hint="eastAsia" w:ascii="宋体" w:hAnsi="宋体"/>
                <w:bCs/>
                <w:color w:val="auto"/>
                <w:sz w:val="24"/>
                <w:szCs w:val="24"/>
              </w:rPr>
              <w:t>注：仅需提供序号1～2其中之一即可。</w:t>
            </w:r>
          </w:p>
          <w:p w14:paraId="5F07D19F">
            <w:pPr>
              <w:spacing w:line="500" w:lineRule="exact"/>
              <w:jc w:val="left"/>
              <w:rPr>
                <w:rFonts w:hint="eastAsia" w:ascii="宋体" w:hAnsi="宋体"/>
                <w:bCs/>
                <w:color w:val="auto"/>
                <w:sz w:val="24"/>
                <w:szCs w:val="24"/>
              </w:rPr>
            </w:pPr>
            <w:r>
              <w:rPr>
                <w:rFonts w:hint="eastAsia" w:ascii="宋体" w:hAnsi="宋体"/>
                <w:bCs/>
                <w:color w:val="auto"/>
                <w:sz w:val="24"/>
                <w:szCs w:val="24"/>
              </w:rPr>
              <w:t>六、参加政府采购活动前3年内在经营活动中没有重大违法记录的声明</w:t>
            </w:r>
          </w:p>
          <w:p w14:paraId="74166433">
            <w:pPr>
              <w:spacing w:line="500" w:lineRule="exact"/>
              <w:jc w:val="left"/>
              <w:rPr>
                <w:rFonts w:hint="eastAsia" w:ascii="宋体" w:hAnsi="宋体"/>
                <w:bCs/>
                <w:color w:val="auto"/>
                <w:sz w:val="24"/>
                <w:szCs w:val="24"/>
              </w:rPr>
            </w:pPr>
            <w:r>
              <w:rPr>
                <w:rFonts w:hint="eastAsia" w:ascii="宋体" w:hAnsi="宋体"/>
                <w:bCs/>
                <w:color w:val="auto"/>
                <w:sz w:val="24"/>
                <w:szCs w:val="24"/>
              </w:rPr>
              <w:t>供应商“参加政府采购活动前3年内在经营活动中没有重大违法记录的书面声明”。重大违法记录，是指供应商因违法经营受到刑事处罚或者责令停产停业、吊销许可证或者执照、较大数额罚款等行政处罚。</w:t>
            </w:r>
          </w:p>
          <w:p w14:paraId="0F2FD5A9">
            <w:pPr>
              <w:spacing w:line="500" w:lineRule="exact"/>
              <w:jc w:val="left"/>
              <w:rPr>
                <w:rFonts w:hint="eastAsia" w:ascii="宋体" w:hAnsi="宋体"/>
                <w:bCs/>
                <w:color w:val="auto"/>
                <w:sz w:val="24"/>
                <w:szCs w:val="24"/>
              </w:rPr>
            </w:pPr>
            <w:r>
              <w:rPr>
                <w:rFonts w:hint="eastAsia" w:ascii="宋体" w:hAnsi="宋体"/>
                <w:bCs/>
                <w:color w:val="auto"/>
                <w:sz w:val="24"/>
                <w:szCs w:val="24"/>
              </w:rPr>
              <w:t>七、未被列入“信用中国”网站（www.creditchina.gov.cn）失信被执行人、</w:t>
            </w:r>
            <w:r>
              <w:rPr>
                <w:rFonts w:hint="eastAsia" w:ascii="宋体" w:hAnsi="宋体"/>
                <w:color w:val="000000"/>
                <w:kern w:val="0"/>
                <w:sz w:val="24"/>
                <w:szCs w:val="24"/>
              </w:rPr>
              <w:t>重大税收违法失信主体名单</w:t>
            </w:r>
            <w:r>
              <w:rPr>
                <w:rFonts w:hint="eastAsia" w:ascii="宋体" w:hAnsi="宋体"/>
                <w:bCs/>
                <w:color w:val="auto"/>
                <w:sz w:val="24"/>
                <w:szCs w:val="24"/>
              </w:rPr>
              <w:t>的供应商；“中国政府采购网”</w:t>
            </w:r>
            <w:r>
              <w:rPr>
                <w:rFonts w:hint="eastAsia" w:ascii="宋体" w:hAnsi="宋体"/>
                <w:bCs/>
                <w:color w:val="auto"/>
                <w:sz w:val="24"/>
                <w:szCs w:val="24"/>
                <w:lang w:eastAsia="zh-CN"/>
              </w:rPr>
              <w:t>（</w:t>
            </w:r>
            <w:r>
              <w:rPr>
                <w:rFonts w:hint="eastAsia" w:ascii="宋体" w:hAnsi="宋体"/>
                <w:bCs/>
                <w:color w:val="auto"/>
                <w:sz w:val="24"/>
                <w:szCs w:val="24"/>
              </w:rPr>
              <w:t>www.ccgp.gov.cn</w:t>
            </w:r>
            <w:r>
              <w:rPr>
                <w:rFonts w:hint="eastAsia" w:ascii="宋体" w:hAnsi="宋体"/>
                <w:bCs/>
                <w:color w:val="auto"/>
                <w:sz w:val="24"/>
                <w:szCs w:val="24"/>
                <w:lang w:eastAsia="zh-CN"/>
              </w:rPr>
              <w:t>）</w:t>
            </w:r>
            <w:r>
              <w:rPr>
                <w:rFonts w:hint="eastAsia" w:ascii="宋体" w:hAnsi="宋体"/>
                <w:bCs/>
                <w:color w:val="auto"/>
                <w:sz w:val="24"/>
                <w:szCs w:val="24"/>
              </w:rPr>
              <w:t>政府采购严重违法失信行为记录名单的供应商；“中国社会组织政务服务平台”网站（https://chinanpo.m</w:t>
            </w:r>
            <w:bookmarkStart w:id="6" w:name="_GoBack"/>
            <w:bookmarkEnd w:id="6"/>
            <w:r>
              <w:rPr>
                <w:rFonts w:hint="eastAsia" w:ascii="宋体" w:hAnsi="宋体"/>
                <w:bCs/>
                <w:color w:val="auto"/>
                <w:sz w:val="24"/>
                <w:szCs w:val="24"/>
              </w:rPr>
              <w:t>ca.gov.cn）严重违法失信社会组织（联合体形式响应的，联合体成员存在不良信用记录，视同联合体存在不良信用记录）。</w:t>
            </w:r>
          </w:p>
          <w:p w14:paraId="371030B8">
            <w:pPr>
              <w:spacing w:line="500" w:lineRule="exact"/>
              <w:jc w:val="left"/>
              <w:rPr>
                <w:rFonts w:hint="eastAsia" w:ascii="宋体" w:hAnsi="宋体"/>
                <w:bCs/>
                <w:color w:val="auto"/>
                <w:sz w:val="24"/>
                <w:szCs w:val="24"/>
              </w:rPr>
            </w:pPr>
            <w:r>
              <w:rPr>
                <w:rFonts w:hint="eastAsia" w:ascii="宋体" w:hAnsi="宋体"/>
                <w:bCs/>
                <w:color w:val="auto"/>
                <w:sz w:val="24"/>
                <w:szCs w:val="24"/>
              </w:rPr>
              <w:t>1、查询渠道：</w:t>
            </w:r>
          </w:p>
          <w:p w14:paraId="3C25FC51">
            <w:pPr>
              <w:spacing w:line="500" w:lineRule="exact"/>
              <w:jc w:val="left"/>
              <w:rPr>
                <w:rFonts w:hint="eastAsia" w:ascii="宋体" w:hAnsi="宋体"/>
                <w:bCs/>
                <w:color w:val="auto"/>
                <w:sz w:val="24"/>
                <w:szCs w:val="24"/>
              </w:rPr>
            </w:pPr>
            <w:r>
              <w:rPr>
                <w:rFonts w:hint="eastAsia" w:ascii="宋体" w:hAnsi="宋体"/>
                <w:bCs/>
                <w:color w:val="auto"/>
                <w:sz w:val="24"/>
                <w:szCs w:val="24"/>
              </w:rPr>
              <w:t>①“信用中国”网站（www.creditchina.gov.cn）</w:t>
            </w:r>
          </w:p>
          <w:p w14:paraId="406CB38A">
            <w:pPr>
              <w:spacing w:line="500" w:lineRule="exact"/>
              <w:jc w:val="left"/>
              <w:rPr>
                <w:rFonts w:hint="eastAsia" w:ascii="宋体" w:hAnsi="宋体"/>
                <w:bCs/>
                <w:color w:val="auto"/>
                <w:sz w:val="24"/>
                <w:szCs w:val="24"/>
              </w:rPr>
            </w:pPr>
            <w:r>
              <w:rPr>
                <w:rFonts w:hint="eastAsia" w:ascii="宋体" w:hAnsi="宋体"/>
                <w:bCs/>
                <w:color w:val="auto"/>
                <w:sz w:val="24"/>
                <w:szCs w:val="24"/>
              </w:rPr>
              <w:t>②“中国政府采购网”（www.ccgp.gov.cn）</w:t>
            </w:r>
          </w:p>
          <w:p w14:paraId="0D62EE3E">
            <w:pPr>
              <w:spacing w:line="500" w:lineRule="exact"/>
              <w:jc w:val="left"/>
              <w:rPr>
                <w:rFonts w:hint="eastAsia" w:ascii="宋体" w:hAnsi="宋体"/>
                <w:bCs/>
                <w:color w:val="auto"/>
                <w:sz w:val="24"/>
                <w:szCs w:val="24"/>
              </w:rPr>
            </w:pPr>
            <w:r>
              <w:rPr>
                <w:rFonts w:hint="eastAsia" w:ascii="宋体" w:hAnsi="宋体"/>
                <w:bCs/>
                <w:color w:val="auto"/>
                <w:sz w:val="24"/>
                <w:szCs w:val="24"/>
              </w:rPr>
              <w:t>③“中国社会组织政务服务平台”网站（https://chinanpo.mca.gov.cn）（仅查询社会组织）；</w:t>
            </w:r>
          </w:p>
          <w:p w14:paraId="37979D16">
            <w:pPr>
              <w:spacing w:line="500" w:lineRule="exact"/>
              <w:jc w:val="left"/>
              <w:rPr>
                <w:rFonts w:hint="eastAsia" w:ascii="宋体" w:hAnsi="宋体"/>
                <w:bCs/>
                <w:color w:val="auto"/>
                <w:sz w:val="24"/>
                <w:szCs w:val="24"/>
              </w:rPr>
            </w:pPr>
            <w:r>
              <w:rPr>
                <w:rFonts w:hint="eastAsia" w:ascii="宋体" w:hAnsi="宋体"/>
                <w:bCs/>
                <w:color w:val="auto"/>
                <w:sz w:val="24"/>
                <w:szCs w:val="24"/>
              </w:rPr>
              <w:t>2、截止时间：同</w:t>
            </w:r>
            <w:r>
              <w:rPr>
                <w:rFonts w:hint="eastAsia" w:ascii="宋体" w:hAnsi="宋体"/>
                <w:bCs/>
                <w:color w:val="auto"/>
                <w:sz w:val="24"/>
                <w:szCs w:val="24"/>
                <w:lang w:eastAsia="zh-CN"/>
              </w:rPr>
              <w:t>投标</w:t>
            </w:r>
            <w:r>
              <w:rPr>
                <w:rFonts w:hint="eastAsia" w:ascii="宋体" w:hAnsi="宋体"/>
                <w:bCs/>
                <w:color w:val="auto"/>
                <w:sz w:val="24"/>
                <w:szCs w:val="24"/>
              </w:rPr>
              <w:t>响应截止时间；</w:t>
            </w:r>
          </w:p>
          <w:p w14:paraId="07DE9982">
            <w:pPr>
              <w:spacing w:line="500" w:lineRule="exact"/>
              <w:jc w:val="left"/>
              <w:rPr>
                <w:rFonts w:ascii="宋体" w:hAnsi="宋体"/>
                <w:bCs/>
                <w:color w:val="auto"/>
                <w:sz w:val="24"/>
                <w:szCs w:val="24"/>
              </w:rPr>
            </w:pPr>
            <w:r>
              <w:rPr>
                <w:rFonts w:hint="eastAsia" w:ascii="宋体" w:hAnsi="宋体"/>
                <w:bCs/>
                <w:color w:val="auto"/>
                <w:sz w:val="24"/>
                <w:szCs w:val="24"/>
              </w:rPr>
              <w:t>3、信用信息的使用原则：经采购人认定的被列入失信被执行人、</w:t>
            </w:r>
            <w:r>
              <w:rPr>
                <w:rFonts w:hint="eastAsia" w:ascii="宋体" w:hAnsi="宋体"/>
                <w:color w:val="000000"/>
                <w:kern w:val="0"/>
                <w:sz w:val="24"/>
                <w:szCs w:val="24"/>
              </w:rPr>
              <w:t>重大税收违法失信主体名单</w:t>
            </w:r>
            <w:r>
              <w:rPr>
                <w:rFonts w:hint="eastAsia" w:ascii="宋体" w:hAnsi="宋体"/>
                <w:bCs/>
                <w:color w:val="auto"/>
                <w:sz w:val="24"/>
                <w:szCs w:val="24"/>
              </w:rPr>
              <w:t>、政府采购严重违法失信行为记录名单的供应商、严重违法失信社会组织，将拒绝其参与本次政府采购活动。</w:t>
            </w:r>
          </w:p>
        </w:tc>
      </w:tr>
      <w:tr w14:paraId="78464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EFC61FE">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25</w:t>
            </w:r>
          </w:p>
        </w:tc>
        <w:tc>
          <w:tcPr>
            <w:tcW w:w="1896" w:type="dxa"/>
            <w:tcBorders>
              <w:top w:val="single" w:color="auto" w:sz="4" w:space="0"/>
              <w:left w:val="nil"/>
              <w:bottom w:val="single" w:color="auto" w:sz="4" w:space="0"/>
              <w:right w:val="single" w:color="auto" w:sz="4" w:space="0"/>
            </w:tcBorders>
            <w:vAlign w:val="center"/>
          </w:tcPr>
          <w:p w14:paraId="2075CBDB">
            <w:pPr>
              <w:autoSpaceDE w:val="0"/>
              <w:autoSpaceDN w:val="0"/>
              <w:adjustRightInd w:val="0"/>
              <w:snapToGrid w:val="0"/>
              <w:spacing w:line="400" w:lineRule="exact"/>
              <w:jc w:val="center"/>
              <w:rPr>
                <w:rFonts w:ascii="宋体" w:hAnsi="宋体"/>
                <w:bCs/>
                <w:color w:val="auto"/>
                <w:sz w:val="24"/>
                <w:szCs w:val="24"/>
              </w:rPr>
            </w:pPr>
            <w:r>
              <w:rPr>
                <w:rFonts w:hint="eastAsia" w:ascii="宋体" w:hAnsi="宋体"/>
                <w:bCs/>
                <w:color w:val="auto"/>
                <w:sz w:val="24"/>
                <w:szCs w:val="24"/>
              </w:rPr>
              <w:t>电子化采购模式</w:t>
            </w:r>
          </w:p>
        </w:tc>
        <w:tc>
          <w:tcPr>
            <w:tcW w:w="6887" w:type="dxa"/>
            <w:tcBorders>
              <w:top w:val="single" w:color="auto" w:sz="4" w:space="0"/>
              <w:left w:val="nil"/>
              <w:bottom w:val="single" w:color="auto" w:sz="4" w:space="0"/>
              <w:right w:val="single" w:color="auto" w:sz="4" w:space="0"/>
            </w:tcBorders>
            <w:vAlign w:val="center"/>
          </w:tcPr>
          <w:p w14:paraId="7E688158">
            <w:pPr>
              <w:autoSpaceDE w:val="0"/>
              <w:autoSpaceDN w:val="0"/>
              <w:adjustRightInd w:val="0"/>
              <w:snapToGrid w:val="0"/>
              <w:spacing w:line="360" w:lineRule="auto"/>
              <w:rPr>
                <w:rFonts w:ascii="宋体" w:hAnsi="宋体"/>
                <w:color w:val="auto"/>
                <w:sz w:val="24"/>
                <w:szCs w:val="24"/>
              </w:rPr>
            </w:pPr>
            <w:r>
              <w:rPr>
                <w:rFonts w:hint="eastAsia" w:ascii="宋体" w:hAnsi="宋体" w:cs="宋体"/>
                <w:b/>
                <w:color w:val="auto"/>
                <w:kern w:val="0"/>
                <w:lang w:val="zh-CN"/>
              </w:rPr>
              <w:fldChar w:fldCharType="begin"/>
            </w:r>
            <w:r>
              <w:rPr>
                <w:rFonts w:hint="eastAsia" w:ascii="宋体" w:hAnsi="宋体" w:cs="宋体"/>
                <w:b/>
                <w:color w:val="auto"/>
                <w:kern w:val="0"/>
                <w:lang w:val="zh-CN"/>
              </w:rPr>
              <w:instrText xml:space="preserve"> eq \o\ac(</w:instrText>
            </w:r>
            <w:r>
              <w:rPr>
                <w:rFonts w:hint="eastAsia" w:ascii="宋体" w:hAnsi="宋体" w:cs="宋体"/>
                <w:b/>
                <w:color w:val="auto"/>
                <w:kern w:val="0"/>
                <w:position w:val="-4"/>
                <w:sz w:val="31"/>
                <w:lang w:val="zh-CN"/>
              </w:rPr>
              <w:instrText xml:space="preserve">□</w:instrText>
            </w:r>
            <w:r>
              <w:rPr>
                <w:rFonts w:hint="eastAsia" w:ascii="宋体" w:hAnsi="宋体" w:cs="宋体"/>
                <w:b/>
                <w:color w:val="auto"/>
                <w:kern w:val="0"/>
                <w:lang w:val="zh-CN"/>
              </w:rPr>
              <w:instrText xml:space="preserve">,√)</w:instrText>
            </w:r>
            <w:r>
              <w:rPr>
                <w:rFonts w:hint="eastAsia" w:ascii="宋体" w:hAnsi="宋体" w:cs="宋体"/>
                <w:b/>
                <w:color w:val="auto"/>
                <w:kern w:val="0"/>
                <w:lang w:val="zh-CN"/>
              </w:rPr>
              <w:fldChar w:fldCharType="end"/>
            </w:r>
            <w:r>
              <w:rPr>
                <w:rFonts w:hint="eastAsia" w:ascii="宋体" w:hAnsi="宋体"/>
                <w:bCs/>
                <w:color w:val="auto"/>
                <w:sz w:val="24"/>
                <w:szCs w:val="24"/>
              </w:rPr>
              <w:t>是。供应商投标时须成功上传、解密电子投标文件。供应商资质、业绩、荣誉及相关人员证明材料等资料原件不再提交（本招标文件第六章另有要求提供原件的除外）。</w:t>
            </w:r>
          </w:p>
        </w:tc>
      </w:tr>
      <w:tr w14:paraId="5C7BD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4E304E0">
            <w:pPr>
              <w:autoSpaceDE w:val="0"/>
              <w:autoSpaceDN w:val="0"/>
              <w:adjustRightInd w:val="0"/>
              <w:snapToGrid w:val="0"/>
              <w:spacing w:line="400" w:lineRule="exact"/>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26</w:t>
            </w:r>
          </w:p>
        </w:tc>
        <w:tc>
          <w:tcPr>
            <w:tcW w:w="1896" w:type="dxa"/>
            <w:tcBorders>
              <w:top w:val="single" w:color="auto" w:sz="4" w:space="0"/>
              <w:left w:val="nil"/>
              <w:bottom w:val="single" w:color="auto" w:sz="4" w:space="0"/>
              <w:right w:val="single" w:color="auto" w:sz="4" w:space="0"/>
            </w:tcBorders>
            <w:vAlign w:val="center"/>
          </w:tcPr>
          <w:p w14:paraId="2B4BA785">
            <w:pPr>
              <w:autoSpaceDE w:val="0"/>
              <w:autoSpaceDN w:val="0"/>
              <w:adjustRightInd w:val="0"/>
              <w:snapToGrid w:val="0"/>
              <w:spacing w:line="360" w:lineRule="auto"/>
              <w:jc w:val="left"/>
              <w:rPr>
                <w:rFonts w:hint="eastAsia" w:ascii="宋体" w:hAnsi="宋体" w:cs="宋体"/>
                <w:color w:val="auto"/>
                <w:sz w:val="24"/>
                <w:szCs w:val="24"/>
                <w:lang w:val="en-US" w:eastAsia="zh-CN"/>
              </w:rPr>
            </w:pPr>
            <w:r>
              <w:rPr>
                <w:rFonts w:hint="eastAsia" w:ascii="宋体" w:hAnsi="宋体" w:eastAsia="宋体" w:cs="宋体"/>
                <w:color w:val="auto"/>
                <w:kern w:val="0"/>
                <w:sz w:val="24"/>
                <w:szCs w:val="24"/>
                <w:lang w:val="en-US" w:eastAsia="zh-CN"/>
              </w:rPr>
              <w:t>网</w:t>
            </w:r>
            <w:r>
              <w:rPr>
                <w:rFonts w:hint="eastAsia" w:ascii="宋体" w:hAnsi="宋体" w:cs="宋体"/>
                <w:color w:val="auto"/>
                <w:sz w:val="24"/>
                <w:szCs w:val="24"/>
                <w:lang w:val="en-US" w:eastAsia="zh-CN"/>
              </w:rPr>
              <w:t>络关键设备、网络安全专用产品要求</w:t>
            </w:r>
          </w:p>
          <w:p w14:paraId="396A2F94">
            <w:pPr>
              <w:autoSpaceDE w:val="0"/>
              <w:autoSpaceDN w:val="0"/>
              <w:adjustRightInd w:val="0"/>
              <w:snapToGrid w:val="0"/>
              <w:spacing w:line="400" w:lineRule="exact"/>
              <w:jc w:val="center"/>
              <w:rPr>
                <w:rFonts w:hint="eastAsia" w:ascii="宋体" w:hAnsi="宋体"/>
                <w:bCs/>
                <w:color w:val="auto"/>
                <w:sz w:val="24"/>
                <w:szCs w:val="24"/>
              </w:rPr>
            </w:pPr>
          </w:p>
        </w:tc>
        <w:tc>
          <w:tcPr>
            <w:tcW w:w="6887" w:type="dxa"/>
            <w:tcBorders>
              <w:top w:val="single" w:color="auto" w:sz="4" w:space="0"/>
              <w:left w:val="nil"/>
              <w:bottom w:val="single" w:color="auto" w:sz="4" w:space="0"/>
              <w:right w:val="single" w:color="auto" w:sz="4" w:space="0"/>
            </w:tcBorders>
            <w:vAlign w:val="center"/>
          </w:tcPr>
          <w:p w14:paraId="04532DB0">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1、本项目网络关键设备：无；网络安全专用产品：无 </w:t>
            </w:r>
          </w:p>
          <w:p w14:paraId="55F5BDC4">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2、本项目中涉及网络关键设备或网络安全专用产品的，执行国 </w:t>
            </w:r>
          </w:p>
          <w:p w14:paraId="31E857B0">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家互联网信息办公室、工业和信息化部、公安部和国家认证认 </w:t>
            </w:r>
          </w:p>
          <w:p w14:paraId="4B0A5CFC">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可监督管理委员会 2023 年第 2 号《关于调整〈网络关键设备 </w:t>
            </w:r>
          </w:p>
          <w:p w14:paraId="26391329">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和网络安全专用产品目录〉的公告》及国家互联网信息办公室、 </w:t>
            </w:r>
          </w:p>
          <w:p w14:paraId="3EE4F4F8">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工业和信息化部、公安部、财政部和国家认证认可监督管理委 </w:t>
            </w:r>
          </w:p>
          <w:p w14:paraId="26197A99">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员会 2023 年第 1 号《关于调整网络安全专用产品安全管理有 </w:t>
            </w:r>
          </w:p>
          <w:p w14:paraId="6D497063">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关事项的公告》等相关文件要求，本次投标（响应）设备或产 </w:t>
            </w:r>
          </w:p>
          <w:p w14:paraId="1A2C3B48">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品至少符合以下条件之一：一是已由具备资格的机构安全认证 </w:t>
            </w:r>
          </w:p>
          <w:p w14:paraId="2E70CC86">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合格或安全检测符合要求；二是已获得《计算机信息系统安全 </w:t>
            </w:r>
          </w:p>
          <w:p w14:paraId="35962B50">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专用产品销售许可证》，且在有效期内。 </w:t>
            </w:r>
          </w:p>
          <w:p w14:paraId="328210BE">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3、提供资料（下列资料任意一项） </w:t>
            </w:r>
          </w:p>
          <w:p w14:paraId="01838DE3">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①网络关键设备和网络安全专用产品安全认证证书； </w:t>
            </w:r>
          </w:p>
          <w:p w14:paraId="521C7387">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②网络关键设备安全检测证书、网络安全专用产品安全检测证 </w:t>
            </w:r>
          </w:p>
          <w:p w14:paraId="177C9588">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书； </w:t>
            </w:r>
          </w:p>
          <w:p w14:paraId="61EE9B04">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③计算机信息系统安全专用产品销售许可证； </w:t>
            </w:r>
          </w:p>
          <w:p w14:paraId="4E9B0B8F">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④中国网信网或工业和信息化部网站或公安部网站或国家认证 </w:t>
            </w:r>
          </w:p>
          <w:p w14:paraId="6CB012D1">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认可监督管理委员会网站公布的认证、检测结果（提供公布安 </w:t>
            </w:r>
          </w:p>
          <w:p w14:paraId="32B33432">
            <w:pPr>
              <w:autoSpaceDE w:val="0"/>
              <w:autoSpaceDN w:val="0"/>
              <w:adjustRightInd w:val="0"/>
              <w:snapToGrid w:val="0"/>
              <w:spacing w:line="360" w:lineRule="auto"/>
              <w:jc w:val="left"/>
              <w:rPr>
                <w:rFonts w:hint="eastAsia" w:ascii="宋体" w:hAnsi="宋体" w:cs="宋体"/>
                <w:b/>
                <w:color w:val="auto"/>
                <w:kern w:val="0"/>
                <w:highlight w:val="none"/>
                <w:lang w:val="zh-CN"/>
              </w:rPr>
            </w:pPr>
            <w:r>
              <w:rPr>
                <w:rFonts w:hint="eastAsia" w:ascii="宋体" w:hAnsi="宋体" w:cs="宋体"/>
                <w:color w:val="auto"/>
                <w:sz w:val="24"/>
                <w:szCs w:val="24"/>
                <w:highlight w:val="none"/>
                <w:lang w:val="en-US" w:eastAsia="zh-CN"/>
              </w:rPr>
              <w:t>全认证、安全检测结果页面网址和安全认证、检测结果截图）</w:t>
            </w:r>
            <w:r>
              <w:rPr>
                <w:rFonts w:hint="eastAsia" w:ascii="宋体" w:hAnsi="宋体" w:eastAsia="宋体" w:cs="宋体"/>
                <w:color w:val="auto"/>
                <w:kern w:val="0"/>
                <w:sz w:val="24"/>
                <w:szCs w:val="24"/>
                <w:highlight w:val="none"/>
                <w:lang w:val="en-US" w:eastAsia="zh-CN"/>
              </w:rPr>
              <w:t>。</w:t>
            </w:r>
          </w:p>
        </w:tc>
      </w:tr>
      <w:tr w14:paraId="21EE3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3A2529C">
            <w:pPr>
              <w:autoSpaceDE w:val="0"/>
              <w:autoSpaceDN w:val="0"/>
              <w:adjustRightInd w:val="0"/>
              <w:snapToGrid w:val="0"/>
              <w:spacing w:line="400" w:lineRule="exact"/>
              <w:jc w:val="center"/>
              <w:rPr>
                <w:rFonts w:hint="eastAsia" w:ascii="宋体" w:hAnsi="宋体" w:eastAsia="宋体"/>
                <w:color w:val="auto"/>
                <w:sz w:val="24"/>
                <w:szCs w:val="24"/>
                <w:lang w:eastAsia="zh-CN"/>
              </w:rPr>
            </w:pPr>
            <w:r>
              <w:rPr>
                <w:rFonts w:hint="eastAsia" w:ascii="宋体" w:hAnsi="宋体"/>
                <w:color w:val="auto"/>
                <w:sz w:val="24"/>
                <w:szCs w:val="24"/>
              </w:rPr>
              <w:t>2</w:t>
            </w:r>
            <w:r>
              <w:rPr>
                <w:rFonts w:hint="eastAsia" w:ascii="宋体" w:hAnsi="宋体"/>
                <w:color w:val="auto"/>
                <w:sz w:val="24"/>
                <w:szCs w:val="24"/>
                <w:lang w:val="en-US" w:eastAsia="zh-CN"/>
              </w:rPr>
              <w:t>7</w:t>
            </w:r>
          </w:p>
        </w:tc>
        <w:tc>
          <w:tcPr>
            <w:tcW w:w="1896" w:type="dxa"/>
            <w:tcBorders>
              <w:top w:val="single" w:color="auto" w:sz="4" w:space="0"/>
              <w:left w:val="nil"/>
              <w:bottom w:val="single" w:color="auto" w:sz="4" w:space="0"/>
              <w:right w:val="single" w:color="auto" w:sz="4" w:space="0"/>
            </w:tcBorders>
            <w:vAlign w:val="center"/>
          </w:tcPr>
          <w:p w14:paraId="4D2B3052">
            <w:pPr>
              <w:autoSpaceDE w:val="0"/>
              <w:autoSpaceDN w:val="0"/>
              <w:adjustRightInd w:val="0"/>
              <w:snapToGrid w:val="0"/>
              <w:spacing w:line="400" w:lineRule="exact"/>
              <w:jc w:val="center"/>
              <w:rPr>
                <w:rFonts w:ascii="宋体" w:hAnsi="宋体"/>
                <w:bCs/>
                <w:color w:val="auto"/>
                <w:sz w:val="24"/>
                <w:szCs w:val="24"/>
              </w:rPr>
            </w:pPr>
            <w:r>
              <w:rPr>
                <w:rFonts w:hint="eastAsia" w:ascii="宋体" w:hAnsi="宋体"/>
                <w:bCs/>
                <w:color w:val="auto"/>
                <w:sz w:val="24"/>
                <w:szCs w:val="24"/>
              </w:rPr>
              <w:t>供应商代表出席开标会</w:t>
            </w:r>
          </w:p>
        </w:tc>
        <w:tc>
          <w:tcPr>
            <w:tcW w:w="6887" w:type="dxa"/>
            <w:tcBorders>
              <w:top w:val="single" w:color="auto" w:sz="4" w:space="0"/>
              <w:left w:val="nil"/>
              <w:bottom w:val="single" w:color="auto" w:sz="4" w:space="0"/>
              <w:right w:val="single" w:color="auto" w:sz="4" w:space="0"/>
            </w:tcBorders>
            <w:vAlign w:val="center"/>
          </w:tcPr>
          <w:p w14:paraId="4BF3D9FA">
            <w:pPr>
              <w:autoSpaceDE w:val="0"/>
              <w:autoSpaceDN w:val="0"/>
              <w:adjustRightInd w:val="0"/>
              <w:snapToGrid w:val="0"/>
              <w:spacing w:line="400" w:lineRule="exact"/>
              <w:ind w:right="-11"/>
              <w:rPr>
                <w:rFonts w:ascii="宋体" w:hAnsi="宋体"/>
                <w:color w:val="auto"/>
                <w:sz w:val="24"/>
                <w:szCs w:val="24"/>
              </w:rPr>
            </w:pPr>
            <w:r>
              <w:rPr>
                <w:rFonts w:hint="eastAsia" w:ascii="宋体" w:hAnsi="宋体"/>
                <w:color w:val="auto"/>
                <w:sz w:val="24"/>
                <w:szCs w:val="24"/>
              </w:rPr>
              <w:t>供应商准时在网上参加投标、开标活动。</w:t>
            </w:r>
          </w:p>
        </w:tc>
      </w:tr>
      <w:tr w14:paraId="3154C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68B1725">
            <w:pPr>
              <w:autoSpaceDE w:val="0"/>
              <w:autoSpaceDN w:val="0"/>
              <w:adjustRightInd w:val="0"/>
              <w:snapToGrid w:val="0"/>
              <w:spacing w:line="400" w:lineRule="exact"/>
              <w:jc w:val="center"/>
              <w:rPr>
                <w:rFonts w:hint="eastAsia" w:ascii="宋体" w:hAnsi="宋体" w:eastAsia="宋体"/>
                <w:color w:val="auto"/>
                <w:sz w:val="24"/>
                <w:szCs w:val="24"/>
                <w:lang w:eastAsia="zh-CN"/>
              </w:rPr>
            </w:pPr>
            <w:r>
              <w:rPr>
                <w:rFonts w:hint="eastAsia" w:ascii="宋体" w:hAnsi="宋体"/>
                <w:color w:val="auto"/>
                <w:sz w:val="24"/>
                <w:szCs w:val="24"/>
              </w:rPr>
              <w:t>2</w:t>
            </w:r>
            <w:r>
              <w:rPr>
                <w:rFonts w:hint="eastAsia" w:ascii="宋体" w:hAnsi="宋体"/>
                <w:color w:val="auto"/>
                <w:sz w:val="24"/>
                <w:szCs w:val="24"/>
                <w:lang w:val="en-US" w:eastAsia="zh-CN"/>
              </w:rPr>
              <w:t>8</w:t>
            </w:r>
          </w:p>
        </w:tc>
        <w:tc>
          <w:tcPr>
            <w:tcW w:w="1896" w:type="dxa"/>
            <w:tcBorders>
              <w:top w:val="single" w:color="auto" w:sz="4" w:space="0"/>
              <w:left w:val="nil"/>
              <w:bottom w:val="single" w:color="auto" w:sz="4" w:space="0"/>
              <w:right w:val="single" w:color="auto" w:sz="4" w:space="0"/>
            </w:tcBorders>
            <w:vAlign w:val="center"/>
          </w:tcPr>
          <w:p w14:paraId="7103D643">
            <w:pPr>
              <w:autoSpaceDE w:val="0"/>
              <w:autoSpaceDN w:val="0"/>
              <w:adjustRightInd w:val="0"/>
              <w:snapToGrid w:val="0"/>
              <w:spacing w:line="400" w:lineRule="exact"/>
              <w:jc w:val="center"/>
              <w:rPr>
                <w:rFonts w:ascii="宋体" w:hAnsi="宋体"/>
                <w:b/>
                <w:bCs/>
                <w:color w:val="auto"/>
                <w:sz w:val="24"/>
                <w:szCs w:val="24"/>
              </w:rPr>
            </w:pPr>
            <w:r>
              <w:rPr>
                <w:rFonts w:hint="eastAsia" w:ascii="宋体" w:hAnsi="宋体" w:eastAsia="宋体"/>
                <w:b/>
                <w:bCs/>
                <w:color w:val="000000"/>
                <w:sz w:val="24"/>
                <w:szCs w:val="24"/>
              </w:rPr>
              <w:t>特别提示</w:t>
            </w:r>
          </w:p>
        </w:tc>
        <w:tc>
          <w:tcPr>
            <w:tcW w:w="6887" w:type="dxa"/>
            <w:tcBorders>
              <w:top w:val="single" w:color="auto" w:sz="4" w:space="0"/>
              <w:left w:val="nil"/>
              <w:bottom w:val="single" w:color="auto" w:sz="4" w:space="0"/>
              <w:right w:val="single" w:color="auto" w:sz="4" w:space="0"/>
            </w:tcBorders>
            <w:vAlign w:val="center"/>
          </w:tcPr>
          <w:p w14:paraId="1E600B11">
            <w:pPr>
              <w:autoSpaceDE w:val="0"/>
              <w:autoSpaceDN w:val="0"/>
              <w:adjustRightInd w:val="0"/>
              <w:snapToGrid w:val="0"/>
              <w:spacing w:line="360" w:lineRule="auto"/>
              <w:rPr>
                <w:rFonts w:ascii="宋体" w:hAnsi="宋体" w:eastAsia="宋体"/>
                <w:b/>
                <w:color w:val="000000"/>
                <w:sz w:val="24"/>
                <w:szCs w:val="24"/>
              </w:rPr>
            </w:pPr>
            <w:r>
              <w:rPr>
                <w:rFonts w:hint="eastAsia" w:ascii="宋体" w:hAnsi="宋体" w:eastAsia="宋体"/>
                <w:b/>
                <w:color w:val="000000"/>
                <w:sz w:val="24"/>
                <w:szCs w:val="24"/>
              </w:rPr>
              <w:t>按照《关于推进全流程电子化交易和在线监管工作有关问题的通知》（许公管办</w:t>
            </w:r>
            <w:r>
              <w:rPr>
                <w:rFonts w:hint="eastAsia" w:ascii="宋体" w:hAnsi="宋体"/>
                <w:b/>
                <w:color w:val="000000"/>
                <w:sz w:val="24"/>
                <w:szCs w:val="24"/>
                <w:lang w:eastAsia="zh-CN"/>
              </w:rPr>
              <w:t>〔2019〕3号</w:t>
            </w:r>
            <w:r>
              <w:rPr>
                <w:rFonts w:hint="eastAsia" w:ascii="宋体" w:hAnsi="宋体" w:eastAsia="宋体"/>
                <w:b/>
                <w:color w:val="000000"/>
                <w:sz w:val="24"/>
                <w:szCs w:val="24"/>
              </w:rPr>
              <w:t>）规定：</w:t>
            </w:r>
          </w:p>
          <w:p w14:paraId="277BF526">
            <w:pPr>
              <w:autoSpaceDE w:val="0"/>
              <w:autoSpaceDN w:val="0"/>
              <w:adjustRightInd w:val="0"/>
              <w:spacing w:line="360" w:lineRule="auto"/>
              <w:contextualSpacing/>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不同供应商电子响应文件的文件制作机器码均一致时，视为‘不同供应商的响应文件由同一单位或者个人编制’或‘不同供应商委托同一单位或者个人办理响应事宜’，其投标无效。</w:t>
            </w:r>
          </w:p>
          <w:p w14:paraId="2EF4B4F2">
            <w:pPr>
              <w:autoSpaceDE w:val="0"/>
              <w:autoSpaceDN w:val="0"/>
              <w:adjustRightInd w:val="0"/>
              <w:spacing w:line="360" w:lineRule="auto"/>
              <w:contextualSpacing/>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评审专家应严格按照要求查看“文件制作机器码”相关信息并进行评审，在评审报告中显示“不同供应商电子响应文件的文</w:t>
            </w:r>
          </w:p>
          <w:p w14:paraId="78462F5F">
            <w:pPr>
              <w:autoSpaceDE w:val="0"/>
              <w:autoSpaceDN w:val="0"/>
              <w:adjustRightInd w:val="0"/>
              <w:snapToGrid w:val="0"/>
              <w:spacing w:line="360" w:lineRule="auto"/>
              <w:rPr>
                <w:color w:val="auto"/>
              </w:rPr>
            </w:pPr>
            <w:r>
              <w:rPr>
                <w:rFonts w:hint="eastAsia" w:ascii="宋体" w:hAnsi="宋体" w:eastAsia="宋体" w:cs="宋体"/>
                <w:b/>
                <w:bCs/>
                <w:color w:val="000000"/>
                <w:sz w:val="24"/>
                <w:szCs w:val="24"/>
              </w:rPr>
              <w:t>件制作机器码”是否雷同的分析及判定结果。</w:t>
            </w:r>
            <w:r>
              <w:rPr>
                <w:rFonts w:hint="eastAsia" w:ascii="Times New Roman" w:hAnsi="Times New Roman" w:eastAsia="宋体"/>
                <w:color w:val="000000"/>
              </w:rPr>
              <w:tab/>
            </w:r>
          </w:p>
        </w:tc>
      </w:tr>
      <w:tr w14:paraId="0A7E9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548B174">
            <w:pPr>
              <w:autoSpaceDE w:val="0"/>
              <w:autoSpaceDN w:val="0"/>
              <w:adjustRightInd w:val="0"/>
              <w:snapToGrid w:val="0"/>
              <w:spacing w:line="400" w:lineRule="exact"/>
              <w:jc w:val="center"/>
              <w:rPr>
                <w:rFonts w:hint="eastAsia" w:ascii="宋体" w:hAnsi="宋体"/>
                <w:color w:val="auto"/>
                <w:sz w:val="24"/>
                <w:szCs w:val="24"/>
                <w:lang w:val="en-US" w:eastAsia="zh-CN"/>
              </w:rPr>
            </w:pPr>
          </w:p>
          <w:p w14:paraId="77C86491">
            <w:pPr>
              <w:autoSpaceDE w:val="0"/>
              <w:autoSpaceDN w:val="0"/>
              <w:adjustRightInd w:val="0"/>
              <w:snapToGrid w:val="0"/>
              <w:spacing w:line="400" w:lineRule="exact"/>
              <w:jc w:val="center"/>
              <w:rPr>
                <w:rFonts w:hint="eastAsia" w:ascii="宋体" w:hAnsi="宋体"/>
                <w:color w:val="auto"/>
                <w:sz w:val="24"/>
                <w:szCs w:val="24"/>
                <w:lang w:val="en-US" w:eastAsia="zh-CN"/>
              </w:rPr>
            </w:pPr>
          </w:p>
          <w:p w14:paraId="0E7869B3">
            <w:pPr>
              <w:autoSpaceDE w:val="0"/>
              <w:autoSpaceDN w:val="0"/>
              <w:adjustRightInd w:val="0"/>
              <w:snapToGrid w:val="0"/>
              <w:spacing w:line="400" w:lineRule="exact"/>
              <w:jc w:val="center"/>
              <w:rPr>
                <w:rFonts w:hint="eastAsia" w:ascii="宋体" w:hAnsi="宋体"/>
                <w:color w:val="auto"/>
                <w:sz w:val="24"/>
                <w:szCs w:val="24"/>
                <w:lang w:val="en-US" w:eastAsia="zh-CN"/>
              </w:rPr>
            </w:pPr>
          </w:p>
          <w:p w14:paraId="238424DC">
            <w:pPr>
              <w:autoSpaceDE w:val="0"/>
              <w:autoSpaceDN w:val="0"/>
              <w:adjustRightInd w:val="0"/>
              <w:snapToGrid w:val="0"/>
              <w:spacing w:line="400" w:lineRule="exact"/>
              <w:jc w:val="center"/>
              <w:rPr>
                <w:rFonts w:hint="eastAsia" w:ascii="宋体" w:hAnsi="宋体"/>
                <w:color w:val="auto"/>
                <w:sz w:val="24"/>
                <w:szCs w:val="24"/>
                <w:lang w:val="en-US" w:eastAsia="zh-CN"/>
              </w:rPr>
            </w:pPr>
          </w:p>
          <w:p w14:paraId="09D8794F">
            <w:pPr>
              <w:autoSpaceDE w:val="0"/>
              <w:autoSpaceDN w:val="0"/>
              <w:adjustRightInd w:val="0"/>
              <w:snapToGrid w:val="0"/>
              <w:spacing w:line="400" w:lineRule="exact"/>
              <w:jc w:val="center"/>
              <w:rPr>
                <w:rFonts w:hint="eastAsia" w:ascii="宋体" w:hAnsi="宋体"/>
                <w:color w:val="auto"/>
                <w:sz w:val="24"/>
                <w:szCs w:val="24"/>
                <w:lang w:val="en-US" w:eastAsia="zh-CN"/>
              </w:rPr>
            </w:pPr>
          </w:p>
          <w:p w14:paraId="08A4A519">
            <w:pPr>
              <w:autoSpaceDE w:val="0"/>
              <w:autoSpaceDN w:val="0"/>
              <w:adjustRightInd w:val="0"/>
              <w:snapToGrid w:val="0"/>
              <w:spacing w:line="400" w:lineRule="exact"/>
              <w:jc w:val="center"/>
              <w:rPr>
                <w:rFonts w:hint="eastAsia" w:ascii="宋体" w:hAnsi="宋体"/>
                <w:color w:val="auto"/>
                <w:sz w:val="24"/>
                <w:szCs w:val="24"/>
                <w:lang w:val="en-US" w:eastAsia="zh-CN"/>
              </w:rPr>
            </w:pPr>
          </w:p>
          <w:p w14:paraId="1F7EF7F1">
            <w:pPr>
              <w:autoSpaceDE w:val="0"/>
              <w:autoSpaceDN w:val="0"/>
              <w:adjustRightInd w:val="0"/>
              <w:snapToGrid w:val="0"/>
              <w:spacing w:line="400" w:lineRule="exact"/>
              <w:jc w:val="center"/>
              <w:rPr>
                <w:rFonts w:hint="eastAsia" w:ascii="宋体" w:hAnsi="宋体"/>
                <w:color w:val="auto"/>
                <w:sz w:val="24"/>
                <w:szCs w:val="24"/>
                <w:lang w:val="en-US" w:eastAsia="zh-CN"/>
              </w:rPr>
            </w:pPr>
          </w:p>
          <w:p w14:paraId="4C2E3916">
            <w:pPr>
              <w:autoSpaceDE w:val="0"/>
              <w:autoSpaceDN w:val="0"/>
              <w:adjustRightInd w:val="0"/>
              <w:snapToGrid w:val="0"/>
              <w:spacing w:line="400" w:lineRule="exact"/>
              <w:jc w:val="center"/>
              <w:rPr>
                <w:rFonts w:hint="eastAsia" w:ascii="宋体" w:hAnsi="宋体"/>
                <w:color w:val="auto"/>
                <w:sz w:val="24"/>
                <w:szCs w:val="24"/>
                <w:lang w:val="en-US" w:eastAsia="zh-CN"/>
              </w:rPr>
            </w:pPr>
          </w:p>
          <w:p w14:paraId="4C3E13E5">
            <w:pPr>
              <w:autoSpaceDE w:val="0"/>
              <w:autoSpaceDN w:val="0"/>
              <w:adjustRightInd w:val="0"/>
              <w:snapToGrid w:val="0"/>
              <w:spacing w:line="400" w:lineRule="exact"/>
              <w:jc w:val="center"/>
              <w:rPr>
                <w:rFonts w:hint="eastAsia" w:ascii="宋体" w:hAnsi="宋体"/>
                <w:color w:val="auto"/>
                <w:sz w:val="24"/>
                <w:szCs w:val="24"/>
                <w:lang w:val="en-US" w:eastAsia="zh-CN"/>
              </w:rPr>
            </w:pPr>
          </w:p>
          <w:p w14:paraId="4406A755">
            <w:pPr>
              <w:autoSpaceDE w:val="0"/>
              <w:autoSpaceDN w:val="0"/>
              <w:adjustRightInd w:val="0"/>
              <w:snapToGrid w:val="0"/>
              <w:spacing w:line="400" w:lineRule="exact"/>
              <w:jc w:val="center"/>
              <w:rPr>
                <w:rFonts w:hint="eastAsia" w:ascii="宋体" w:hAnsi="宋体"/>
                <w:color w:val="auto"/>
                <w:sz w:val="24"/>
                <w:szCs w:val="24"/>
                <w:lang w:val="en-US" w:eastAsia="zh-CN"/>
              </w:rPr>
            </w:pPr>
          </w:p>
          <w:p w14:paraId="590BD63E">
            <w:pPr>
              <w:autoSpaceDE w:val="0"/>
              <w:autoSpaceDN w:val="0"/>
              <w:adjustRightInd w:val="0"/>
              <w:snapToGrid w:val="0"/>
              <w:spacing w:line="400" w:lineRule="exact"/>
              <w:jc w:val="center"/>
              <w:rPr>
                <w:rFonts w:hint="eastAsia" w:ascii="宋体" w:hAnsi="宋体"/>
                <w:color w:val="auto"/>
                <w:sz w:val="24"/>
                <w:szCs w:val="24"/>
                <w:lang w:val="en-US" w:eastAsia="zh-CN"/>
              </w:rPr>
            </w:pPr>
          </w:p>
          <w:p w14:paraId="53652021">
            <w:pPr>
              <w:autoSpaceDE w:val="0"/>
              <w:autoSpaceDN w:val="0"/>
              <w:adjustRightInd w:val="0"/>
              <w:snapToGrid w:val="0"/>
              <w:spacing w:line="400" w:lineRule="exact"/>
              <w:jc w:val="center"/>
              <w:rPr>
                <w:rFonts w:hint="eastAsia" w:ascii="宋体" w:hAnsi="宋体"/>
                <w:color w:val="auto"/>
                <w:sz w:val="24"/>
                <w:szCs w:val="24"/>
                <w:lang w:val="en-US" w:eastAsia="zh-CN"/>
              </w:rPr>
            </w:pPr>
          </w:p>
          <w:p w14:paraId="3EF6175C">
            <w:pPr>
              <w:autoSpaceDE w:val="0"/>
              <w:autoSpaceDN w:val="0"/>
              <w:adjustRightInd w:val="0"/>
              <w:snapToGrid w:val="0"/>
              <w:spacing w:line="400" w:lineRule="exact"/>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29</w:t>
            </w:r>
          </w:p>
        </w:tc>
        <w:tc>
          <w:tcPr>
            <w:tcW w:w="1896" w:type="dxa"/>
            <w:tcBorders>
              <w:top w:val="single" w:color="auto" w:sz="4" w:space="0"/>
              <w:left w:val="nil"/>
              <w:bottom w:val="single" w:color="auto" w:sz="4" w:space="0"/>
              <w:right w:val="single" w:color="auto" w:sz="4" w:space="0"/>
            </w:tcBorders>
            <w:vAlign w:val="center"/>
          </w:tcPr>
          <w:p w14:paraId="2B1563F3">
            <w:pPr>
              <w:autoSpaceDE w:val="0"/>
              <w:autoSpaceDN w:val="0"/>
              <w:adjustRightInd w:val="0"/>
              <w:snapToGrid w:val="0"/>
              <w:spacing w:line="400" w:lineRule="exact"/>
              <w:jc w:val="center"/>
              <w:rPr>
                <w:rFonts w:ascii="宋体" w:hAnsi="宋体"/>
                <w:color w:val="auto"/>
                <w:sz w:val="24"/>
              </w:rPr>
            </w:pPr>
          </w:p>
          <w:p w14:paraId="4CD806D6">
            <w:pPr>
              <w:autoSpaceDE w:val="0"/>
              <w:autoSpaceDN w:val="0"/>
              <w:adjustRightInd w:val="0"/>
              <w:snapToGrid w:val="0"/>
              <w:spacing w:line="400" w:lineRule="exact"/>
              <w:jc w:val="center"/>
              <w:rPr>
                <w:rFonts w:ascii="宋体" w:hAnsi="宋体"/>
                <w:color w:val="auto"/>
                <w:sz w:val="24"/>
              </w:rPr>
            </w:pPr>
          </w:p>
          <w:p w14:paraId="3E15A9EC">
            <w:pPr>
              <w:autoSpaceDE w:val="0"/>
              <w:autoSpaceDN w:val="0"/>
              <w:adjustRightInd w:val="0"/>
              <w:snapToGrid w:val="0"/>
              <w:spacing w:line="400" w:lineRule="exact"/>
              <w:jc w:val="center"/>
              <w:rPr>
                <w:rFonts w:ascii="宋体" w:hAnsi="宋体"/>
                <w:color w:val="auto"/>
                <w:sz w:val="24"/>
              </w:rPr>
            </w:pPr>
          </w:p>
          <w:p w14:paraId="0F35F3F7">
            <w:pPr>
              <w:autoSpaceDE w:val="0"/>
              <w:autoSpaceDN w:val="0"/>
              <w:adjustRightInd w:val="0"/>
              <w:snapToGrid w:val="0"/>
              <w:spacing w:line="400" w:lineRule="exact"/>
              <w:jc w:val="center"/>
              <w:rPr>
                <w:rFonts w:ascii="宋体" w:hAnsi="宋体"/>
                <w:color w:val="auto"/>
                <w:sz w:val="24"/>
              </w:rPr>
            </w:pPr>
          </w:p>
          <w:p w14:paraId="11E82720">
            <w:pPr>
              <w:autoSpaceDE w:val="0"/>
              <w:autoSpaceDN w:val="0"/>
              <w:adjustRightInd w:val="0"/>
              <w:snapToGrid w:val="0"/>
              <w:spacing w:line="400" w:lineRule="exact"/>
              <w:jc w:val="center"/>
              <w:rPr>
                <w:rFonts w:ascii="宋体" w:hAnsi="宋体"/>
                <w:color w:val="auto"/>
                <w:sz w:val="24"/>
              </w:rPr>
            </w:pPr>
          </w:p>
          <w:p w14:paraId="4AC00119">
            <w:pPr>
              <w:autoSpaceDE w:val="0"/>
              <w:autoSpaceDN w:val="0"/>
              <w:adjustRightInd w:val="0"/>
              <w:snapToGrid w:val="0"/>
              <w:spacing w:line="400" w:lineRule="exact"/>
              <w:jc w:val="center"/>
              <w:rPr>
                <w:rFonts w:ascii="宋体" w:hAnsi="宋体"/>
                <w:color w:val="auto"/>
                <w:sz w:val="24"/>
              </w:rPr>
            </w:pPr>
          </w:p>
          <w:p w14:paraId="28961202">
            <w:pPr>
              <w:autoSpaceDE w:val="0"/>
              <w:autoSpaceDN w:val="0"/>
              <w:adjustRightInd w:val="0"/>
              <w:snapToGrid w:val="0"/>
              <w:spacing w:line="400" w:lineRule="exact"/>
              <w:jc w:val="center"/>
              <w:rPr>
                <w:rFonts w:ascii="宋体" w:hAnsi="宋体"/>
                <w:color w:val="auto"/>
                <w:sz w:val="24"/>
              </w:rPr>
            </w:pPr>
          </w:p>
          <w:p w14:paraId="42258825">
            <w:pPr>
              <w:autoSpaceDE w:val="0"/>
              <w:autoSpaceDN w:val="0"/>
              <w:adjustRightInd w:val="0"/>
              <w:snapToGrid w:val="0"/>
              <w:spacing w:line="400" w:lineRule="exact"/>
              <w:jc w:val="center"/>
              <w:rPr>
                <w:rFonts w:ascii="宋体" w:hAnsi="宋体"/>
                <w:color w:val="auto"/>
                <w:sz w:val="24"/>
              </w:rPr>
            </w:pPr>
          </w:p>
          <w:p w14:paraId="38D3A2C8">
            <w:pPr>
              <w:autoSpaceDE w:val="0"/>
              <w:autoSpaceDN w:val="0"/>
              <w:adjustRightInd w:val="0"/>
              <w:snapToGrid w:val="0"/>
              <w:spacing w:line="400" w:lineRule="exact"/>
              <w:jc w:val="center"/>
              <w:rPr>
                <w:rFonts w:ascii="宋体" w:hAnsi="宋体"/>
                <w:color w:val="auto"/>
                <w:sz w:val="24"/>
              </w:rPr>
            </w:pPr>
          </w:p>
          <w:p w14:paraId="2A9FD1DD">
            <w:pPr>
              <w:autoSpaceDE w:val="0"/>
              <w:autoSpaceDN w:val="0"/>
              <w:adjustRightInd w:val="0"/>
              <w:snapToGrid w:val="0"/>
              <w:spacing w:line="400" w:lineRule="exact"/>
              <w:jc w:val="center"/>
              <w:rPr>
                <w:rFonts w:ascii="宋体" w:hAnsi="宋体"/>
                <w:color w:val="auto"/>
                <w:sz w:val="24"/>
              </w:rPr>
            </w:pPr>
          </w:p>
          <w:p w14:paraId="22014BB7">
            <w:pPr>
              <w:autoSpaceDE w:val="0"/>
              <w:autoSpaceDN w:val="0"/>
              <w:adjustRightInd w:val="0"/>
              <w:snapToGrid w:val="0"/>
              <w:spacing w:line="400" w:lineRule="exact"/>
              <w:jc w:val="center"/>
              <w:rPr>
                <w:rFonts w:ascii="宋体" w:hAnsi="宋体"/>
                <w:color w:val="auto"/>
                <w:sz w:val="24"/>
              </w:rPr>
            </w:pPr>
          </w:p>
          <w:p w14:paraId="362EDE1C">
            <w:pPr>
              <w:autoSpaceDE w:val="0"/>
              <w:autoSpaceDN w:val="0"/>
              <w:adjustRightInd w:val="0"/>
              <w:snapToGrid w:val="0"/>
              <w:spacing w:line="400" w:lineRule="exact"/>
              <w:jc w:val="center"/>
              <w:rPr>
                <w:rFonts w:ascii="宋体" w:hAnsi="宋体"/>
                <w:color w:val="auto"/>
                <w:sz w:val="24"/>
              </w:rPr>
            </w:pPr>
            <w:r>
              <w:rPr>
                <w:rFonts w:ascii="宋体" w:hAnsi="宋体"/>
                <w:color w:val="auto"/>
                <w:sz w:val="24"/>
              </w:rPr>
              <w:t>中小企业有关</w:t>
            </w:r>
          </w:p>
          <w:p w14:paraId="39804021">
            <w:pPr>
              <w:autoSpaceDE w:val="0"/>
              <w:autoSpaceDN w:val="0"/>
              <w:adjustRightInd w:val="0"/>
              <w:snapToGrid w:val="0"/>
              <w:spacing w:line="400" w:lineRule="exact"/>
              <w:jc w:val="center"/>
              <w:rPr>
                <w:rFonts w:ascii="宋体" w:hAnsi="宋体"/>
                <w:color w:val="auto"/>
                <w:sz w:val="24"/>
              </w:rPr>
            </w:pPr>
            <w:r>
              <w:rPr>
                <w:rFonts w:ascii="宋体" w:hAnsi="宋体"/>
                <w:color w:val="auto"/>
                <w:sz w:val="24"/>
              </w:rPr>
              <w:t>政策</w:t>
            </w:r>
          </w:p>
        </w:tc>
        <w:tc>
          <w:tcPr>
            <w:tcW w:w="6887" w:type="dxa"/>
            <w:tcBorders>
              <w:top w:val="single" w:color="auto" w:sz="4" w:space="0"/>
              <w:left w:val="nil"/>
              <w:bottom w:val="single" w:color="auto" w:sz="4" w:space="0"/>
              <w:right w:val="single" w:color="auto" w:sz="4" w:space="0"/>
            </w:tcBorders>
            <w:vAlign w:val="center"/>
          </w:tcPr>
          <w:p w14:paraId="04AB1DD3">
            <w:pPr>
              <w:autoSpaceDE w:val="0"/>
              <w:autoSpaceDN w:val="0"/>
              <w:adjustRightInd w:val="0"/>
              <w:snapToGrid w:val="0"/>
              <w:spacing w:line="360" w:lineRule="auto"/>
              <w:jc w:val="left"/>
              <w:rPr>
                <w:rFonts w:ascii="宋体" w:hAnsi="宋体" w:cs="宋体"/>
                <w:b/>
                <w:bCs/>
                <w:color w:val="auto"/>
                <w:kern w:val="0"/>
                <w:sz w:val="24"/>
                <w:szCs w:val="24"/>
              </w:rPr>
            </w:pPr>
            <w:r>
              <w:rPr>
                <w:rFonts w:hint="eastAsia" w:ascii="宋体" w:hAnsi="宋体" w:cs="宋体"/>
                <w:b/>
                <w:bCs/>
                <w:color w:val="auto"/>
                <w:kern w:val="0"/>
                <w:sz w:val="24"/>
                <w:szCs w:val="24"/>
              </w:rPr>
              <w:t>1、本项目专门面向中小企业采购，不再执行价格评审优惠的扶持政策，评审时不再对价格进行扣除。</w:t>
            </w:r>
          </w:p>
          <w:p w14:paraId="4AC43B0E">
            <w:pPr>
              <w:autoSpaceDE w:val="0"/>
              <w:autoSpaceDN w:val="0"/>
              <w:adjustRightInd w:val="0"/>
              <w:snapToGrid w:val="0"/>
              <w:spacing w:line="360" w:lineRule="auto"/>
              <w:jc w:val="left"/>
              <w:rPr>
                <w:rFonts w:hint="eastAsia" w:ascii="宋体" w:hAnsi="宋体" w:eastAsia="宋体" w:cs="宋体"/>
                <w:color w:val="auto"/>
                <w:sz w:val="24"/>
                <w:szCs w:val="24"/>
                <w:lang w:eastAsia="zh-CN"/>
              </w:rPr>
            </w:pPr>
            <w:r>
              <w:rPr>
                <w:rFonts w:hint="eastAsia" w:ascii="宋体" w:hAnsi="宋体" w:cs="宋体"/>
                <w:color w:val="auto"/>
                <w:sz w:val="24"/>
                <w:szCs w:val="24"/>
              </w:rPr>
              <w:t>2、根据工信部等部委发布的《关于印发中小企业划型标准规定的通知》（工信部联企业〔2011〕300号），按照本次采购标的所属行业的划型标准，符合条件的中小企业应按照采购文件格式要求提供《中小企业声明函》，否则不得享受相关中小企业扶持政策。</w:t>
            </w:r>
          </w:p>
          <w:p w14:paraId="0E0CA89F">
            <w:pPr>
              <w:autoSpaceDE w:val="0"/>
              <w:autoSpaceDN w:val="0"/>
              <w:adjustRightInd w:val="0"/>
              <w:snapToGrid w:val="0"/>
              <w:spacing w:line="360" w:lineRule="auto"/>
              <w:jc w:val="left"/>
              <w:rPr>
                <w:rFonts w:hint="eastAsia" w:eastAsia="宋体"/>
                <w:b/>
                <w:bCs/>
                <w:color w:val="auto"/>
                <w:sz w:val="24"/>
                <w:szCs w:val="24"/>
                <w:lang w:val="en-US" w:eastAsia="zh-CN"/>
              </w:rPr>
            </w:pPr>
            <w:r>
              <w:rPr>
                <w:rFonts w:hint="eastAsia" w:ascii="宋体" w:hAnsi="宋体" w:cs="宋体"/>
                <w:b/>
                <w:bCs/>
                <w:color w:val="auto"/>
                <w:sz w:val="24"/>
                <w:szCs w:val="24"/>
              </w:rPr>
              <w:t>3、本次采购标的对应的中小企业划分标准所属行业：</w:t>
            </w:r>
            <w:r>
              <w:rPr>
                <w:rFonts w:hint="eastAsia" w:ascii="宋体" w:hAnsi="宋体" w:cs="宋体"/>
                <w:b/>
                <w:bCs/>
                <w:color w:val="auto"/>
                <w:sz w:val="24"/>
                <w:szCs w:val="24"/>
                <w:lang w:val="en-US" w:eastAsia="zh-CN"/>
              </w:rPr>
              <w:t>工业、软件和信息技术服务业</w:t>
            </w:r>
          </w:p>
          <w:p w14:paraId="75153B79">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4、以联合体形式参加政府采购活动，联合体各方均为中小企业的，联合体视同中小企业。其中，联合体各方均为小微企业的，联合体视同小微企业。</w:t>
            </w:r>
          </w:p>
          <w:p w14:paraId="18530257">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5、提供由省级以上监狱管理局、戒毒管理局（含新疆生产建设兵团）出具的属于监狱企业证明文件的，视同为小型和微型企业。</w:t>
            </w:r>
          </w:p>
          <w:p w14:paraId="42A2C721">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6、符合享受政府采购支持政策的残疾人福利性单位条件且提供《残疾人福利性单位声明函》的，视同为小型和微型企业。</w:t>
            </w:r>
          </w:p>
          <w:p w14:paraId="2E519CD2">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享受政府采购支持政策的残疾人福利性单位应当同时满足以下条件：</w:t>
            </w:r>
          </w:p>
          <w:p w14:paraId="6293E28D">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（一）安置的残疾人占本单位在职职工人数的比例不低于25%（含25%），并且安置的残疾人人数不少于10人（含10人）；</w:t>
            </w:r>
          </w:p>
          <w:p w14:paraId="43470DEA">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（二）依法与安置的每位残疾人签订了一年以上（含一年）的劳动合同或服务协议；</w:t>
            </w:r>
          </w:p>
          <w:p w14:paraId="4F5729BA">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（三）为安置的每位残疾人按月足额缴纳了基本养老保险、基本医疗保险、失业保险、工伤保险和生育保险等社会保险费；</w:t>
            </w:r>
          </w:p>
          <w:p w14:paraId="65CFD108">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（四）通过银行等金融机构向安置的每位残疾人，按月支付了不低于单位所在区县适用的经省级人民政府批准的月最低工资标准的工资；</w:t>
            </w:r>
          </w:p>
          <w:p w14:paraId="6DD9E15D">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（五）提供本单位制造的货物、承担的工程或者服务（以下简称产品），或者提供其他残疾人福利性单位制造的货物（不包括使用非残疾人福利性单位注册商标的货物）。</w:t>
            </w:r>
          </w:p>
          <w:p w14:paraId="30020016">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18BE292">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7、小型和微型企业不包括民办非企业单位。</w:t>
            </w:r>
          </w:p>
          <w:p w14:paraId="1301B43F">
            <w:pPr>
              <w:autoSpaceDE w:val="0"/>
              <w:autoSpaceDN w:val="0"/>
              <w:adjustRightInd w:val="0"/>
              <w:snapToGrid w:val="0"/>
              <w:spacing w:line="360" w:lineRule="auto"/>
              <w:rPr>
                <w:rFonts w:hint="eastAsia" w:ascii="宋体" w:hAnsi="宋体"/>
                <w:color w:val="auto"/>
                <w:sz w:val="24"/>
              </w:rPr>
            </w:pPr>
            <w:r>
              <w:rPr>
                <w:rFonts w:hint="eastAsia" w:ascii="宋体" w:hAnsi="宋体" w:cs="宋体"/>
                <w:color w:val="auto"/>
                <w:sz w:val="24"/>
                <w:szCs w:val="24"/>
              </w:rPr>
              <w:t>8、符合中小企业划分标准的个体工商户，在政府采购活动中视同中小企业。</w:t>
            </w:r>
          </w:p>
        </w:tc>
      </w:tr>
      <w:tr w14:paraId="3421D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933999E">
            <w:pPr>
              <w:autoSpaceDE w:val="0"/>
              <w:autoSpaceDN w:val="0"/>
              <w:adjustRightInd w:val="0"/>
              <w:snapToGrid w:val="0"/>
              <w:spacing w:line="400" w:lineRule="exact"/>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30</w:t>
            </w:r>
          </w:p>
        </w:tc>
        <w:tc>
          <w:tcPr>
            <w:tcW w:w="1896" w:type="dxa"/>
            <w:tcBorders>
              <w:top w:val="single" w:color="auto" w:sz="4" w:space="0"/>
              <w:left w:val="nil"/>
              <w:bottom w:val="single" w:color="auto" w:sz="4" w:space="0"/>
              <w:right w:val="single" w:color="auto" w:sz="4" w:space="0"/>
            </w:tcBorders>
            <w:vAlign w:val="center"/>
          </w:tcPr>
          <w:p w14:paraId="60BD97D9">
            <w:pPr>
              <w:autoSpaceDE w:val="0"/>
              <w:autoSpaceDN w:val="0"/>
              <w:adjustRightInd w:val="0"/>
              <w:snapToGrid w:val="0"/>
              <w:spacing w:line="400" w:lineRule="exact"/>
              <w:jc w:val="center"/>
              <w:rPr>
                <w:rFonts w:ascii="宋体" w:hAnsi="宋体"/>
                <w:b/>
                <w:bCs/>
                <w:color w:val="auto"/>
                <w:sz w:val="24"/>
                <w:szCs w:val="24"/>
              </w:rPr>
            </w:pPr>
            <w:r>
              <w:rPr>
                <w:rFonts w:ascii="宋体" w:hAnsi="宋体"/>
                <w:color w:val="auto"/>
                <w:sz w:val="24"/>
              </w:rPr>
              <w:t>节能环保要求</w:t>
            </w:r>
          </w:p>
        </w:tc>
        <w:tc>
          <w:tcPr>
            <w:tcW w:w="6887" w:type="dxa"/>
            <w:tcBorders>
              <w:top w:val="single" w:color="auto" w:sz="4" w:space="0"/>
              <w:left w:val="nil"/>
              <w:bottom w:val="single" w:color="auto" w:sz="4" w:space="0"/>
              <w:right w:val="single" w:color="auto" w:sz="4" w:space="0"/>
            </w:tcBorders>
            <w:vAlign w:val="center"/>
          </w:tcPr>
          <w:p w14:paraId="408D95CA">
            <w:pPr>
              <w:autoSpaceDE w:val="0"/>
              <w:autoSpaceDN w:val="0"/>
              <w:adjustRightInd w:val="0"/>
              <w:snapToGrid w:val="0"/>
              <w:spacing w:line="360" w:lineRule="auto"/>
              <w:jc w:val="left"/>
              <w:rPr>
                <w:rFonts w:ascii="宋体" w:hAnsi="宋体"/>
                <w:b/>
                <w:color w:val="auto"/>
                <w:sz w:val="24"/>
                <w:szCs w:val="24"/>
              </w:rPr>
            </w:pPr>
            <w:r>
              <w:rPr>
                <w:rFonts w:ascii="宋体" w:hAnsi="宋体"/>
                <w:color w:val="auto"/>
                <w:sz w:val="24"/>
              </w:rPr>
              <w:t>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00C7F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89" w:type="dxa"/>
            <w:gridSpan w:val="3"/>
            <w:tcBorders>
              <w:top w:val="single" w:color="auto" w:sz="4" w:space="0"/>
              <w:left w:val="single" w:color="auto" w:sz="4" w:space="0"/>
              <w:bottom w:val="single" w:color="auto" w:sz="4" w:space="0"/>
              <w:right w:val="single" w:color="auto" w:sz="4" w:space="0"/>
            </w:tcBorders>
            <w:vAlign w:val="center"/>
          </w:tcPr>
          <w:p w14:paraId="428555D6">
            <w:pPr>
              <w:autoSpaceDE w:val="0"/>
              <w:autoSpaceDN w:val="0"/>
              <w:adjustRightInd w:val="0"/>
              <w:snapToGrid w:val="0"/>
              <w:spacing w:line="400" w:lineRule="exact"/>
              <w:rPr>
                <w:rFonts w:ascii="宋体" w:hAnsi="宋体"/>
                <w:color w:val="auto"/>
                <w:sz w:val="24"/>
                <w:szCs w:val="24"/>
              </w:rPr>
            </w:pPr>
            <w:r>
              <w:rPr>
                <w:rFonts w:hint="eastAsia" w:ascii="宋体" w:hAnsi="宋体"/>
                <w:color w:val="auto"/>
                <w:position w:val="6"/>
                <w:sz w:val="24"/>
                <w:szCs w:val="24"/>
              </w:rPr>
              <w:t>未尽事宜，按国家有关规定执行。</w:t>
            </w:r>
          </w:p>
        </w:tc>
      </w:tr>
    </w:tbl>
    <w:p w14:paraId="746AC368">
      <w:pPr>
        <w:widowControl/>
        <w:jc w:val="center"/>
        <w:rPr>
          <w:rFonts w:hint="eastAsia"/>
          <w:b/>
          <w:color w:val="auto"/>
          <w:kern w:val="0"/>
          <w:sz w:val="40"/>
        </w:rPr>
      </w:pPr>
    </w:p>
    <w:p w14:paraId="23B3862B">
      <w:pPr>
        <w:widowControl/>
        <w:jc w:val="center"/>
        <w:rPr>
          <w:rFonts w:hint="eastAsia"/>
          <w:b/>
          <w:color w:val="auto"/>
          <w:kern w:val="0"/>
          <w:sz w:val="40"/>
        </w:rPr>
      </w:pPr>
    </w:p>
    <w:p w14:paraId="4ADDA825">
      <w:pPr>
        <w:widowControl/>
        <w:jc w:val="center"/>
        <w:rPr>
          <w:rFonts w:hint="eastAsia"/>
          <w:b/>
          <w:color w:val="auto"/>
          <w:kern w:val="0"/>
          <w:sz w:val="40"/>
        </w:rPr>
      </w:pPr>
    </w:p>
    <w:p w14:paraId="1C1CC7CC">
      <w:pPr>
        <w:widowControl/>
        <w:jc w:val="center"/>
        <w:rPr>
          <w:rFonts w:hint="eastAsia"/>
          <w:b/>
          <w:color w:val="auto"/>
          <w:kern w:val="0"/>
          <w:sz w:val="40"/>
        </w:rPr>
      </w:pPr>
    </w:p>
    <w:p w14:paraId="089B2698">
      <w:pPr>
        <w:rPr>
          <w:rFonts w:hint="eastAsia"/>
          <w:b/>
          <w:color w:val="auto"/>
          <w:kern w:val="0"/>
          <w:sz w:val="40"/>
        </w:rPr>
      </w:pPr>
      <w:r>
        <w:rPr>
          <w:rFonts w:hint="eastAsia"/>
          <w:b/>
          <w:color w:val="auto"/>
          <w:kern w:val="0"/>
          <w:sz w:val="40"/>
        </w:rPr>
        <w:br w:type="page"/>
      </w:r>
    </w:p>
    <w:p w14:paraId="6C8C6386">
      <w:pPr>
        <w:widowControl/>
        <w:jc w:val="center"/>
        <w:rPr>
          <w:rFonts w:ascii="宋体" w:hAnsi="宋体"/>
          <w:b/>
          <w:color w:val="auto"/>
          <w:kern w:val="0"/>
          <w:sz w:val="56"/>
          <w:szCs w:val="32"/>
        </w:rPr>
      </w:pPr>
      <w:r>
        <w:rPr>
          <w:rFonts w:hint="eastAsia"/>
          <w:b/>
          <w:color w:val="auto"/>
          <w:kern w:val="0"/>
          <w:sz w:val="40"/>
        </w:rPr>
        <w:t>第四章供应商须知</w:t>
      </w:r>
    </w:p>
    <w:p w14:paraId="088F2BEF">
      <w:pPr>
        <w:tabs>
          <w:tab w:val="left" w:pos="1260"/>
        </w:tabs>
        <w:autoSpaceDE w:val="0"/>
        <w:autoSpaceDN w:val="0"/>
        <w:adjustRightInd w:val="0"/>
        <w:spacing w:line="360" w:lineRule="auto"/>
        <w:contextualSpacing/>
        <w:jc w:val="center"/>
        <w:rPr>
          <w:rFonts w:ascii="宋体" w:hAnsi="宋体" w:cs="宋体"/>
          <w:b/>
          <w:color w:val="auto"/>
          <w:kern w:val="0"/>
          <w:sz w:val="24"/>
          <w:szCs w:val="24"/>
        </w:rPr>
      </w:pPr>
      <w:r>
        <w:rPr>
          <w:rFonts w:hint="eastAsia" w:ascii="宋体" w:hAnsi="宋体" w:cs="宋体"/>
          <w:b/>
          <w:color w:val="auto"/>
          <w:kern w:val="0"/>
          <w:sz w:val="24"/>
          <w:szCs w:val="24"/>
        </w:rPr>
        <w:t>一、概念释义</w:t>
      </w:r>
    </w:p>
    <w:p w14:paraId="5FB9EB64">
      <w:pPr>
        <w:pStyle w:val="27"/>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适用范围</w:t>
      </w:r>
    </w:p>
    <w:p w14:paraId="02152D57">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1.1本采购文件仅适用于本次“采购邀请”</w:t>
      </w:r>
      <w:r>
        <w:rPr>
          <w:rFonts w:hint="eastAsia" w:ascii="宋体" w:hAnsi="宋体"/>
          <w:color w:val="auto"/>
          <w:sz w:val="24"/>
          <w:szCs w:val="24"/>
        </w:rPr>
        <w:t>和“供应商须知前附表”中所述采购项目的采购。</w:t>
      </w:r>
    </w:p>
    <w:p w14:paraId="153D214D">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1.2本采购文件解释权属于“采购邀请”</w:t>
      </w:r>
      <w:r>
        <w:rPr>
          <w:rFonts w:hint="eastAsia" w:ascii="宋体" w:hAnsi="宋体"/>
          <w:color w:val="auto"/>
          <w:sz w:val="24"/>
          <w:szCs w:val="24"/>
        </w:rPr>
        <w:t>和“供应商须知前附表”</w:t>
      </w:r>
      <w:r>
        <w:rPr>
          <w:rFonts w:hint="eastAsia" w:ascii="宋体" w:hAnsi="宋体" w:cs="宋体"/>
          <w:color w:val="auto"/>
          <w:kern w:val="0"/>
          <w:sz w:val="24"/>
          <w:szCs w:val="24"/>
        </w:rPr>
        <w:t>所述的采购人、采购代理公司。</w:t>
      </w:r>
    </w:p>
    <w:p w14:paraId="32A0E65D">
      <w:pPr>
        <w:pStyle w:val="27"/>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定义</w:t>
      </w:r>
    </w:p>
    <w:p w14:paraId="180BBE45">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2.1“采购项目”：</w:t>
      </w:r>
      <w:r>
        <w:rPr>
          <w:rFonts w:hint="eastAsia" w:ascii="宋体" w:hAnsi="宋体"/>
          <w:color w:val="auto"/>
          <w:sz w:val="24"/>
          <w:szCs w:val="24"/>
        </w:rPr>
        <w:t>系指</w:t>
      </w:r>
      <w:r>
        <w:rPr>
          <w:rFonts w:hint="eastAsia" w:ascii="宋体" w:hAnsi="宋体" w:cs="宋体"/>
          <w:color w:val="auto"/>
          <w:kern w:val="0"/>
          <w:sz w:val="24"/>
          <w:szCs w:val="24"/>
        </w:rPr>
        <w:t>“供应商须知前附表”中所述的采购项目。</w:t>
      </w:r>
    </w:p>
    <w:p w14:paraId="206964EC">
      <w:pPr>
        <w:pStyle w:val="27"/>
        <w:autoSpaceDE w:val="0"/>
        <w:autoSpaceDN w:val="0"/>
        <w:spacing w:line="360" w:lineRule="auto"/>
        <w:ind w:left="420" w:firstLine="0" w:firstLineChars="0"/>
        <w:contextualSpacing/>
        <w:jc w:val="left"/>
        <w:rPr>
          <w:rFonts w:ascii="宋体" w:hAnsi="宋体" w:cs="宋体"/>
          <w:color w:val="auto"/>
          <w:kern w:val="0"/>
          <w:sz w:val="24"/>
          <w:szCs w:val="24"/>
        </w:rPr>
      </w:pPr>
      <w:r>
        <w:rPr>
          <w:rFonts w:hint="eastAsia" w:ascii="宋体" w:hAnsi="宋体" w:cs="宋体"/>
          <w:color w:val="auto"/>
          <w:kern w:val="0"/>
          <w:sz w:val="24"/>
          <w:szCs w:val="24"/>
        </w:rPr>
        <w:t>2.2“采购人、采购代理机构”：</w:t>
      </w:r>
      <w:r>
        <w:rPr>
          <w:rFonts w:hint="eastAsia" w:ascii="宋体" w:hAnsi="宋体"/>
          <w:color w:val="auto"/>
          <w:sz w:val="24"/>
          <w:szCs w:val="24"/>
        </w:rPr>
        <w:t>系指“供应商须知前附表”中所述的组织本次采购的代理公司和采购人。</w:t>
      </w:r>
    </w:p>
    <w:p w14:paraId="7A53C4C4">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olor w:val="auto"/>
          <w:sz w:val="24"/>
          <w:szCs w:val="24"/>
        </w:rPr>
        <w:t>2.3“供应商”系指从采购人、代理机构处按规定获取采购文件，并按照采购文件向采购人、代理公司提交投标文件的供应商。</w:t>
      </w:r>
    </w:p>
    <w:p w14:paraId="4EA929FA">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olor w:val="auto"/>
          <w:sz w:val="24"/>
          <w:szCs w:val="24"/>
        </w:rPr>
        <w:t>2.4“中标供应商”系指中标的供应商。</w:t>
      </w:r>
    </w:p>
    <w:p w14:paraId="6F31DD35">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olor w:val="auto"/>
          <w:sz w:val="24"/>
          <w:szCs w:val="24"/>
        </w:rPr>
        <w:t>2.5“甲方”系指采购人。</w:t>
      </w:r>
    </w:p>
    <w:p w14:paraId="262748FD">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olor w:val="auto"/>
          <w:sz w:val="24"/>
          <w:szCs w:val="24"/>
        </w:rPr>
        <w:t>2.6“乙方”系指中标并向采购人提供服务的供应商。</w:t>
      </w:r>
    </w:p>
    <w:p w14:paraId="4F5BB713">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olor w:val="auto"/>
          <w:sz w:val="24"/>
          <w:szCs w:val="24"/>
        </w:rPr>
        <w:t>2.7“服务”系指采购文件规定的供应商为完成采购项目所需承担的全部义务。</w:t>
      </w:r>
    </w:p>
    <w:p w14:paraId="3492604A">
      <w:pPr>
        <w:pStyle w:val="27"/>
        <w:autoSpaceDE w:val="0"/>
        <w:autoSpaceDN w:val="0"/>
        <w:spacing w:line="360" w:lineRule="auto"/>
        <w:ind w:left="420" w:firstLine="0" w:firstLineChars="0"/>
        <w:contextualSpacing/>
        <w:rPr>
          <w:rFonts w:ascii="宋体" w:hAnsi="宋体" w:cs="宋体"/>
          <w:color w:val="auto"/>
          <w:kern w:val="0"/>
          <w:sz w:val="24"/>
          <w:szCs w:val="24"/>
        </w:rPr>
      </w:pPr>
      <w:r>
        <w:rPr>
          <w:rFonts w:hint="eastAsia" w:ascii="宋体" w:hAnsi="宋体" w:cs="宋体"/>
          <w:color w:val="auto"/>
          <w:kern w:val="0"/>
          <w:sz w:val="24"/>
          <w:szCs w:val="24"/>
        </w:rPr>
        <w:t>2.8“进口产品”：是指通过中国海关报关验放进入中国境内且产自关境外的产品，包括已经进入中国境内的进口产品。详见《</w:t>
      </w:r>
      <w:r>
        <w:rPr>
          <w:rFonts w:ascii="宋体" w:hAnsi="宋体" w:cs="宋体"/>
          <w:color w:val="auto"/>
          <w:kern w:val="0"/>
          <w:sz w:val="24"/>
          <w:szCs w:val="24"/>
        </w:rPr>
        <w:t>关于政府采购进口产品管理有关问题的通知</w:t>
      </w:r>
      <w:r>
        <w:rPr>
          <w:rFonts w:hint="eastAsia" w:ascii="宋体" w:hAnsi="宋体" w:cs="宋体"/>
          <w:color w:val="auto"/>
          <w:kern w:val="0"/>
          <w:sz w:val="24"/>
          <w:szCs w:val="24"/>
        </w:rPr>
        <w:t>》</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财库</w:t>
      </w:r>
      <w:r>
        <w:rPr>
          <w:rFonts w:hint="eastAsia" w:ascii="宋体" w:hAnsi="宋体" w:cs="宋体"/>
          <w:color w:val="auto"/>
          <w:kern w:val="0"/>
          <w:sz w:val="24"/>
          <w:szCs w:val="24"/>
          <w:lang w:eastAsia="zh-CN"/>
        </w:rPr>
        <w:t>〔2007〕119号）</w:t>
      </w:r>
      <w:r>
        <w:rPr>
          <w:rFonts w:hint="eastAsia" w:ascii="宋体" w:hAnsi="宋体" w:cs="宋体"/>
          <w:color w:val="auto"/>
          <w:kern w:val="0"/>
          <w:sz w:val="24"/>
          <w:szCs w:val="24"/>
        </w:rPr>
        <w:t>、《关于政府采购进口产品管理有关问题的通知》（财办库</w:t>
      </w:r>
      <w:r>
        <w:rPr>
          <w:rFonts w:hint="eastAsia" w:ascii="宋体" w:hAnsi="宋体" w:cs="宋体"/>
          <w:color w:val="auto"/>
          <w:kern w:val="0"/>
          <w:sz w:val="24"/>
          <w:szCs w:val="24"/>
          <w:lang w:eastAsia="zh-CN"/>
        </w:rPr>
        <w:t>〔2008〕</w:t>
      </w:r>
      <w:r>
        <w:rPr>
          <w:rFonts w:ascii="宋体" w:hAnsi="宋体" w:cs="宋体"/>
          <w:color w:val="auto"/>
          <w:kern w:val="0"/>
          <w:sz w:val="24"/>
          <w:szCs w:val="24"/>
        </w:rPr>
        <w:t>248</w:t>
      </w:r>
      <w:r>
        <w:rPr>
          <w:rFonts w:hint="eastAsia" w:ascii="宋体" w:hAnsi="宋体" w:cs="宋体"/>
          <w:color w:val="auto"/>
          <w:kern w:val="0"/>
          <w:sz w:val="24"/>
          <w:szCs w:val="24"/>
        </w:rPr>
        <w:t>号）。</w:t>
      </w:r>
    </w:p>
    <w:p w14:paraId="7919DEB1">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2.8.1采购文件</w:t>
      </w:r>
      <w:r>
        <w:rPr>
          <w:rFonts w:ascii="宋体" w:hAnsi="宋体" w:cs="宋体"/>
          <w:color w:val="auto"/>
          <w:kern w:val="0"/>
          <w:sz w:val="24"/>
          <w:szCs w:val="24"/>
        </w:rPr>
        <w:t>列明不允许或未列明允许进口产品参加</w:t>
      </w:r>
      <w:r>
        <w:rPr>
          <w:rFonts w:hint="eastAsia" w:ascii="宋体" w:hAnsi="宋体" w:cs="宋体"/>
          <w:color w:val="auto"/>
          <w:kern w:val="0"/>
          <w:sz w:val="24"/>
          <w:szCs w:val="24"/>
        </w:rPr>
        <w:t>响应</w:t>
      </w:r>
      <w:r>
        <w:rPr>
          <w:rFonts w:ascii="宋体" w:hAnsi="宋体" w:cs="宋体"/>
          <w:color w:val="auto"/>
          <w:kern w:val="0"/>
          <w:sz w:val="24"/>
          <w:szCs w:val="24"/>
        </w:rPr>
        <w:t>的，均视为拒绝进口产品参加</w:t>
      </w:r>
      <w:r>
        <w:rPr>
          <w:rFonts w:hint="eastAsia" w:ascii="宋体" w:hAnsi="宋体" w:cs="宋体"/>
          <w:color w:val="auto"/>
          <w:kern w:val="0"/>
          <w:sz w:val="24"/>
          <w:szCs w:val="24"/>
        </w:rPr>
        <w:t>响应</w:t>
      </w:r>
      <w:r>
        <w:rPr>
          <w:rFonts w:ascii="宋体" w:hAnsi="宋体" w:cs="宋体"/>
          <w:color w:val="auto"/>
          <w:kern w:val="0"/>
          <w:sz w:val="24"/>
          <w:szCs w:val="24"/>
        </w:rPr>
        <w:t>。</w:t>
      </w:r>
    </w:p>
    <w:p w14:paraId="37432F2F">
      <w:pPr>
        <w:autoSpaceDE w:val="0"/>
        <w:autoSpaceDN w:val="0"/>
        <w:spacing w:line="360" w:lineRule="auto"/>
        <w:ind w:firstLine="360" w:firstLineChars="150"/>
        <w:contextualSpacing/>
        <w:rPr>
          <w:rFonts w:ascii="宋体" w:hAnsi="宋体" w:cs="宋体"/>
          <w:color w:val="auto"/>
          <w:kern w:val="0"/>
          <w:sz w:val="24"/>
          <w:szCs w:val="24"/>
        </w:rPr>
      </w:pPr>
      <w:r>
        <w:rPr>
          <w:rFonts w:hint="eastAsia" w:ascii="宋体" w:hAnsi="宋体" w:cs="宋体"/>
          <w:color w:val="auto"/>
          <w:kern w:val="0"/>
          <w:sz w:val="24"/>
          <w:szCs w:val="24"/>
        </w:rPr>
        <w:t>2.8.2</w:t>
      </w:r>
      <w:r>
        <w:rPr>
          <w:rFonts w:ascii="宋体" w:hAnsi="宋体" w:cs="宋体"/>
          <w:color w:val="auto"/>
          <w:kern w:val="0"/>
          <w:sz w:val="24"/>
          <w:szCs w:val="24"/>
        </w:rPr>
        <w:t>如</w:t>
      </w:r>
      <w:r>
        <w:rPr>
          <w:rFonts w:hint="eastAsia" w:ascii="宋体" w:hAnsi="宋体" w:cs="宋体"/>
          <w:color w:val="auto"/>
          <w:kern w:val="0"/>
          <w:sz w:val="24"/>
          <w:szCs w:val="24"/>
        </w:rPr>
        <w:t>投标文件</w:t>
      </w:r>
      <w:r>
        <w:rPr>
          <w:rFonts w:ascii="宋体" w:hAnsi="宋体" w:cs="宋体"/>
          <w:color w:val="auto"/>
          <w:kern w:val="0"/>
          <w:sz w:val="24"/>
          <w:szCs w:val="24"/>
        </w:rPr>
        <w:t>中已说明，经财政部门审核同意，允许部分或全部产品采购进口产品，</w:t>
      </w:r>
      <w:r>
        <w:rPr>
          <w:rFonts w:hint="eastAsia" w:ascii="宋体" w:hAnsi="宋体" w:cs="宋体"/>
          <w:color w:val="auto"/>
          <w:kern w:val="0"/>
          <w:sz w:val="24"/>
          <w:szCs w:val="24"/>
        </w:rPr>
        <w:t>供应商</w:t>
      </w:r>
      <w:r>
        <w:rPr>
          <w:rFonts w:ascii="宋体" w:hAnsi="宋体" w:cs="宋体"/>
          <w:color w:val="auto"/>
          <w:kern w:val="0"/>
          <w:sz w:val="24"/>
          <w:szCs w:val="24"/>
        </w:rPr>
        <w:t>既可提供本国产品，也可以提供进口产品。</w:t>
      </w:r>
    </w:p>
    <w:p w14:paraId="24FEB4C9">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2.9采购文件中凡标有“★”的条款均系实质性要求条款。</w:t>
      </w:r>
    </w:p>
    <w:p w14:paraId="01872296">
      <w:pPr>
        <w:pStyle w:val="27"/>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合格的供应商</w:t>
      </w:r>
    </w:p>
    <w:p w14:paraId="2EE9C550">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3.1具有本项目生产、制造、供应或实施能力，符合、承认并承诺履行本采购文件各项规定的法人、其他组织或者自然人。</w:t>
      </w:r>
    </w:p>
    <w:p w14:paraId="384AA5C7">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3.2符合本项目“采购邀请”和“供应商须知前附表”中规定的合格供应商所必须具备的条件。</w:t>
      </w:r>
    </w:p>
    <w:p w14:paraId="4DC67D7F">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3.3政府采购活动中查询及使用供应商信用记录的具体要求为：供应商未被列入失信被执行人、</w:t>
      </w:r>
      <w:r>
        <w:rPr>
          <w:rFonts w:hint="eastAsia" w:ascii="宋体" w:hAnsi="宋体" w:cs="宋体"/>
          <w:b/>
          <w:bCs/>
          <w:color w:val="auto"/>
          <w:kern w:val="0"/>
          <w:sz w:val="24"/>
          <w:szCs w:val="24"/>
          <w:lang w:eastAsia="zh-CN"/>
        </w:rPr>
        <w:t>重大税收违法失信主体名单</w:t>
      </w:r>
      <w:r>
        <w:rPr>
          <w:rFonts w:hint="eastAsia" w:ascii="宋体" w:hAnsi="宋体" w:cs="宋体"/>
          <w:color w:val="auto"/>
          <w:kern w:val="0"/>
          <w:sz w:val="24"/>
          <w:szCs w:val="24"/>
        </w:rPr>
        <w:t>、政府采购严重违法失信行为记录名单、严重违法失信社会组织名单（联合体形式投标的，联合体成员存在不良信用记录，视同联合体存在不良信用记录）。</w:t>
      </w:r>
    </w:p>
    <w:p w14:paraId="0F2A09D5">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3.4单位负责人为同一人或者存在直接控股、管理关系的不同供应商，不得参加同一合同项下的政府采购活动。违反规定的，相关投标均无效。</w:t>
      </w:r>
    </w:p>
    <w:p w14:paraId="422A1375">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3.5除单一来源外，为采购项目提供整体设计、规范编制或者项目管理、监理、检测等服务的供应商，不得再参加该采购项目的其他采购活动。</w:t>
      </w:r>
    </w:p>
    <w:p w14:paraId="7C6BED16">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3.6“采购邀请”和“供应商须知前附表”规定接受联合体响应的，除应符合本章第</w:t>
      </w:r>
      <w:r>
        <w:rPr>
          <w:rFonts w:ascii="宋体" w:hAnsi="宋体" w:cs="宋体"/>
          <w:color w:val="auto"/>
          <w:kern w:val="0"/>
          <w:sz w:val="24"/>
          <w:szCs w:val="24"/>
        </w:rPr>
        <w:t>3.1</w:t>
      </w:r>
      <w:r>
        <w:rPr>
          <w:rFonts w:hint="eastAsia" w:ascii="宋体" w:hAnsi="宋体" w:cs="宋体"/>
          <w:color w:val="auto"/>
          <w:kern w:val="0"/>
          <w:sz w:val="24"/>
          <w:szCs w:val="24"/>
        </w:rPr>
        <w:t>项和3.2项要求外，还应遵守以下规定：</w:t>
      </w:r>
    </w:p>
    <w:p w14:paraId="31B6E14A">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3.6.1在投标文件中向采购人提交联合体协议书，明确联合体各方承担的工作和义务；</w:t>
      </w:r>
    </w:p>
    <w:p w14:paraId="537B741B">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3.6.2采购人根据采购项目的特殊要求规定供应商特定条件的，联合体各方中至少应当有一方符合采购规定的特定条件。</w:t>
      </w:r>
    </w:p>
    <w:p w14:paraId="20370B3B">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3.6.3联合体各方不得再单独参加或者与其他供应商另外组成联合体参加同一合同项下的政府采购活动。</w:t>
      </w:r>
    </w:p>
    <w:p w14:paraId="6EFBC930">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3.6.4</w:t>
      </w:r>
      <w:r>
        <w:rPr>
          <w:rFonts w:ascii="宋体" w:hAnsi="宋体" w:cs="宋体"/>
          <w:color w:val="auto"/>
          <w:kern w:val="0"/>
          <w:sz w:val="24"/>
          <w:szCs w:val="24"/>
        </w:rPr>
        <w:t>联合体各方应当共同与采购人签订采购合同，就采购合同约定的事项对采购人</w:t>
      </w:r>
      <w:r>
        <w:rPr>
          <w:color w:val="auto"/>
        </w:rPr>
        <w:fldChar w:fldCharType="begin"/>
      </w:r>
      <w:r>
        <w:rPr>
          <w:color w:val="auto"/>
        </w:rPr>
        <w:instrText xml:space="preserve">HYPERLINK "https://baike.baidu.com/item/%E6%89%BF%E6%8B%85%E8%BF%9E%E5%B8%A6%E8%B4%A3%E4%BB%BB" \t "_blank"</w:instrText>
      </w:r>
      <w:r>
        <w:rPr>
          <w:color w:val="auto"/>
        </w:rPr>
        <w:fldChar w:fldCharType="separate"/>
      </w:r>
      <w:r>
        <w:rPr>
          <w:rFonts w:ascii="宋体" w:hAnsi="宋体" w:cs="宋体"/>
          <w:color w:val="auto"/>
          <w:kern w:val="0"/>
          <w:sz w:val="24"/>
          <w:szCs w:val="24"/>
        </w:rPr>
        <w:t>承担连带责任</w:t>
      </w:r>
      <w:r>
        <w:rPr>
          <w:color w:val="auto"/>
        </w:rPr>
        <w:fldChar w:fldCharType="end"/>
      </w:r>
      <w:r>
        <w:rPr>
          <w:rFonts w:ascii="宋体" w:hAnsi="宋体" w:cs="宋体"/>
          <w:color w:val="auto"/>
          <w:kern w:val="0"/>
          <w:sz w:val="24"/>
          <w:szCs w:val="24"/>
        </w:rPr>
        <w:t>。</w:t>
      </w:r>
    </w:p>
    <w:p w14:paraId="3B091A91">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3.7法律、行政法规规定的其他条件。</w:t>
      </w:r>
    </w:p>
    <w:p w14:paraId="60989554">
      <w:pPr>
        <w:pStyle w:val="27"/>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合格的货物和服务</w:t>
      </w:r>
    </w:p>
    <w:p w14:paraId="72DF29E2">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4.1供应商提供的货物和服务应当符合采购文件的要求，并且其质量完全符合国家标准、行业标准或地方标准，均有标准的以高（严格）者为准。没有国家标准、行业标准和企业标准的，按照通常标准或者符合采购目的的特定标准确定。</w:t>
      </w:r>
    </w:p>
    <w:p w14:paraId="3FE6577B">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4.2供应商所提供的服务应当没有侵犯任何第三方的知识产权、技术秘密等合法权利。</w:t>
      </w:r>
    </w:p>
    <w:p w14:paraId="63DC7822">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4.3如供应商所投产品被列入</w:t>
      </w:r>
      <w:r>
        <w:rPr>
          <w:rFonts w:ascii="宋体" w:hAnsi="宋体" w:cs="宋体"/>
          <w:color w:val="auto"/>
          <w:kern w:val="0"/>
          <w:sz w:val="24"/>
          <w:szCs w:val="24"/>
        </w:rPr>
        <w:t>《中华人民共和国实施强制性产品认证的产品目录》，</w:t>
      </w:r>
      <w:r>
        <w:rPr>
          <w:rFonts w:hint="eastAsia" w:ascii="宋体" w:hAnsi="宋体" w:cs="宋体"/>
          <w:color w:val="auto"/>
          <w:kern w:val="0"/>
          <w:sz w:val="24"/>
          <w:szCs w:val="24"/>
        </w:rPr>
        <w:t>则该产品应具备国家认监委指定强制性产品认证机构颁发的《中国国家强制性产品认证证书》（CCC认证）。供应商不能提供超出此目录范畴外的替代品。</w:t>
      </w:r>
    </w:p>
    <w:p w14:paraId="7F9B9AD7">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lang w:val="en-US" w:eastAsia="zh-CN"/>
        </w:rPr>
        <w:t>4.4根据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p>
    <w:p w14:paraId="707BE258">
      <w:pPr>
        <w:pStyle w:val="27"/>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投标费用</w:t>
      </w:r>
    </w:p>
    <w:p w14:paraId="0555F066">
      <w:pPr>
        <w:autoSpaceDE w:val="0"/>
        <w:autoSpaceDN w:val="0"/>
        <w:spacing w:line="360" w:lineRule="auto"/>
        <w:ind w:firstLine="360" w:firstLineChars="150"/>
        <w:contextualSpacing/>
        <w:rPr>
          <w:rFonts w:ascii="宋体" w:hAnsi="宋体" w:cs="宋体"/>
          <w:color w:val="auto"/>
          <w:kern w:val="0"/>
          <w:sz w:val="24"/>
          <w:szCs w:val="24"/>
        </w:rPr>
      </w:pPr>
      <w:r>
        <w:rPr>
          <w:rFonts w:hint="eastAsia" w:ascii="宋体" w:hAnsi="宋体" w:cs="宋体"/>
          <w:color w:val="auto"/>
          <w:kern w:val="0"/>
          <w:sz w:val="24"/>
          <w:szCs w:val="24"/>
        </w:rPr>
        <w:t>不论采购的结果如何，供应商均应自行承担所有与采购有关的全部费用，采购人、采购代理公司在任何情况下均无义务和责任承担这些费用。</w:t>
      </w:r>
    </w:p>
    <w:p w14:paraId="2A021D9A">
      <w:pPr>
        <w:pStyle w:val="27"/>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信息发布</w:t>
      </w:r>
    </w:p>
    <w:p w14:paraId="4449182B">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本采购项目需要公开的有关信息，包括招标公告、采购文件澄清或修改公告、中标公告以及延长投标文件提交截止时间等与采购活动有关的通知，采购人、采购代理机构均将通过在《河南省政府采购网</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长葛市人民政府门户网站》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公司在任何情况下均不对此承担任何责任。</w:t>
      </w:r>
    </w:p>
    <w:p w14:paraId="67F05FDD">
      <w:pPr>
        <w:pStyle w:val="27"/>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代理费用</w:t>
      </w:r>
    </w:p>
    <w:p w14:paraId="44012DCA">
      <w:pPr>
        <w:pStyle w:val="27"/>
        <w:numPr>
          <w:ilvl w:val="0"/>
          <w:numId w:val="3"/>
        </w:numPr>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收取标准：收取。详见供应商须知前附表。</w:t>
      </w:r>
    </w:p>
    <w:p w14:paraId="446D77D6">
      <w:pPr>
        <w:pStyle w:val="27"/>
        <w:autoSpaceDE w:val="0"/>
        <w:autoSpaceDN w:val="0"/>
        <w:spacing w:line="360" w:lineRule="auto"/>
        <w:ind w:left="420" w:firstLine="0" w:firstLineChars="0"/>
        <w:contextualSpacing/>
        <w:rPr>
          <w:rFonts w:ascii="宋体" w:hAnsi="宋体" w:cs="宋体"/>
          <w:color w:val="auto"/>
          <w:kern w:val="0"/>
          <w:sz w:val="24"/>
          <w:szCs w:val="24"/>
        </w:rPr>
      </w:pPr>
      <w:r>
        <w:rPr>
          <w:rFonts w:hint="eastAsia" w:ascii="宋体" w:hAnsi="宋体" w:cs="宋体"/>
          <w:color w:val="auto"/>
          <w:kern w:val="0"/>
          <w:sz w:val="24"/>
          <w:szCs w:val="24"/>
        </w:rPr>
        <w:t>7.2收取方式：</w:t>
      </w:r>
      <w:r>
        <w:rPr>
          <w:rFonts w:hint="eastAsia" w:ascii="宋体" w:hAnsi="宋体" w:cs="宋体"/>
          <w:bCs/>
          <w:color w:val="auto"/>
          <w:kern w:val="0"/>
          <w:sz w:val="24"/>
          <w:szCs w:val="24"/>
        </w:rPr>
        <w:t>中标通知书发出前，由中标供应商按照</w:t>
      </w:r>
      <w:r>
        <w:rPr>
          <w:rFonts w:ascii="宋体" w:hAnsi="宋体" w:cs="宋体"/>
          <w:bCs/>
          <w:color w:val="auto"/>
          <w:kern w:val="0"/>
          <w:sz w:val="24"/>
          <w:szCs w:val="24"/>
        </w:rPr>
        <w:t>河南省招投标协会豫招协</w:t>
      </w:r>
      <w:r>
        <w:rPr>
          <w:rFonts w:hint="eastAsia" w:ascii="宋体" w:hAnsi="宋体" w:cs="宋体"/>
          <w:bCs/>
          <w:color w:val="auto"/>
          <w:kern w:val="0"/>
          <w:sz w:val="24"/>
          <w:szCs w:val="24"/>
          <w:lang w:eastAsia="zh-CN"/>
        </w:rPr>
        <w:t>〔2023〕2号</w:t>
      </w:r>
      <w:r>
        <w:rPr>
          <w:rFonts w:ascii="宋体" w:hAnsi="宋体" w:cs="宋体"/>
          <w:bCs/>
          <w:color w:val="auto"/>
          <w:kern w:val="0"/>
          <w:sz w:val="24"/>
          <w:szCs w:val="24"/>
        </w:rPr>
        <w:t>文</w:t>
      </w:r>
      <w:r>
        <w:rPr>
          <w:rFonts w:hint="eastAsia" w:ascii="宋体" w:hAnsi="宋体" w:cs="宋体"/>
          <w:color w:val="auto"/>
          <w:kern w:val="0"/>
          <w:sz w:val="24"/>
          <w:szCs w:val="24"/>
        </w:rPr>
        <w:t>，按照</w:t>
      </w:r>
      <w:r>
        <w:rPr>
          <w:rFonts w:hint="eastAsia" w:ascii="宋体" w:hAnsi="宋体" w:cs="宋体"/>
          <w:bCs/>
          <w:color w:val="auto"/>
          <w:kern w:val="0"/>
          <w:sz w:val="24"/>
          <w:szCs w:val="24"/>
        </w:rPr>
        <w:t>差额定率累进法计取，</w:t>
      </w:r>
      <w:r>
        <w:rPr>
          <w:rFonts w:hint="eastAsia" w:ascii="宋体" w:hAnsi="宋体" w:cs="宋体"/>
          <w:bCs/>
          <w:color w:val="auto"/>
          <w:kern w:val="0"/>
          <w:sz w:val="24"/>
          <w:szCs w:val="24"/>
          <w:lang w:val="zh-CN"/>
        </w:rPr>
        <w:t>一次性以现金或转账形式交纳。</w:t>
      </w:r>
    </w:p>
    <w:p w14:paraId="55AE7A49">
      <w:pPr>
        <w:pStyle w:val="27"/>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其他</w:t>
      </w:r>
    </w:p>
    <w:p w14:paraId="6F1FDE45">
      <w:pPr>
        <w:autoSpaceDE w:val="0"/>
        <w:autoSpaceDN w:val="0"/>
        <w:spacing w:line="360" w:lineRule="auto"/>
        <w:ind w:firstLine="480" w:firstLineChars="200"/>
        <w:contextualSpacing/>
        <w:rPr>
          <w:rFonts w:hint="eastAsia" w:ascii="宋体" w:hAnsi="宋体" w:cs="宋体"/>
          <w:b/>
          <w:color w:val="auto"/>
          <w:kern w:val="0"/>
          <w:sz w:val="24"/>
          <w:szCs w:val="24"/>
        </w:rPr>
      </w:pPr>
      <w:r>
        <w:rPr>
          <w:rFonts w:hint="eastAsia" w:ascii="宋体" w:hAnsi="宋体" w:cs="宋体"/>
          <w:color w:val="auto"/>
          <w:kern w:val="0"/>
          <w:sz w:val="24"/>
          <w:szCs w:val="24"/>
        </w:rPr>
        <w:t>本“供应商须知”的条款如与“投标邀请”、“项目需求”、“供应商须知前附表”和“资格审查与评标”就同一内容的表述不一致的，以“投标邀请”、“项目需求”、“供应商须知前附表”和“资格审查与评标”中规定的内容为准。</w:t>
      </w:r>
    </w:p>
    <w:p w14:paraId="16FF553D">
      <w:pPr>
        <w:tabs>
          <w:tab w:val="left" w:pos="1260"/>
        </w:tabs>
        <w:autoSpaceDE w:val="0"/>
        <w:autoSpaceDN w:val="0"/>
        <w:spacing w:line="360" w:lineRule="auto"/>
        <w:contextualSpacing/>
        <w:jc w:val="center"/>
        <w:rPr>
          <w:rFonts w:ascii="宋体" w:hAnsi="宋体" w:cs="宋体"/>
          <w:b/>
          <w:color w:val="auto"/>
          <w:kern w:val="0"/>
          <w:sz w:val="24"/>
          <w:szCs w:val="24"/>
        </w:rPr>
      </w:pPr>
      <w:r>
        <w:rPr>
          <w:rFonts w:hint="eastAsia" w:ascii="宋体" w:hAnsi="宋体" w:cs="宋体"/>
          <w:b/>
          <w:color w:val="auto"/>
          <w:kern w:val="0"/>
          <w:sz w:val="24"/>
          <w:szCs w:val="24"/>
        </w:rPr>
        <w:t>二、采购文件说明</w:t>
      </w:r>
    </w:p>
    <w:p w14:paraId="3D521FD8">
      <w:pPr>
        <w:pStyle w:val="27"/>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采购文件构成</w:t>
      </w:r>
    </w:p>
    <w:p w14:paraId="0EF23AFF">
      <w:pPr>
        <w:pStyle w:val="27"/>
        <w:numPr>
          <w:ilvl w:val="0"/>
          <w:numId w:val="4"/>
        </w:numPr>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采购文件由以下部分组成：</w:t>
      </w:r>
    </w:p>
    <w:p w14:paraId="58DD383E">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第一章投标邀请</w:t>
      </w:r>
    </w:p>
    <w:p w14:paraId="56C3C702">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第二章采购需求</w:t>
      </w:r>
    </w:p>
    <w:p w14:paraId="47A1A071">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第三章供应商须知前附表</w:t>
      </w:r>
    </w:p>
    <w:p w14:paraId="1D44EDC9">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第四章供应商须知</w:t>
      </w:r>
    </w:p>
    <w:p w14:paraId="6FB59F54">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第五章政府采购政策功能</w:t>
      </w:r>
    </w:p>
    <w:p w14:paraId="6C487339">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第六章资格审查与评审</w:t>
      </w:r>
    </w:p>
    <w:p w14:paraId="5A268DFB">
      <w:pPr>
        <w:autoSpaceDE w:val="0"/>
        <w:autoSpaceDN w:val="0"/>
        <w:spacing w:line="360" w:lineRule="auto"/>
        <w:ind w:left="964"/>
        <w:contextualSpacing/>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第七章合同条款及格式</w:t>
      </w:r>
      <w:r>
        <w:rPr>
          <w:rFonts w:hint="eastAsia" w:ascii="宋体" w:hAnsi="宋体" w:cs="宋体"/>
          <w:color w:val="auto"/>
          <w:kern w:val="0"/>
          <w:sz w:val="24"/>
          <w:szCs w:val="24"/>
          <w:lang w:val="en-US" w:eastAsia="zh-CN"/>
        </w:rPr>
        <w:t xml:space="preserve"> </w:t>
      </w:r>
    </w:p>
    <w:p w14:paraId="575618BF">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第八章投标文件有关格式</w:t>
      </w:r>
    </w:p>
    <w:p w14:paraId="3557CCAC">
      <w:pPr>
        <w:pStyle w:val="27"/>
        <w:autoSpaceDE w:val="0"/>
        <w:autoSpaceDN w:val="0"/>
        <w:spacing w:line="360" w:lineRule="auto"/>
        <w:ind w:firstLine="480"/>
        <w:contextualSpacing/>
        <w:rPr>
          <w:rFonts w:ascii="宋体" w:hAnsi="宋体" w:cs="宋体"/>
          <w:color w:val="auto"/>
          <w:kern w:val="0"/>
          <w:sz w:val="24"/>
          <w:szCs w:val="24"/>
        </w:rPr>
      </w:pPr>
      <w:r>
        <w:rPr>
          <w:rFonts w:hint="eastAsia" w:ascii="宋体" w:hAnsi="宋体" w:cs="宋体"/>
          <w:color w:val="auto"/>
          <w:kern w:val="0"/>
          <w:sz w:val="24"/>
          <w:szCs w:val="24"/>
        </w:rPr>
        <w:t>9.2供应商应认真阅读、并充分理解采购文件的全部内容（包括所有的补充、修改内容、重要事项、格式、条款和技术规范、参数及要求等），按采购文件要求和规定编制投标文件，并保证所提供的全部资料的真实性，否则有可能导致响应被拒绝，其风险由供应商自行承担。</w:t>
      </w:r>
    </w:p>
    <w:p w14:paraId="368E8739">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9.3供应商应认真了解本次采购的具体工作要求、工作范围以及职责，了解一切可能影响响应报价的资料。一经中标，不得以不完全了解项目要求、项目情况等为借口而提出额外补偿等要求，否则，由此引起的一切后果由中标供应商负责。</w:t>
      </w:r>
    </w:p>
    <w:p w14:paraId="344F0363">
      <w:pPr>
        <w:numPr>
          <w:ilvl w:val="0"/>
          <w:numId w:val="2"/>
        </w:numPr>
        <w:autoSpaceDE w:val="0"/>
        <w:autoSpaceDN w:val="0"/>
        <w:spacing w:line="360" w:lineRule="auto"/>
        <w:contextualSpacing/>
        <w:rPr>
          <w:rFonts w:ascii="宋体" w:hAnsi="宋体" w:cs="宋体"/>
          <w:b/>
          <w:color w:val="auto"/>
          <w:kern w:val="0"/>
          <w:sz w:val="24"/>
        </w:rPr>
      </w:pPr>
      <w:r>
        <w:rPr>
          <w:rFonts w:hint="eastAsia" w:ascii="宋体" w:hAnsi="宋体" w:cs="宋体"/>
          <w:b/>
          <w:color w:val="auto"/>
          <w:kern w:val="0"/>
          <w:sz w:val="24"/>
        </w:rPr>
        <w:t>现场考察、开标前答疑会</w:t>
      </w:r>
    </w:p>
    <w:p w14:paraId="14DB008C">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10.1招标人根据采购项目的具体情况，可以在招标文件公告期满后，组织已获取招标文件的潜在供应商现场考察或者召开开标前答疑会。</w:t>
      </w:r>
    </w:p>
    <w:p w14:paraId="3BFBE411">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招标人组织现场考察或者召开开标前答疑会的，所有供应商应按“供应商须知前附表”规定的时间、地点前往参加现场考察或者开标前答疑会。供应商如不参加，其风险由供应商自行承担，招标人不承担任何责任。</w:t>
      </w:r>
    </w:p>
    <w:p w14:paraId="2695FE88">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10.2招标人组织现场考察或者召开答疑会的，应当在招标文件中载明，或者在招标文件公告期满后在财政部门指定的政府采购信息发布媒体和《全国公共资源交易平台（河南省·许昌市）》发布更正公告。</w:t>
      </w:r>
    </w:p>
    <w:p w14:paraId="1555FEDF">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10.3招标人在考察现场和开标前答疑会口头介绍的情况，除招标人事后形成书面记录、并以澄清或修改公告的形式发布、构成招标文件的组成部分以外，其他内容仅供供应商在编制投标文件时参考，招标人不对供应商据此作出的判断和决策负责。</w:t>
      </w:r>
    </w:p>
    <w:p w14:paraId="78B139E6">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10.4现场考察及参加开标前答疑会所发生的费用及一切责任由供应商自行承担。</w:t>
      </w:r>
    </w:p>
    <w:p w14:paraId="1A466BD4">
      <w:pPr>
        <w:pStyle w:val="27"/>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采购文件的澄清或修改</w:t>
      </w:r>
    </w:p>
    <w:p w14:paraId="5C9B68C0">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11.1在投标截止期前，无论出于何种原因，采购人可主动地或在解答供应商提出的澄清问题时对采购文件进行修改。</w:t>
      </w:r>
    </w:p>
    <w:p w14:paraId="0B385915">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11.2采购人、采购代理公司可以对已发出的采购文件进行必要的澄清或者修改。澄清或者修改的内容可能影响投标文件编制的，采购人将在投标文件提交截止之日</w:t>
      </w:r>
      <w:r>
        <w:rPr>
          <w:rFonts w:ascii="宋体" w:hAnsi="宋体" w:cs="宋体"/>
          <w:color w:val="auto"/>
          <w:kern w:val="0"/>
          <w:sz w:val="24"/>
          <w:szCs w:val="24"/>
        </w:rPr>
        <w:t>15</w:t>
      </w:r>
      <w:r>
        <w:rPr>
          <w:rFonts w:hint="eastAsia" w:ascii="宋体" w:hAnsi="宋体" w:cs="宋体"/>
          <w:color w:val="auto"/>
          <w:kern w:val="0"/>
          <w:sz w:val="24"/>
          <w:szCs w:val="24"/>
        </w:rPr>
        <w:t>日前，在财政部门指定的政府采购信息发布媒体和《全国公共资源交易平台（河南省·许昌市）》发布更正公告。</w:t>
      </w:r>
    </w:p>
    <w:p w14:paraId="7556E042">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11.3澄清或修改公告的内容为采购文件的组成部分，并对供应商具有约束力。当采购文件与澄清或修改公告就同一内容的表述不一致时，以最后发出的文件内容为准。</w:t>
      </w:r>
    </w:p>
    <w:p w14:paraId="765E9BBE">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11.4如果澄清或者修改发出的时间距规定的投标截止时间不足</w:t>
      </w:r>
      <w:r>
        <w:rPr>
          <w:rFonts w:ascii="宋体" w:hAnsi="宋体" w:cs="宋体"/>
          <w:color w:val="auto"/>
          <w:kern w:val="0"/>
          <w:sz w:val="24"/>
          <w:szCs w:val="24"/>
        </w:rPr>
        <w:t>15</w:t>
      </w:r>
      <w:r>
        <w:rPr>
          <w:rFonts w:hint="eastAsia" w:ascii="宋体" w:hAnsi="宋体" w:cs="宋体"/>
          <w:color w:val="auto"/>
          <w:kern w:val="0"/>
          <w:sz w:val="24"/>
          <w:szCs w:val="24"/>
        </w:rPr>
        <w:t>日的，采购人、采购代理公司将顺延提交投标文件的截止时间。</w:t>
      </w:r>
    </w:p>
    <w:p w14:paraId="26C3124E">
      <w:pPr>
        <w:tabs>
          <w:tab w:val="left" w:pos="1260"/>
        </w:tabs>
        <w:autoSpaceDE w:val="0"/>
        <w:autoSpaceDN w:val="0"/>
        <w:spacing w:line="360" w:lineRule="auto"/>
        <w:contextualSpacing/>
        <w:jc w:val="center"/>
        <w:rPr>
          <w:rFonts w:ascii="宋体" w:hAnsi="宋体" w:cs="宋体"/>
          <w:b/>
          <w:color w:val="auto"/>
          <w:kern w:val="0"/>
          <w:sz w:val="24"/>
          <w:szCs w:val="24"/>
        </w:rPr>
      </w:pPr>
      <w:r>
        <w:rPr>
          <w:rFonts w:hint="eastAsia" w:ascii="宋体" w:hAnsi="宋体" w:cs="宋体"/>
          <w:b/>
          <w:color w:val="auto"/>
          <w:kern w:val="0"/>
          <w:sz w:val="24"/>
          <w:szCs w:val="24"/>
        </w:rPr>
        <w:t>三、投标文件的编制</w:t>
      </w:r>
    </w:p>
    <w:p w14:paraId="644B8ED8">
      <w:pPr>
        <w:pStyle w:val="27"/>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投标文件的语言及计量单位</w:t>
      </w:r>
    </w:p>
    <w:p w14:paraId="5BE75586">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12.1供应商提交的投标文件以及供应商与采购人、采购代理公司就有关采购事宜的所有来往书面文件均应使用中文。除签名、盖章、专用名称等特殊情形外，以中文以外的文字表述的投标文件视同未提供。</w:t>
      </w:r>
    </w:p>
    <w:p w14:paraId="68F19BDF">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12.2投标文件计量单位，采购文件已有明确规定的，使用采购文件规定的计量单位；采购文件没有规定的，一律采用中华人民共和国法定计量单位。</w:t>
      </w:r>
    </w:p>
    <w:p w14:paraId="01A980D8">
      <w:pPr>
        <w:pStyle w:val="27"/>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报价</w:t>
      </w:r>
    </w:p>
    <w:p w14:paraId="23B9D9D6">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13.1本次采购项目的报价均以人民币为计算单位。</w:t>
      </w:r>
    </w:p>
    <w:p w14:paraId="3CB65574">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13.2采购人不得向供应商索要或者接受其给予的赠品、回扣或者与采购无关的其他商品、服务。</w:t>
      </w:r>
    </w:p>
    <w:p w14:paraId="717657BC">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13.3供应商应对项目要求的全部内容进行报价，少报漏报将导致其投标为非实质性响应予以拒绝。</w:t>
      </w:r>
    </w:p>
    <w:p w14:paraId="74734E37">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13.4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p>
    <w:p w14:paraId="6F63FA4A">
      <w:pPr>
        <w:pStyle w:val="27"/>
        <w:autoSpaceDE w:val="0"/>
        <w:autoSpaceDN w:val="0"/>
        <w:spacing w:line="360" w:lineRule="auto"/>
        <w:ind w:firstLineChars="0"/>
        <w:contextualSpacing/>
        <w:rPr>
          <w:rFonts w:ascii="宋体" w:hAnsi="宋体" w:cs="宋体"/>
          <w:color w:val="auto"/>
          <w:sz w:val="24"/>
          <w:szCs w:val="24"/>
        </w:rPr>
      </w:pPr>
      <w:r>
        <w:rPr>
          <w:rFonts w:hint="eastAsia" w:ascii="宋体" w:hAnsi="宋体" w:cs="宋体"/>
          <w:color w:val="auto"/>
          <w:kern w:val="0"/>
          <w:sz w:val="24"/>
          <w:szCs w:val="24"/>
        </w:rPr>
        <w:t>13.5本项目所涉及的运输、施工、安装、集成、调试、验收、备品和工具等费用均包含在响应报价中。</w:t>
      </w:r>
    </w:p>
    <w:p w14:paraId="57A78736">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13.6本次招标不接受可选择或可调整的投标方案和报价，任何有选择的或可调整的投标方案和报价将被视为非实质性响应投标而作无效投标处理。</w:t>
      </w:r>
    </w:p>
    <w:p w14:paraId="1D4DDE5A">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w:t>
      </w:r>
      <w:r>
        <w:rPr>
          <w:rFonts w:ascii="宋体" w:hAnsi="宋体" w:cs="宋体"/>
          <w:color w:val="auto"/>
          <w:kern w:val="0"/>
          <w:sz w:val="24"/>
          <w:szCs w:val="24"/>
        </w:rPr>
        <w:t>3.7</w:t>
      </w:r>
      <w:r>
        <w:rPr>
          <w:rFonts w:hint="eastAsia" w:ascii="宋体" w:hAnsi="宋体" w:cs="宋体"/>
          <w:color w:val="auto"/>
          <w:kern w:val="0"/>
          <w:sz w:val="24"/>
          <w:szCs w:val="24"/>
        </w:rPr>
        <w:t>报价不得高于本项目预算金额，且不低于成本价。供应商的响应报价高于预算金额（项目控制金额上限）的，该供应商的投标文件将被视为非实质性响应予以拒绝。</w:t>
      </w:r>
    </w:p>
    <w:p w14:paraId="008C0666">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13.</w:t>
      </w:r>
      <w:r>
        <w:rPr>
          <w:rFonts w:ascii="宋体" w:hAnsi="宋体" w:cs="宋体"/>
          <w:color w:val="auto"/>
          <w:kern w:val="0"/>
          <w:sz w:val="24"/>
          <w:szCs w:val="24"/>
        </w:rPr>
        <w:t>8</w:t>
      </w:r>
      <w:r>
        <w:rPr>
          <w:rFonts w:hint="eastAsia" w:ascii="宋体" w:hAnsi="宋体" w:cs="宋体"/>
          <w:color w:val="auto"/>
          <w:kern w:val="0"/>
          <w:sz w:val="24"/>
          <w:szCs w:val="24"/>
        </w:rPr>
        <w:t>最低报价不能</w:t>
      </w:r>
      <w:r>
        <w:rPr>
          <w:rFonts w:hint="eastAsia" w:ascii="宋体" w:hAnsi="宋体" w:cs="宋体"/>
          <w:color w:val="auto"/>
          <w:kern w:val="0"/>
          <w:sz w:val="24"/>
          <w:szCs w:val="24"/>
          <w:lang w:eastAsia="zh-CN"/>
        </w:rPr>
        <w:t>作为</w:t>
      </w:r>
      <w:r>
        <w:rPr>
          <w:rFonts w:hint="eastAsia" w:ascii="宋体" w:hAnsi="宋体" w:cs="宋体"/>
          <w:color w:val="auto"/>
          <w:kern w:val="0"/>
          <w:sz w:val="24"/>
          <w:szCs w:val="24"/>
        </w:rPr>
        <w:t>中标的保证。</w:t>
      </w:r>
    </w:p>
    <w:p w14:paraId="28783E4E">
      <w:pPr>
        <w:pStyle w:val="27"/>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投标文件有效期</w:t>
      </w:r>
    </w:p>
    <w:p w14:paraId="3670CCF8">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14.1投标文件有效期从提交投标文件的截止之日起算。本项目投标文件有效期详见供应商须知前附表。投标文件中承诺的有效期应当不少于“供应商须知前附表”载明的投标文件有效期。投标文件有效期比采购文件规定短的属于非实质性响应，将被认定为无效投标。</w:t>
      </w:r>
    </w:p>
    <w:p w14:paraId="0578C282">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14.2投标有效期内供应商撤销投标文件的，供应商将承担违背投标承诺函的责任追究。</w:t>
      </w:r>
    </w:p>
    <w:p w14:paraId="2882B8E5">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w:t>
      </w:r>
      <w:r>
        <w:rPr>
          <w:rFonts w:ascii="宋体" w:hAnsi="宋体" w:cs="宋体"/>
          <w:color w:val="auto"/>
          <w:kern w:val="0"/>
          <w:sz w:val="24"/>
          <w:szCs w:val="24"/>
        </w:rPr>
        <w:t>4.3</w:t>
      </w:r>
      <w:r>
        <w:rPr>
          <w:rFonts w:hint="eastAsia" w:ascii="宋体" w:hAnsi="宋体" w:cs="宋体"/>
          <w:color w:val="auto"/>
          <w:kern w:val="0"/>
          <w:sz w:val="24"/>
          <w:szCs w:val="24"/>
        </w:rPr>
        <w:t>特殊情况下，在原投标有效期截止之前，采购人可要求供应商延长投标有效期。这种要求与答复均应以书面形式提交。供应商可拒绝采购人的这种要求，但其投标在原投标有效期期满后将不再有效。同意延长投标有效期的供应商将不会被要求和允许修正其投标，而只会被要求相应地延长其投标承诺函的有效期。在这种情况下，有关供应商违背投标承诺的责任追究措施将在延长了的有效期内继续有效。同意延期的供应商在原投标有效期内应享之权利及应负之责任也相应延续。</w:t>
      </w:r>
    </w:p>
    <w:p w14:paraId="01D2E3F4">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14.</w:t>
      </w:r>
      <w:r>
        <w:rPr>
          <w:rFonts w:ascii="宋体" w:hAnsi="宋体" w:cs="宋体"/>
          <w:color w:val="auto"/>
          <w:kern w:val="0"/>
          <w:sz w:val="24"/>
          <w:szCs w:val="24"/>
        </w:rPr>
        <w:t>4</w:t>
      </w:r>
      <w:r>
        <w:rPr>
          <w:rFonts w:hint="eastAsia" w:ascii="宋体" w:hAnsi="宋体" w:cs="宋体"/>
          <w:color w:val="auto"/>
          <w:kern w:val="0"/>
          <w:sz w:val="24"/>
          <w:szCs w:val="24"/>
        </w:rPr>
        <w:t>中标供应商的投标文件作为项目合同的附件，其有效期至中标供应商全部合同义务履行完毕为止。</w:t>
      </w:r>
    </w:p>
    <w:p w14:paraId="5F51D827">
      <w:pPr>
        <w:pStyle w:val="27"/>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投标文件构成</w:t>
      </w:r>
    </w:p>
    <w:p w14:paraId="44A01A61">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15.1投标文件的构成应符合法律法规及采购文件的要求。</w:t>
      </w:r>
    </w:p>
    <w:p w14:paraId="6C85F619">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15.2供应商应当按照采购文件的要求编制投标文件。投标文件应当对采购文件提出的要求和条件作出明确响应。</w:t>
      </w:r>
    </w:p>
    <w:p w14:paraId="0714A556">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15.3投标文件由资格证明材料、符合性证明材料、其它材料等组成。</w:t>
      </w:r>
    </w:p>
    <w:p w14:paraId="53039D4E">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15.4供应商根据采购文件的规定和采购项目的实际情况，拟在中标后将中标项目的非主体、非关键性工作分包的，应当在投标文件中载明分包承担主体，分包承担主体应当具备相应资质条件且不得再次分包。</w:t>
      </w:r>
    </w:p>
    <w:p w14:paraId="039B6B88">
      <w:pPr>
        <w:pStyle w:val="27"/>
        <w:autoSpaceDE w:val="0"/>
        <w:autoSpaceDN w:val="0"/>
        <w:spacing w:line="360" w:lineRule="auto"/>
        <w:ind w:firstLineChars="0"/>
        <w:rPr>
          <w:rFonts w:ascii="宋体" w:hAnsi="宋体" w:cs="宋体"/>
          <w:color w:val="auto"/>
          <w:kern w:val="0"/>
          <w:sz w:val="24"/>
          <w:szCs w:val="24"/>
        </w:rPr>
      </w:pPr>
      <w:r>
        <w:rPr>
          <w:rFonts w:hint="eastAsia" w:ascii="宋体" w:hAnsi="宋体" w:eastAsia="宋体" w:cs="宋体"/>
          <w:color w:val="auto"/>
          <w:kern w:val="0"/>
          <w:sz w:val="24"/>
          <w:szCs w:val="24"/>
        </w:rPr>
        <w:t>15.5供应商登录“全国公共资源交易平台（河南省·许昌市）”</w:t>
      </w:r>
      <w:r>
        <w:rPr>
          <w:rFonts w:hint="eastAsia" w:ascii="宋体" w:hAnsi="宋体" w:eastAsia="宋体" w:cs="宋体"/>
          <w:color w:val="auto"/>
          <w:kern w:val="0"/>
          <w:sz w:val="24"/>
          <w:szCs w:val="24"/>
          <w:lang w:val="en-US" w:eastAsia="zh-CN"/>
        </w:rPr>
        <w:t>下载</w:t>
      </w:r>
      <w:r>
        <w:rPr>
          <w:rFonts w:hint="eastAsia" w:ascii="宋体" w:hAnsi="宋体" w:eastAsia="宋体" w:cs="宋体"/>
          <w:color w:val="auto"/>
          <w:kern w:val="0"/>
          <w:sz w:val="24"/>
          <w:szCs w:val="24"/>
        </w:rPr>
        <w:t>“新点投标文件制作软件（河南省版）”</w:t>
      </w:r>
      <w:r>
        <w:rPr>
          <w:rFonts w:hint="eastAsia" w:ascii="宋体" w:hAnsi="宋体" w:eastAsia="宋体" w:cs="宋体"/>
          <w:color w:val="auto"/>
          <w:kern w:val="0"/>
          <w:sz w:val="24"/>
          <w:szCs w:val="24"/>
          <w:lang w:val="en-US" w:eastAsia="zh-CN"/>
        </w:rPr>
        <w:t>的</w:t>
      </w:r>
      <w:r>
        <w:rPr>
          <w:rFonts w:hint="eastAsia" w:ascii="宋体" w:hAnsi="宋体" w:eastAsia="宋体" w:cs="宋体"/>
          <w:color w:val="auto"/>
          <w:kern w:val="0"/>
          <w:sz w:val="24"/>
          <w:szCs w:val="24"/>
        </w:rPr>
        <w:t>最新版本，按</w:t>
      </w:r>
      <w:r>
        <w:rPr>
          <w:rFonts w:hint="eastAsia" w:ascii="宋体" w:hAnsi="宋体" w:eastAsia="宋体" w:cs="宋体"/>
          <w:color w:val="auto"/>
          <w:kern w:val="0"/>
          <w:sz w:val="24"/>
          <w:szCs w:val="24"/>
          <w:lang w:val="en-US" w:eastAsia="zh-CN"/>
        </w:rPr>
        <w:t>所响应标段采购</w:t>
      </w:r>
      <w:r>
        <w:rPr>
          <w:rFonts w:hint="eastAsia" w:ascii="宋体" w:hAnsi="宋体" w:eastAsia="宋体" w:cs="宋体"/>
          <w:color w:val="auto"/>
          <w:kern w:val="0"/>
          <w:sz w:val="24"/>
          <w:szCs w:val="24"/>
        </w:rPr>
        <w:t>文件</w:t>
      </w:r>
      <w:r>
        <w:rPr>
          <w:rFonts w:hint="eastAsia" w:ascii="宋体" w:hAnsi="宋体" w:eastAsia="宋体" w:cs="宋体"/>
          <w:color w:val="auto"/>
          <w:kern w:val="0"/>
          <w:sz w:val="24"/>
          <w:szCs w:val="24"/>
          <w:lang w:val="en-US" w:eastAsia="zh-CN"/>
        </w:rPr>
        <w:t>的</w:t>
      </w:r>
      <w:r>
        <w:rPr>
          <w:rFonts w:hint="eastAsia" w:ascii="宋体" w:hAnsi="宋体" w:eastAsia="宋体" w:cs="宋体"/>
          <w:color w:val="auto"/>
          <w:kern w:val="0"/>
          <w:sz w:val="24"/>
          <w:szCs w:val="24"/>
        </w:rPr>
        <w:t>要求制作电子响应文件。一个标段对应生成2份电子响应文件（后缀格式为.XCSTF和.nXCSTF）</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其中后缀格式为“.XCSTF”的加密电子响应文件用于上传至交易系统中投标。</w:t>
      </w:r>
    </w:p>
    <w:p w14:paraId="45BBD67D">
      <w:pPr>
        <w:autoSpaceDE w:val="0"/>
        <w:autoSpaceDN w:val="0"/>
        <w:spacing w:line="360" w:lineRule="auto"/>
        <w:ind w:firstLine="482" w:firstLineChars="200"/>
        <w:jc w:val="left"/>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val="en-US" w:eastAsia="zh-CN"/>
        </w:rPr>
        <w:t>15.6</w:t>
      </w:r>
      <w:r>
        <w:rPr>
          <w:rFonts w:hint="eastAsia" w:ascii="宋体" w:hAnsi="宋体" w:eastAsia="宋体" w:cs="宋体"/>
          <w:b/>
          <w:bCs/>
          <w:color w:val="auto"/>
          <w:kern w:val="0"/>
          <w:sz w:val="24"/>
          <w:szCs w:val="24"/>
        </w:rPr>
        <w:t>电子响应文件制作技术咨询：0374-29</w:t>
      </w:r>
      <w:r>
        <w:rPr>
          <w:rFonts w:hint="eastAsia" w:ascii="宋体" w:hAnsi="宋体" w:eastAsia="宋体" w:cs="宋体"/>
          <w:b/>
          <w:bCs/>
          <w:color w:val="auto"/>
          <w:kern w:val="0"/>
          <w:sz w:val="24"/>
          <w:szCs w:val="24"/>
          <w:lang w:val="en-US" w:eastAsia="zh-CN"/>
        </w:rPr>
        <w:t>61598；</w:t>
      </w:r>
      <w:r>
        <w:rPr>
          <w:rFonts w:hint="eastAsia" w:ascii="宋体" w:hAnsi="宋体" w:eastAsia="宋体" w:cs="宋体"/>
          <w:b/>
          <w:bCs/>
          <w:color w:val="auto"/>
          <w:kern w:val="0"/>
          <w:sz w:val="24"/>
          <w:szCs w:val="24"/>
        </w:rPr>
        <w:t>清单技术支持：18236016896</w:t>
      </w:r>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kern w:val="0"/>
          <w:sz w:val="24"/>
          <w:szCs w:val="24"/>
          <w:lang w:val="en-US" w:eastAsia="zh-CN"/>
        </w:rPr>
        <w:t>如涉及</w:t>
      </w:r>
      <w:r>
        <w:rPr>
          <w:rFonts w:hint="eastAsia" w:ascii="宋体" w:hAnsi="宋体" w:eastAsia="宋体" w:cs="宋体"/>
          <w:b/>
          <w:bCs/>
          <w:color w:val="auto"/>
          <w:kern w:val="0"/>
          <w:sz w:val="24"/>
          <w:szCs w:val="24"/>
          <w:lang w:eastAsia="zh-CN"/>
        </w:rPr>
        <w:t>）；</w:t>
      </w:r>
    </w:p>
    <w:p w14:paraId="7A5205AC">
      <w:pPr>
        <w:pStyle w:val="27"/>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投标文件格式</w:t>
      </w:r>
    </w:p>
    <w:p w14:paraId="05535D25">
      <w:pPr>
        <w:autoSpaceDE w:val="0"/>
        <w:autoSpaceDN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16.1</w:t>
      </w:r>
      <w:r>
        <w:rPr>
          <w:rStyle w:val="32"/>
          <w:rFonts w:hint="eastAsia" w:ascii="宋体" w:hAnsi="宋体"/>
          <w:color w:val="auto"/>
          <w:sz w:val="24"/>
          <w:szCs w:val="24"/>
        </w:rPr>
        <w:t>投标文件应参照招标文</w:t>
      </w:r>
      <w:r>
        <w:rPr>
          <w:rFonts w:hint="eastAsia" w:ascii="宋体" w:hAnsi="宋体" w:cs="宋体"/>
          <w:color w:val="auto"/>
          <w:kern w:val="0"/>
          <w:sz w:val="24"/>
          <w:szCs w:val="24"/>
        </w:rPr>
        <w:t>件第八章（投标文件有关格式）的内容要求、编排顺序和格式要求，供应商应按照以上要求以A4幅将投标文件编上唯一的连贯页码，并在投标文件封面上注明：所投项目名称、项目编号、供应商名称、日期等字样。</w:t>
      </w:r>
    </w:p>
    <w:p w14:paraId="0AB2B9D8">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16.2供应商应按采购文件提供的格式编写投标文件。采购文件未提供标准格式的供应商可自行拟定。</w:t>
      </w:r>
    </w:p>
    <w:p w14:paraId="789B63B5">
      <w:pPr>
        <w:pStyle w:val="27"/>
        <w:autoSpaceDE w:val="0"/>
        <w:autoSpaceDN w:val="0"/>
        <w:spacing w:line="360" w:lineRule="auto"/>
        <w:ind w:firstLine="0" w:firstLineChars="0"/>
        <w:contextualSpacing/>
        <w:rPr>
          <w:rFonts w:ascii="宋体" w:hAnsi="宋体" w:cs="宋体"/>
          <w:b/>
          <w:color w:val="auto"/>
          <w:kern w:val="0"/>
          <w:sz w:val="24"/>
          <w:szCs w:val="24"/>
        </w:rPr>
      </w:pPr>
      <w:r>
        <w:rPr>
          <w:rFonts w:hint="eastAsia" w:ascii="宋体" w:hAnsi="宋体" w:cs="宋体"/>
          <w:b/>
          <w:color w:val="auto"/>
          <w:kern w:val="0"/>
          <w:sz w:val="24"/>
          <w:szCs w:val="24"/>
        </w:rPr>
        <w:t>17.投标保证金：</w:t>
      </w:r>
      <w:r>
        <w:rPr>
          <w:rFonts w:hint="eastAsia" w:ascii="宋体" w:hAnsi="宋体" w:cs="仿宋_GB2312"/>
          <w:color w:val="auto"/>
          <w:sz w:val="24"/>
          <w:szCs w:val="24"/>
        </w:rPr>
        <w:t>按照河南省《关于优化政府采购营商环境有关问题的通知》（豫财购</w:t>
      </w:r>
      <w:r>
        <w:rPr>
          <w:rFonts w:hint="eastAsia" w:ascii="宋体" w:hAnsi="宋体" w:cs="仿宋_GB2312"/>
          <w:color w:val="auto"/>
          <w:sz w:val="24"/>
          <w:szCs w:val="24"/>
          <w:lang w:eastAsia="zh-CN"/>
        </w:rPr>
        <w:t>〔2019〕4号</w:t>
      </w:r>
      <w:r>
        <w:rPr>
          <w:rFonts w:hint="eastAsia" w:ascii="宋体" w:hAnsi="宋体" w:cs="仿宋_GB2312"/>
          <w:color w:val="auto"/>
          <w:sz w:val="24"/>
          <w:szCs w:val="24"/>
        </w:rPr>
        <w:t>文）的要求，</w:t>
      </w:r>
      <w:r>
        <w:rPr>
          <w:rFonts w:hint="eastAsia" w:ascii="宋体" w:hAnsi="宋体" w:cs="仿宋_GB2312"/>
          <w:b/>
          <w:bCs/>
          <w:color w:val="auto"/>
          <w:sz w:val="24"/>
          <w:szCs w:val="24"/>
        </w:rPr>
        <w:t>不收取投标保证金。</w:t>
      </w:r>
      <w:r>
        <w:rPr>
          <w:rFonts w:hint="eastAsia" w:ascii="宋体" w:hAnsi="宋体" w:cs="仿宋_GB2312"/>
          <w:color w:val="auto"/>
          <w:sz w:val="24"/>
          <w:szCs w:val="24"/>
          <w:lang w:val="zh-CN"/>
        </w:rPr>
        <w:t>供应商应提供投标承诺函（按照招标文件第八章</w:t>
      </w:r>
      <w:r>
        <w:rPr>
          <w:rFonts w:hint="eastAsia" w:ascii="宋体" w:hAnsi="宋体" w:cs="仿宋_GB2312"/>
          <w:color w:val="auto"/>
          <w:sz w:val="24"/>
          <w:szCs w:val="24"/>
        </w:rPr>
        <w:t>3.4格式填写</w:t>
      </w:r>
      <w:r>
        <w:rPr>
          <w:rFonts w:hint="eastAsia" w:ascii="宋体" w:hAnsi="宋体" w:cs="仿宋_GB2312"/>
          <w:color w:val="auto"/>
          <w:sz w:val="24"/>
          <w:szCs w:val="24"/>
          <w:lang w:val="zh-CN"/>
        </w:rPr>
        <w:t>）。</w:t>
      </w:r>
    </w:p>
    <w:p w14:paraId="21B18599">
      <w:pPr>
        <w:pStyle w:val="27"/>
        <w:autoSpaceDE w:val="0"/>
        <w:autoSpaceDN w:val="0"/>
        <w:spacing w:line="360" w:lineRule="auto"/>
        <w:ind w:firstLine="0" w:firstLineChars="0"/>
        <w:contextualSpacing/>
        <w:rPr>
          <w:rFonts w:ascii="宋体" w:hAnsi="宋体" w:cs="宋体"/>
          <w:b/>
          <w:color w:val="auto"/>
          <w:kern w:val="0"/>
          <w:sz w:val="24"/>
          <w:szCs w:val="24"/>
        </w:rPr>
      </w:pPr>
      <w:r>
        <w:rPr>
          <w:rFonts w:hint="eastAsia" w:ascii="宋体" w:hAnsi="宋体" w:cs="宋体"/>
          <w:b/>
          <w:color w:val="auto"/>
          <w:kern w:val="0"/>
          <w:sz w:val="24"/>
          <w:szCs w:val="24"/>
        </w:rPr>
        <w:t>18.采购文件的数量和签署盖章</w:t>
      </w:r>
    </w:p>
    <w:p w14:paraId="29F7653A">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18.1供应商应提交投标文件份数见“供应商须知前附表”。</w:t>
      </w:r>
    </w:p>
    <w:p w14:paraId="3636874E">
      <w:pPr>
        <w:pStyle w:val="27"/>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18.2在采购文件中已明示需盖章及签名之处，电子投标文件应按采购文件要求加盖供应商电子印章和法人电子印章或授权代表电子印章。</w:t>
      </w:r>
    </w:p>
    <w:p w14:paraId="0EFC809A">
      <w:pPr>
        <w:tabs>
          <w:tab w:val="left" w:pos="1260"/>
        </w:tabs>
        <w:autoSpaceDE w:val="0"/>
        <w:autoSpaceDN w:val="0"/>
        <w:spacing w:line="360" w:lineRule="auto"/>
        <w:contextualSpacing/>
        <w:jc w:val="center"/>
        <w:rPr>
          <w:rFonts w:ascii="宋体" w:hAnsi="宋体" w:cs="宋体"/>
          <w:b/>
          <w:color w:val="auto"/>
          <w:kern w:val="0"/>
          <w:sz w:val="24"/>
          <w:szCs w:val="24"/>
        </w:rPr>
      </w:pPr>
      <w:r>
        <w:rPr>
          <w:rFonts w:hint="eastAsia" w:ascii="宋体" w:hAnsi="宋体" w:cs="宋体"/>
          <w:b/>
          <w:color w:val="auto"/>
          <w:kern w:val="0"/>
          <w:sz w:val="24"/>
          <w:szCs w:val="24"/>
        </w:rPr>
        <w:t>四、投标文件的提交</w:t>
      </w:r>
    </w:p>
    <w:p w14:paraId="7CB298D7">
      <w:pPr>
        <w:autoSpaceDE w:val="0"/>
        <w:autoSpaceDN w:val="0"/>
        <w:spacing w:line="360" w:lineRule="auto"/>
        <w:contextualSpacing/>
        <w:rPr>
          <w:rFonts w:ascii="宋体" w:hAnsi="宋体" w:cs="宋体"/>
          <w:b/>
          <w:color w:val="auto"/>
          <w:kern w:val="0"/>
          <w:sz w:val="24"/>
          <w:szCs w:val="24"/>
        </w:rPr>
      </w:pPr>
      <w:r>
        <w:rPr>
          <w:rFonts w:ascii="宋体" w:hAnsi="宋体" w:cs="宋体"/>
          <w:b/>
          <w:color w:val="auto"/>
          <w:kern w:val="0"/>
          <w:sz w:val="24"/>
          <w:szCs w:val="24"/>
        </w:rPr>
        <w:t>19</w:t>
      </w:r>
      <w:r>
        <w:rPr>
          <w:rFonts w:hint="eastAsia" w:ascii="宋体" w:hAnsi="宋体" w:cs="宋体"/>
          <w:b/>
          <w:color w:val="auto"/>
          <w:kern w:val="0"/>
          <w:sz w:val="24"/>
          <w:szCs w:val="24"/>
        </w:rPr>
        <w:t>.投标截止时间</w:t>
      </w:r>
    </w:p>
    <w:p w14:paraId="08C97FB4">
      <w:pPr>
        <w:autoSpaceDE w:val="0"/>
        <w:autoSpaceDN w:val="0"/>
        <w:spacing w:line="360" w:lineRule="auto"/>
        <w:ind w:firstLine="480" w:firstLineChars="200"/>
        <w:contextualSpacing/>
        <w:rPr>
          <w:rFonts w:ascii="宋体" w:hAnsi="宋体" w:cs="宋体"/>
          <w:color w:val="auto"/>
          <w:kern w:val="0"/>
          <w:sz w:val="24"/>
          <w:szCs w:val="24"/>
        </w:rPr>
      </w:pPr>
      <w:r>
        <w:rPr>
          <w:rFonts w:ascii="宋体" w:hAnsi="宋体" w:cs="宋体"/>
          <w:color w:val="auto"/>
          <w:kern w:val="0"/>
          <w:sz w:val="24"/>
          <w:szCs w:val="24"/>
        </w:rPr>
        <w:t>19.1</w:t>
      </w:r>
      <w:r>
        <w:rPr>
          <w:rFonts w:hint="eastAsia" w:ascii="宋体" w:hAnsi="宋体" w:cs="宋体"/>
          <w:color w:val="auto"/>
          <w:kern w:val="0"/>
          <w:sz w:val="24"/>
          <w:szCs w:val="24"/>
        </w:rPr>
        <w:t>供应商必须在“</w:t>
      </w:r>
      <w:r>
        <w:rPr>
          <w:rFonts w:hint="eastAsia" w:ascii="宋体" w:hAnsi="宋体" w:cs="宋体"/>
          <w:color w:val="auto"/>
          <w:kern w:val="0"/>
          <w:sz w:val="24"/>
          <w:szCs w:val="24"/>
          <w:lang w:val="en-US" w:eastAsia="zh-CN"/>
        </w:rPr>
        <w:t>投标</w:t>
      </w:r>
      <w:r>
        <w:rPr>
          <w:rFonts w:hint="eastAsia" w:ascii="宋体" w:hAnsi="宋体" w:cs="宋体"/>
          <w:color w:val="auto"/>
          <w:kern w:val="0"/>
          <w:sz w:val="24"/>
          <w:szCs w:val="24"/>
        </w:rPr>
        <w:t>邀请”和“供应商须知前附表”中规定的响应截止时间前，将加密电子响应文件（后缀格式为.XCSTF）通过“全国公共资源交易平台（河南省·许昌市）”公共资源交易系统成功上传。</w:t>
      </w:r>
    </w:p>
    <w:p w14:paraId="61989FF6">
      <w:pPr>
        <w:autoSpaceDE w:val="0"/>
        <w:autoSpaceDN w:val="0"/>
        <w:spacing w:line="360" w:lineRule="auto"/>
        <w:ind w:left="198" w:firstLine="240" w:firstLineChars="100"/>
        <w:contextualSpacing/>
        <w:rPr>
          <w:rFonts w:ascii="宋体" w:hAnsi="宋体" w:cs="宋体"/>
          <w:color w:val="auto"/>
          <w:kern w:val="0"/>
          <w:sz w:val="24"/>
          <w:szCs w:val="24"/>
        </w:rPr>
      </w:pPr>
      <w:r>
        <w:rPr>
          <w:rFonts w:ascii="宋体" w:hAnsi="宋体" w:cs="宋体"/>
          <w:color w:val="auto"/>
          <w:kern w:val="0"/>
          <w:sz w:val="24"/>
          <w:szCs w:val="24"/>
        </w:rPr>
        <w:t>19.2</w:t>
      </w:r>
      <w:r>
        <w:rPr>
          <w:rFonts w:hint="eastAsia" w:ascii="宋体" w:hAnsi="宋体" w:cs="宋体"/>
          <w:color w:val="auto"/>
          <w:kern w:val="0"/>
          <w:sz w:val="24"/>
          <w:szCs w:val="24"/>
        </w:rPr>
        <w:t>招标人可以按本须知第1</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条规定，通过修改招标文件自行决定酌情延长投标截止期。在此情况下，招标人和供应商受投标截止期制约的所有权利和义务均应延长至新的截止日期和时间。供应商按招标人修改通知规定的时间提交投标文件。</w:t>
      </w:r>
    </w:p>
    <w:p w14:paraId="3EEB07E4">
      <w:pPr>
        <w:autoSpaceDE w:val="0"/>
        <w:autoSpaceDN w:val="0"/>
        <w:spacing w:line="360" w:lineRule="auto"/>
        <w:contextualSpacing/>
        <w:rPr>
          <w:rFonts w:ascii="宋体" w:hAnsi="宋体" w:cs="宋体"/>
          <w:b/>
          <w:color w:val="auto"/>
          <w:kern w:val="0"/>
          <w:sz w:val="24"/>
          <w:szCs w:val="24"/>
        </w:rPr>
      </w:pPr>
      <w:r>
        <w:rPr>
          <w:rFonts w:hint="eastAsia" w:ascii="宋体" w:hAnsi="宋体" w:cs="宋体"/>
          <w:b/>
          <w:color w:val="auto"/>
          <w:kern w:val="0"/>
          <w:sz w:val="24"/>
          <w:szCs w:val="24"/>
        </w:rPr>
        <w:t>2</w:t>
      </w:r>
      <w:r>
        <w:rPr>
          <w:rFonts w:ascii="宋体" w:hAnsi="宋体" w:cs="宋体"/>
          <w:b/>
          <w:color w:val="auto"/>
          <w:kern w:val="0"/>
          <w:sz w:val="24"/>
          <w:szCs w:val="24"/>
        </w:rPr>
        <w:t>0.</w:t>
      </w:r>
      <w:r>
        <w:rPr>
          <w:rFonts w:hint="eastAsia" w:ascii="宋体" w:hAnsi="宋体" w:cs="宋体"/>
          <w:b/>
          <w:color w:val="auto"/>
          <w:kern w:val="0"/>
          <w:sz w:val="24"/>
          <w:szCs w:val="24"/>
        </w:rPr>
        <w:t>迟交的投标文件</w:t>
      </w:r>
    </w:p>
    <w:p w14:paraId="34C5B44C">
      <w:pPr>
        <w:autoSpaceDE w:val="0"/>
        <w:autoSpaceDN w:val="0"/>
        <w:spacing w:line="360" w:lineRule="auto"/>
        <w:ind w:firstLine="360" w:firstLineChars="150"/>
        <w:contextualSpacing/>
        <w:rPr>
          <w:rFonts w:ascii="宋体" w:hAnsi="宋体" w:cs="宋体"/>
          <w:color w:val="auto"/>
          <w:kern w:val="0"/>
          <w:sz w:val="24"/>
          <w:szCs w:val="24"/>
        </w:rPr>
      </w:pPr>
      <w:r>
        <w:rPr>
          <w:rFonts w:hint="eastAsia" w:ascii="宋体" w:hAnsi="宋体" w:cs="宋体"/>
          <w:color w:val="auto"/>
          <w:kern w:val="0"/>
          <w:sz w:val="24"/>
          <w:szCs w:val="24"/>
        </w:rPr>
        <w:t>投标截止时间之后上传的投标文件，招标人将拒绝接收。</w:t>
      </w:r>
    </w:p>
    <w:p w14:paraId="2124FEBC">
      <w:pPr>
        <w:autoSpaceDE w:val="0"/>
        <w:autoSpaceDN w:val="0"/>
        <w:spacing w:line="360" w:lineRule="auto"/>
        <w:contextualSpacing/>
        <w:rPr>
          <w:rFonts w:ascii="宋体" w:hAnsi="宋体" w:cs="宋体"/>
          <w:b/>
          <w:color w:val="auto"/>
          <w:kern w:val="0"/>
          <w:sz w:val="24"/>
          <w:szCs w:val="24"/>
        </w:rPr>
      </w:pPr>
      <w:r>
        <w:rPr>
          <w:rFonts w:hint="eastAsia" w:ascii="宋体" w:hAnsi="宋体" w:cs="宋体"/>
          <w:b/>
          <w:color w:val="auto"/>
          <w:kern w:val="0"/>
          <w:sz w:val="24"/>
          <w:szCs w:val="24"/>
        </w:rPr>
        <w:t>2</w:t>
      </w:r>
      <w:r>
        <w:rPr>
          <w:rFonts w:ascii="宋体" w:hAnsi="宋体" w:cs="宋体"/>
          <w:b/>
          <w:color w:val="auto"/>
          <w:kern w:val="0"/>
          <w:sz w:val="24"/>
          <w:szCs w:val="24"/>
        </w:rPr>
        <w:t>1.</w:t>
      </w:r>
      <w:r>
        <w:rPr>
          <w:rFonts w:hint="eastAsia" w:ascii="宋体" w:hAnsi="宋体" w:cs="宋体"/>
          <w:b/>
          <w:color w:val="auto"/>
          <w:kern w:val="0"/>
          <w:sz w:val="24"/>
          <w:szCs w:val="24"/>
        </w:rPr>
        <w:t>投标文件的修改和撤回</w:t>
      </w:r>
    </w:p>
    <w:p w14:paraId="50B72F06">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w:t>
      </w:r>
      <w:r>
        <w:rPr>
          <w:rFonts w:ascii="宋体" w:hAnsi="宋体" w:cs="宋体"/>
          <w:color w:val="auto"/>
          <w:kern w:val="0"/>
          <w:sz w:val="24"/>
          <w:szCs w:val="24"/>
        </w:rPr>
        <w:t>1</w:t>
      </w:r>
      <w:r>
        <w:rPr>
          <w:rFonts w:hint="eastAsia" w:ascii="宋体" w:hAnsi="宋体" w:cs="宋体"/>
          <w:color w:val="auto"/>
          <w:kern w:val="0"/>
          <w:sz w:val="24"/>
          <w:szCs w:val="24"/>
        </w:rPr>
        <w:t>.1</w:t>
      </w:r>
      <w:r>
        <w:rPr>
          <w:rFonts w:ascii="宋体" w:hAnsi="宋体" w:cs="宋体"/>
          <w:color w:val="auto"/>
          <w:kern w:val="0"/>
          <w:sz w:val="24"/>
          <w:szCs w:val="24"/>
        </w:rPr>
        <w:t>.</w:t>
      </w:r>
      <w:r>
        <w:rPr>
          <w:rFonts w:hint="eastAsia" w:ascii="宋体" w:hAnsi="宋体" w:cs="宋体"/>
          <w:color w:val="auto"/>
          <w:kern w:val="0"/>
          <w:sz w:val="24"/>
          <w:szCs w:val="24"/>
        </w:rPr>
        <w:t>供应商应当在投标截止时间前完成电子投标文件的提交，可以补充、修改或撤回。投标截止时间前未完成电子投标文件提交、取得“投标文件提交回执单”的，视为撤回投标文件。</w:t>
      </w:r>
    </w:p>
    <w:p w14:paraId="6A4D2FAD">
      <w:pPr>
        <w:autoSpaceDE w:val="0"/>
        <w:autoSpaceDN w:val="0"/>
        <w:spacing w:line="360" w:lineRule="auto"/>
        <w:ind w:firstLine="480" w:firstLineChars="200"/>
        <w:contextualSpacing/>
        <w:rPr>
          <w:rFonts w:ascii="宋体" w:hAnsi="宋体" w:cs="宋体"/>
          <w:color w:val="auto"/>
          <w:kern w:val="0"/>
          <w:sz w:val="24"/>
          <w:szCs w:val="24"/>
        </w:rPr>
      </w:pPr>
      <w:r>
        <w:rPr>
          <w:rFonts w:ascii="宋体" w:hAnsi="宋体" w:cs="宋体"/>
          <w:color w:val="auto"/>
          <w:kern w:val="0"/>
          <w:sz w:val="24"/>
          <w:szCs w:val="24"/>
        </w:rPr>
        <w:t>21.2.</w:t>
      </w:r>
      <w:r>
        <w:rPr>
          <w:rFonts w:hint="eastAsia" w:ascii="宋体" w:hAnsi="宋体" w:cs="宋体"/>
          <w:color w:val="auto"/>
          <w:kern w:val="0"/>
          <w:sz w:val="24"/>
          <w:szCs w:val="24"/>
        </w:rPr>
        <w:t>供应商补充、修改的内容并作为投标文件的组成部分。补充或修改应当按招标文件要求签署、盖章、提交，并应注明“修改”或“补充”字样。</w:t>
      </w:r>
    </w:p>
    <w:p w14:paraId="02307570">
      <w:pPr>
        <w:autoSpaceDE w:val="0"/>
        <w:autoSpaceDN w:val="0"/>
        <w:spacing w:line="360" w:lineRule="auto"/>
        <w:ind w:firstLine="480" w:firstLineChars="200"/>
        <w:jc w:val="left"/>
        <w:rPr>
          <w:rFonts w:ascii="宋体" w:hAnsi="宋体" w:cs="仿宋_GB2312"/>
          <w:color w:val="auto"/>
          <w:sz w:val="24"/>
          <w:szCs w:val="24"/>
          <w:lang w:val="zh-CN"/>
        </w:rPr>
      </w:pPr>
      <w:r>
        <w:rPr>
          <w:rFonts w:ascii="宋体" w:hAnsi="宋体" w:cs="宋体"/>
          <w:color w:val="auto"/>
          <w:kern w:val="0"/>
          <w:sz w:val="24"/>
          <w:szCs w:val="24"/>
        </w:rPr>
        <w:t>21.</w:t>
      </w:r>
      <w:r>
        <w:rPr>
          <w:rFonts w:hint="eastAsia" w:ascii="宋体" w:hAnsi="宋体" w:cs="宋体"/>
          <w:color w:val="auto"/>
          <w:kern w:val="0"/>
          <w:sz w:val="24"/>
          <w:szCs w:val="24"/>
        </w:rPr>
        <w:t>3</w:t>
      </w:r>
      <w:r>
        <w:rPr>
          <w:rFonts w:ascii="宋体" w:hAnsi="宋体" w:cs="宋体"/>
          <w:color w:val="auto"/>
          <w:kern w:val="0"/>
          <w:sz w:val="24"/>
          <w:szCs w:val="24"/>
        </w:rPr>
        <w:t>.</w:t>
      </w:r>
      <w:r>
        <w:rPr>
          <w:rFonts w:hint="eastAsia" w:ascii="宋体" w:hAnsi="宋体" w:cs="宋体"/>
          <w:color w:val="auto"/>
          <w:kern w:val="0"/>
          <w:sz w:val="24"/>
          <w:szCs w:val="24"/>
        </w:rPr>
        <w:t>供应商不得在投标</w:t>
      </w:r>
      <w:r>
        <w:rPr>
          <w:rFonts w:hint="eastAsia" w:ascii="宋体" w:hAnsi="宋体" w:cs="仿宋_GB2312"/>
          <w:color w:val="auto"/>
          <w:sz w:val="24"/>
          <w:szCs w:val="24"/>
          <w:lang w:val="zh-CN"/>
        </w:rPr>
        <w:t>有效期内撤销投标文件，否则供应商将承担违背投标承诺函的责任追究。</w:t>
      </w:r>
    </w:p>
    <w:p w14:paraId="12EFED54">
      <w:pPr>
        <w:autoSpaceDE w:val="0"/>
        <w:autoSpaceDN w:val="0"/>
        <w:spacing w:line="360" w:lineRule="auto"/>
        <w:ind w:firstLine="482" w:firstLineChars="200"/>
        <w:contextualSpacing/>
        <w:rPr>
          <w:rFonts w:hint="eastAsia" w:ascii="宋体" w:hAnsi="宋体" w:cs="宋体"/>
          <w:bCs/>
          <w:color w:val="auto"/>
          <w:kern w:val="0"/>
          <w:sz w:val="24"/>
          <w:szCs w:val="24"/>
        </w:rPr>
      </w:pPr>
      <w:r>
        <w:rPr>
          <w:rFonts w:hint="eastAsia" w:ascii="宋体" w:hAnsi="宋体" w:cs="宋体"/>
          <w:b/>
          <w:color w:val="auto"/>
          <w:kern w:val="0"/>
          <w:sz w:val="24"/>
          <w:szCs w:val="24"/>
        </w:rPr>
        <w:t>22.</w:t>
      </w:r>
      <w:r>
        <w:rPr>
          <w:rFonts w:hint="eastAsia" w:ascii="宋体" w:hAnsi="宋体" w:cs="宋体"/>
          <w:bCs/>
          <w:color w:val="auto"/>
          <w:kern w:val="0"/>
          <w:sz w:val="24"/>
          <w:szCs w:val="24"/>
        </w:rPr>
        <w:t>1 投标文件属下列情况之一的，按照无效响应处理：</w:t>
      </w:r>
    </w:p>
    <w:p w14:paraId="2C93D5DB">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22.1.1未按照招标文件的规定提交《长葛市政府采购供应商信用承诺函》的；</w:t>
      </w:r>
    </w:p>
    <w:p w14:paraId="4F790378">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22.1.2未按照招标文件的规定提交投标承诺函的；</w:t>
      </w:r>
    </w:p>
    <w:p w14:paraId="12604E87">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22.1.3投标文件未按招标文件要求签署、盖章的；</w:t>
      </w:r>
    </w:p>
    <w:p w14:paraId="5DE4F365">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22.1.4报价超过招标文件中规定的预算金额的；</w:t>
      </w:r>
    </w:p>
    <w:p w14:paraId="3DD04E0B">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22.1.5投标文件含有采购人不能接受的附加条件的。</w:t>
      </w:r>
    </w:p>
    <w:p w14:paraId="287FD1E6">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22.1.6不具备招标文件中规定的资格要求的；</w:t>
      </w:r>
    </w:p>
    <w:p w14:paraId="420EEEE3">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22.2根据《河南省财政厅关于防范供应商串通投标促进政府采购公平竞争的通知》（豫财购﹝2021﹞6号）要求，参与同一个标段的供应商存在下列情形之一的，其投标文件无效：</w:t>
      </w:r>
    </w:p>
    <w:p w14:paraId="6F1649A4">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22.2.1不同供应商的电子投标文件上传计算机的文件制作机器码信息相同的；</w:t>
      </w:r>
    </w:p>
    <w:p w14:paraId="63B61F93">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22.2.2不同供应商的投标文件由同一电子设备编制、打印加密或者上传；</w:t>
      </w:r>
    </w:p>
    <w:p w14:paraId="53345412">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22.2.3不同供应商的投标文件由同一电子设备打印、复印；</w:t>
      </w:r>
    </w:p>
    <w:p w14:paraId="367F65C2">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22.2.4不同供应商的投标文件由同一人送达或者分发，或者不同供应商联系人为同一人或不同联系人的联系电话一致的；</w:t>
      </w:r>
    </w:p>
    <w:p w14:paraId="710D72AE">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22.2.5不同供应商的投标文件的内容存在两处以上细节错误一致；</w:t>
      </w:r>
    </w:p>
    <w:p w14:paraId="01AF2444">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22.2.6不同供应商的法定代表人、委托代理人、项目经理、项目负责人等由同一个单位缴纳社会保险或者领取报酬的；</w:t>
      </w:r>
    </w:p>
    <w:p w14:paraId="4EFEA25C">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22.2.7不同供应商投标文件中法定代表人或者负责人签字出自同一人之手；</w:t>
      </w:r>
    </w:p>
    <w:p w14:paraId="6F93B4E3">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22.2.8其它涉嫌串通的情形。</w:t>
      </w:r>
    </w:p>
    <w:p w14:paraId="45AD7E12">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22.3 有下列情形之一的，视为供应商串通投标，其响应无效：</w:t>
      </w:r>
    </w:p>
    <w:p w14:paraId="6ADE7B25">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22.3.1不同供应商的投标文件由同一单位或者个人编制；</w:t>
      </w:r>
    </w:p>
    <w:p w14:paraId="33B06F5A">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22.3.2不同供应商委托同一单位或者个人办理投标事宜；</w:t>
      </w:r>
    </w:p>
    <w:p w14:paraId="20414512">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22.3.3不同供应商的投标文件载明的项目管理成员或者联系人员为同一人；</w:t>
      </w:r>
    </w:p>
    <w:p w14:paraId="118AA342">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22.3.4不同供应商的投标文件异常一致或者投标报价呈规律性差异；</w:t>
      </w:r>
    </w:p>
    <w:p w14:paraId="2E5DF1AF">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22.3.5不同供应商的投标文件相互混装。</w:t>
      </w:r>
    </w:p>
    <w:p w14:paraId="5BFEA23E">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22.4供应商应当遵循公平竞争的原则，不得恶意串通，不得妨碍其他供应商的竞争行为，不得损害采购人或者其他供应商的合法权益。在评标过程中发现供应商有上述情形的，评标委员会应当认定其投标无效，并书面报告本级财政部门。</w:t>
      </w:r>
    </w:p>
    <w:p w14:paraId="749E4BF0">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22.5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响应处理。</w:t>
      </w:r>
    </w:p>
    <w:p w14:paraId="5DBB477B">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 6 按照《关于推进全流程电子化交易和在线监管工作有关问题的通知》（许公管办</w:t>
      </w:r>
      <w:r>
        <w:rPr>
          <w:rFonts w:hint="eastAsia" w:ascii="宋体" w:hAnsi="宋体" w:cs="宋体"/>
          <w:bCs/>
          <w:color w:val="auto"/>
          <w:kern w:val="0"/>
          <w:sz w:val="24"/>
          <w:szCs w:val="24"/>
          <w:lang w:eastAsia="zh-CN"/>
        </w:rPr>
        <w:t>〔2019〕3号</w:t>
      </w:r>
      <w:r>
        <w:rPr>
          <w:rFonts w:hint="eastAsia" w:ascii="宋体" w:hAnsi="宋体" w:cs="宋体"/>
          <w:bCs/>
          <w:color w:val="auto"/>
          <w:kern w:val="0"/>
          <w:sz w:val="24"/>
          <w:szCs w:val="24"/>
        </w:rPr>
        <w:t>）规定，不同投标人电子投标文件的文件制作机器码</w:t>
      </w:r>
      <w:r>
        <w:rPr>
          <w:rFonts w:hint="eastAsia" w:ascii="宋体" w:hAnsi="宋体" w:cs="宋体"/>
          <w:bCs/>
          <w:color w:val="auto"/>
          <w:kern w:val="0"/>
          <w:sz w:val="24"/>
          <w:szCs w:val="24"/>
          <w:lang w:eastAsia="zh-CN"/>
        </w:rPr>
        <w:t>（</w:t>
      </w:r>
      <w:r>
        <w:rPr>
          <w:rFonts w:hint="eastAsia" w:ascii="宋体" w:hAnsi="宋体" w:cs="宋体"/>
          <w:bCs/>
          <w:color w:val="auto"/>
          <w:kern w:val="0"/>
          <w:sz w:val="24"/>
          <w:szCs w:val="24"/>
        </w:rPr>
        <w:t>即许公管办</w:t>
      </w:r>
      <w:r>
        <w:rPr>
          <w:rFonts w:hint="eastAsia" w:ascii="宋体" w:hAnsi="宋体" w:cs="宋体"/>
          <w:bCs/>
          <w:color w:val="auto"/>
          <w:kern w:val="0"/>
          <w:sz w:val="24"/>
          <w:szCs w:val="24"/>
          <w:lang w:eastAsia="zh-CN"/>
        </w:rPr>
        <w:t>〔2019〕3号</w:t>
      </w:r>
      <w:r>
        <w:rPr>
          <w:rFonts w:hint="eastAsia" w:ascii="宋体" w:hAnsi="宋体" w:cs="宋体"/>
          <w:bCs/>
          <w:color w:val="auto"/>
          <w:kern w:val="0"/>
          <w:sz w:val="24"/>
          <w:szCs w:val="24"/>
        </w:rPr>
        <w:t>文中的投标文件制作“硬件特征码”，其由网卡MAC地址、CPU序列号、硬盘序列号等组成，以下均称为“文件制作机器码”</w:t>
      </w:r>
      <w:r>
        <w:rPr>
          <w:rFonts w:hint="eastAsia" w:ascii="宋体" w:hAnsi="宋体" w:cs="宋体"/>
          <w:bCs/>
          <w:color w:val="auto"/>
          <w:kern w:val="0"/>
          <w:sz w:val="24"/>
          <w:szCs w:val="24"/>
          <w:lang w:eastAsia="zh-CN"/>
        </w:rPr>
        <w:t>）</w:t>
      </w:r>
      <w:r>
        <w:rPr>
          <w:rFonts w:hint="eastAsia" w:ascii="宋体" w:hAnsi="宋体" w:cs="宋体"/>
          <w:bCs/>
          <w:color w:val="auto"/>
          <w:kern w:val="0"/>
          <w:sz w:val="24"/>
          <w:szCs w:val="24"/>
        </w:rPr>
        <w:t>均一致时，视为‘不同投标人的投标文件由同一单位或者个人编制’或‘不同投标人委托同一单位或者个人办理投标事宜’，其投标无效。</w:t>
      </w:r>
    </w:p>
    <w:p w14:paraId="5575DB6A">
      <w:pPr>
        <w:autoSpaceDE w:val="0"/>
        <w:autoSpaceDN w:val="0"/>
        <w:spacing w:line="360" w:lineRule="auto"/>
        <w:ind w:firstLine="480" w:firstLineChars="200"/>
        <w:contextualSpacing/>
        <w:rPr>
          <w:rFonts w:ascii="宋体" w:hAnsi="宋体" w:cs="仿宋_GB2312"/>
          <w:color w:val="auto"/>
          <w:sz w:val="24"/>
          <w:szCs w:val="24"/>
          <w:lang w:val="zh-CN"/>
        </w:rPr>
      </w:pPr>
      <w:r>
        <w:rPr>
          <w:rFonts w:hint="eastAsia" w:ascii="宋体" w:hAnsi="宋体" w:cs="宋体"/>
          <w:bCs/>
          <w:color w:val="auto"/>
          <w:kern w:val="0"/>
          <w:sz w:val="24"/>
          <w:szCs w:val="24"/>
        </w:rPr>
        <w:t>22.7 法律、法规和响应文件规定的其他无效情形。</w:t>
      </w:r>
    </w:p>
    <w:p w14:paraId="18000A63">
      <w:pPr>
        <w:autoSpaceDE w:val="0"/>
        <w:autoSpaceDN w:val="0"/>
        <w:spacing w:line="360" w:lineRule="auto"/>
        <w:contextualSpacing/>
        <w:rPr>
          <w:color w:val="auto"/>
        </w:rPr>
      </w:pPr>
      <w:r>
        <w:rPr>
          <w:rFonts w:hint="eastAsia" w:ascii="宋体" w:hAnsi="宋体" w:cs="宋体"/>
          <w:b/>
          <w:color w:val="auto"/>
          <w:kern w:val="0"/>
          <w:sz w:val="24"/>
          <w:szCs w:val="24"/>
        </w:rPr>
        <w:t>23</w:t>
      </w:r>
      <w:r>
        <w:rPr>
          <w:rFonts w:ascii="宋体" w:hAnsi="宋体" w:cs="宋体"/>
          <w:b/>
          <w:color w:val="auto"/>
          <w:kern w:val="0"/>
          <w:sz w:val="24"/>
          <w:szCs w:val="24"/>
        </w:rPr>
        <w:t>.</w:t>
      </w:r>
      <w:r>
        <w:rPr>
          <w:rFonts w:hint="eastAsia" w:ascii="宋体" w:hAnsi="宋体" w:cs="宋体"/>
          <w:b/>
          <w:color w:val="auto"/>
          <w:kern w:val="0"/>
          <w:sz w:val="24"/>
          <w:szCs w:val="24"/>
        </w:rPr>
        <w:t>除供应商须知前附表另有规定外，供应商所提交的电子投标文件不予退还。</w:t>
      </w:r>
    </w:p>
    <w:p w14:paraId="14E3D7EE">
      <w:pPr>
        <w:tabs>
          <w:tab w:val="left" w:pos="1260"/>
        </w:tabs>
        <w:autoSpaceDE w:val="0"/>
        <w:autoSpaceDN w:val="0"/>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五、开标和评标</w:t>
      </w:r>
    </w:p>
    <w:p w14:paraId="66ABFEBA">
      <w:pPr>
        <w:autoSpaceDE w:val="0"/>
        <w:autoSpaceDN w:val="0"/>
        <w:spacing w:line="360" w:lineRule="auto"/>
        <w:contextualSpacing/>
        <w:rPr>
          <w:rFonts w:ascii="宋体" w:hAnsi="宋体" w:cs="宋体"/>
          <w:b/>
          <w:color w:val="auto"/>
          <w:kern w:val="0"/>
          <w:sz w:val="24"/>
          <w:szCs w:val="24"/>
        </w:rPr>
      </w:pPr>
      <w:r>
        <w:rPr>
          <w:rFonts w:ascii="宋体" w:hAnsi="宋体" w:cs="宋体"/>
          <w:b/>
          <w:color w:val="auto"/>
          <w:kern w:val="0"/>
          <w:sz w:val="24"/>
          <w:szCs w:val="24"/>
        </w:rPr>
        <w:t>2</w:t>
      </w:r>
      <w:r>
        <w:rPr>
          <w:rFonts w:hint="eastAsia" w:ascii="宋体" w:hAnsi="宋体" w:cs="宋体"/>
          <w:b/>
          <w:color w:val="auto"/>
          <w:kern w:val="0"/>
          <w:sz w:val="24"/>
          <w:szCs w:val="24"/>
        </w:rPr>
        <w:t>4</w:t>
      </w:r>
      <w:r>
        <w:rPr>
          <w:rFonts w:ascii="宋体" w:hAnsi="宋体" w:cs="宋体"/>
          <w:b/>
          <w:color w:val="auto"/>
          <w:kern w:val="0"/>
          <w:sz w:val="24"/>
          <w:szCs w:val="24"/>
        </w:rPr>
        <w:t>.</w:t>
      </w:r>
      <w:r>
        <w:rPr>
          <w:rFonts w:hint="eastAsia" w:ascii="宋体" w:hAnsi="宋体" w:cs="宋体"/>
          <w:b/>
          <w:color w:val="auto"/>
          <w:kern w:val="0"/>
          <w:sz w:val="24"/>
          <w:szCs w:val="24"/>
        </w:rPr>
        <w:t>开标</w:t>
      </w:r>
    </w:p>
    <w:p w14:paraId="44A25CBB">
      <w:pPr>
        <w:autoSpaceDE w:val="0"/>
        <w:autoSpaceDN w:val="0"/>
        <w:spacing w:line="360" w:lineRule="auto"/>
        <w:ind w:firstLine="480" w:firstLineChars="200"/>
        <w:jc w:val="left"/>
        <w:rPr>
          <w:rFonts w:ascii="宋体" w:hAnsi="宋体" w:cs="宋体"/>
          <w:color w:val="auto"/>
          <w:kern w:val="0"/>
          <w:sz w:val="24"/>
          <w:szCs w:val="24"/>
        </w:rPr>
      </w:pPr>
      <w:r>
        <w:rPr>
          <w:rStyle w:val="32"/>
          <w:rFonts w:hint="eastAsia" w:ascii="宋体" w:hAnsi="宋体"/>
          <w:color w:val="auto"/>
          <w:sz w:val="24"/>
          <w:szCs w:val="24"/>
          <w:lang w:val="zh-CN"/>
        </w:rPr>
        <w:t>2</w:t>
      </w:r>
      <w:r>
        <w:rPr>
          <w:rStyle w:val="32"/>
          <w:rFonts w:hint="eastAsia" w:ascii="宋体" w:hAnsi="宋体"/>
          <w:color w:val="auto"/>
          <w:sz w:val="24"/>
          <w:szCs w:val="24"/>
        </w:rPr>
        <w:t>4</w:t>
      </w:r>
      <w:r>
        <w:rPr>
          <w:rStyle w:val="32"/>
          <w:rFonts w:hint="eastAsia" w:ascii="宋体" w:hAnsi="宋体"/>
          <w:color w:val="auto"/>
          <w:sz w:val="24"/>
          <w:szCs w:val="24"/>
          <w:lang w:val="zh-CN"/>
        </w:rPr>
        <w:t>.1本项目采用“远程</w:t>
      </w:r>
      <w:r>
        <w:rPr>
          <w:rFonts w:hint="eastAsia" w:ascii="宋体" w:hAnsi="宋体" w:cs="宋体"/>
          <w:color w:val="auto"/>
          <w:kern w:val="0"/>
          <w:sz w:val="24"/>
          <w:szCs w:val="24"/>
        </w:rPr>
        <w:t>不见面”开标方式</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供应商应当在开标时间前使用CA数字证书登录交易系统远程开标大厅在线准时参加开标活动并进行投标文件远程解密、在线提异议（质疑）等；采购代理机构在开标时间前到达指定地点使用CA数字证书登录交易系统远程开标大厅，做好开标前各项准备。</w:t>
      </w:r>
    </w:p>
    <w:p w14:paraId="6744BBA2">
      <w:pPr>
        <w:autoSpaceDE w:val="0"/>
        <w:autoSpaceDN w:val="0"/>
        <w:spacing w:line="360" w:lineRule="auto"/>
        <w:ind w:firstLine="480" w:firstLineChars="200"/>
        <w:jc w:val="left"/>
        <w:rPr>
          <w:rStyle w:val="32"/>
          <w:rFonts w:cs="黑体"/>
          <w:color w:val="auto"/>
          <w:lang w:val="zh-CN"/>
        </w:rPr>
      </w:pPr>
      <w:r>
        <w:rPr>
          <w:rFonts w:hint="eastAsia" w:ascii="宋体" w:hAnsi="宋体" w:cs="宋体"/>
          <w:color w:val="auto"/>
          <w:kern w:val="0"/>
          <w:sz w:val="24"/>
          <w:szCs w:val="24"/>
        </w:rPr>
        <w:t>24.2</w:t>
      </w:r>
      <w:r>
        <w:rPr>
          <w:rFonts w:hint="eastAsia" w:ascii="宋体" w:hAnsi="宋体" w:cs="宋体"/>
          <w:bCs/>
          <w:color w:val="auto"/>
          <w:kern w:val="0"/>
          <w:sz w:val="24"/>
          <w:szCs w:val="24"/>
        </w:rPr>
        <w:t>由代理机构进行公布投标人、开始投标解密、标书导入、唱标等操作，并开启群聊功能；供应商进行电子响应文件的解密。待标书导入后，供应商点击页面上方进度条的“唱标”可查看开标结果。</w:t>
      </w:r>
      <w:r>
        <w:rPr>
          <w:rFonts w:hint="eastAsia" w:ascii="宋体" w:hAnsi="宋体" w:cs="宋体"/>
          <w:bCs/>
          <w:color w:val="auto"/>
          <w:kern w:val="0"/>
          <w:sz w:val="24"/>
          <w:szCs w:val="24"/>
          <w:lang w:val="zh-CN"/>
        </w:rPr>
        <w:t>供应商未进行解密或未按规定进行解密的，视为放弃投标。</w:t>
      </w:r>
    </w:p>
    <w:p w14:paraId="155FFC5A">
      <w:pPr>
        <w:autoSpaceDE w:val="0"/>
        <w:autoSpaceDN w:val="0"/>
        <w:spacing w:line="360" w:lineRule="auto"/>
        <w:ind w:firstLine="480" w:firstLineChars="200"/>
        <w:jc w:val="left"/>
        <w:rPr>
          <w:rFonts w:cs="宋体"/>
          <w:color w:val="auto"/>
          <w:kern w:val="0"/>
        </w:rPr>
      </w:pPr>
      <w:r>
        <w:rPr>
          <w:rStyle w:val="32"/>
          <w:rFonts w:hint="eastAsia" w:ascii="宋体" w:hAnsi="宋体"/>
          <w:color w:val="auto"/>
          <w:sz w:val="24"/>
          <w:szCs w:val="24"/>
          <w:lang w:val="zh-CN"/>
        </w:rPr>
        <w:t>2</w:t>
      </w:r>
      <w:r>
        <w:rPr>
          <w:rStyle w:val="32"/>
          <w:rFonts w:hint="eastAsia" w:ascii="宋体" w:hAnsi="宋体"/>
          <w:color w:val="auto"/>
          <w:sz w:val="24"/>
          <w:szCs w:val="24"/>
        </w:rPr>
        <w:t>4</w:t>
      </w:r>
      <w:r>
        <w:rPr>
          <w:rStyle w:val="32"/>
          <w:rFonts w:hint="eastAsia" w:ascii="宋体" w:hAnsi="宋体"/>
          <w:color w:val="auto"/>
          <w:sz w:val="24"/>
          <w:szCs w:val="24"/>
          <w:lang w:val="zh-CN"/>
        </w:rPr>
        <w:t>.3解密完成后，供应商</w:t>
      </w:r>
      <w:r>
        <w:rPr>
          <w:rFonts w:hint="eastAsia" w:ascii="宋体" w:hAnsi="宋体" w:cs="宋体"/>
          <w:color w:val="auto"/>
          <w:kern w:val="0"/>
          <w:sz w:val="24"/>
          <w:szCs w:val="24"/>
        </w:rPr>
        <w:t>可点击“开标记录”查看各供应商投标报价等信息，对开标过程或有关内容有异议（质疑）的，按照全国公共资源交易平台（河南省·许昌市）操作手册，在线询问和发起异议（质疑），采购人（代理机构）在线进行回复。</w:t>
      </w:r>
    </w:p>
    <w:p w14:paraId="7A63551E">
      <w:pPr>
        <w:autoSpaceDE w:val="0"/>
        <w:autoSpaceDN w:val="0"/>
        <w:spacing w:line="360" w:lineRule="auto"/>
        <w:ind w:firstLine="480" w:firstLineChars="200"/>
        <w:jc w:val="left"/>
        <w:rPr>
          <w:rStyle w:val="32"/>
          <w:rFonts w:ascii="宋体" w:hAnsi="宋体"/>
          <w:color w:val="auto"/>
          <w:sz w:val="24"/>
          <w:szCs w:val="24"/>
          <w:lang w:val="zh-CN"/>
        </w:rPr>
      </w:pPr>
      <w:r>
        <w:rPr>
          <w:rFonts w:hint="eastAsia" w:ascii="宋体" w:hAnsi="宋体" w:cs="宋体"/>
          <w:color w:val="auto"/>
          <w:kern w:val="0"/>
          <w:sz w:val="24"/>
          <w:szCs w:val="24"/>
        </w:rPr>
        <w:t>24.4如无供应商提出异议，</w:t>
      </w:r>
      <w:r>
        <w:rPr>
          <w:rFonts w:hint="eastAsia" w:ascii="宋体" w:hAnsi="宋体" w:cs="宋体"/>
          <w:bCs/>
          <w:color w:val="auto"/>
          <w:kern w:val="0"/>
          <w:sz w:val="24"/>
          <w:szCs w:val="24"/>
        </w:rPr>
        <w:t>视同认可开标结果，</w:t>
      </w:r>
      <w:r>
        <w:rPr>
          <w:rFonts w:hint="eastAsia" w:ascii="宋体" w:hAnsi="宋体" w:cs="宋体"/>
          <w:color w:val="auto"/>
          <w:kern w:val="0"/>
          <w:sz w:val="24"/>
          <w:szCs w:val="24"/>
        </w:rPr>
        <w:t>远程</w:t>
      </w:r>
      <w:r>
        <w:rPr>
          <w:rStyle w:val="32"/>
          <w:rFonts w:hint="eastAsia" w:ascii="宋体" w:hAnsi="宋体"/>
          <w:color w:val="auto"/>
          <w:sz w:val="24"/>
          <w:szCs w:val="24"/>
          <w:lang w:val="zh-CN"/>
        </w:rPr>
        <w:t>不见面开标活动结束。</w:t>
      </w:r>
    </w:p>
    <w:p w14:paraId="321DF1F9">
      <w:pPr>
        <w:autoSpaceDE w:val="0"/>
        <w:autoSpaceDN w:val="0"/>
        <w:spacing w:line="360" w:lineRule="auto"/>
        <w:contextualSpacing/>
        <w:rPr>
          <w:rFonts w:ascii="宋体" w:hAnsi="宋体" w:cs="宋体"/>
          <w:b/>
          <w:color w:val="auto"/>
          <w:kern w:val="0"/>
          <w:sz w:val="24"/>
          <w:szCs w:val="24"/>
        </w:rPr>
      </w:pPr>
      <w:r>
        <w:rPr>
          <w:rFonts w:hint="eastAsia" w:ascii="宋体" w:hAnsi="宋体" w:cs="宋体"/>
          <w:b/>
          <w:color w:val="auto"/>
          <w:kern w:val="0"/>
          <w:sz w:val="24"/>
          <w:szCs w:val="24"/>
        </w:rPr>
        <w:t>25</w:t>
      </w:r>
      <w:r>
        <w:rPr>
          <w:rFonts w:ascii="宋体" w:hAnsi="宋体" w:cs="宋体"/>
          <w:b/>
          <w:color w:val="auto"/>
          <w:kern w:val="0"/>
          <w:sz w:val="24"/>
          <w:szCs w:val="24"/>
        </w:rPr>
        <w:t>.</w:t>
      </w:r>
      <w:r>
        <w:rPr>
          <w:rFonts w:hint="eastAsia" w:ascii="宋体" w:hAnsi="宋体" w:cs="宋体"/>
          <w:b/>
          <w:color w:val="auto"/>
          <w:kern w:val="0"/>
          <w:sz w:val="24"/>
          <w:szCs w:val="24"/>
        </w:rPr>
        <w:t>资格审查</w:t>
      </w:r>
    </w:p>
    <w:p w14:paraId="50AC9183">
      <w:pPr>
        <w:autoSpaceDE w:val="0"/>
        <w:autoSpaceDN w:val="0"/>
        <w:spacing w:line="360" w:lineRule="auto"/>
        <w:ind w:firstLine="480" w:firstLineChars="200"/>
        <w:contextualSpacing/>
        <w:rPr>
          <w:rFonts w:hint="eastAsia" w:ascii="宋体" w:hAnsi="宋体" w:cs="宋体"/>
          <w:b w:val="0"/>
          <w:bCs/>
          <w:color w:val="auto"/>
          <w:kern w:val="0"/>
          <w:sz w:val="24"/>
          <w:szCs w:val="24"/>
        </w:rPr>
      </w:pPr>
      <w:r>
        <w:rPr>
          <w:rFonts w:hint="eastAsia" w:ascii="宋体" w:hAnsi="宋体" w:cs="宋体"/>
          <w:color w:val="auto"/>
          <w:kern w:val="0"/>
          <w:sz w:val="24"/>
          <w:szCs w:val="24"/>
        </w:rPr>
        <w:t>开标结束后，采购人代表1人依法对供应商的资格进行审查。合格供应商不足3家的，不得评标。</w:t>
      </w:r>
    </w:p>
    <w:p w14:paraId="33BCB3C6">
      <w:pPr>
        <w:autoSpaceDE w:val="0"/>
        <w:autoSpaceDN w:val="0"/>
        <w:spacing w:line="360" w:lineRule="auto"/>
        <w:contextualSpacing/>
        <w:rPr>
          <w:rFonts w:ascii="宋体" w:hAnsi="宋体" w:cs="宋体"/>
          <w:b/>
          <w:color w:val="auto"/>
          <w:kern w:val="0"/>
          <w:sz w:val="24"/>
          <w:szCs w:val="24"/>
        </w:rPr>
      </w:pPr>
      <w:r>
        <w:rPr>
          <w:rFonts w:hint="eastAsia" w:ascii="宋体" w:hAnsi="宋体" w:cs="宋体"/>
          <w:b/>
          <w:color w:val="auto"/>
          <w:kern w:val="0"/>
          <w:sz w:val="24"/>
          <w:szCs w:val="24"/>
        </w:rPr>
        <w:t>26</w:t>
      </w:r>
      <w:r>
        <w:rPr>
          <w:rFonts w:ascii="宋体" w:hAnsi="宋体" w:cs="宋体"/>
          <w:b/>
          <w:color w:val="auto"/>
          <w:kern w:val="0"/>
          <w:sz w:val="24"/>
          <w:szCs w:val="24"/>
        </w:rPr>
        <w:t>.</w:t>
      </w:r>
      <w:r>
        <w:rPr>
          <w:rFonts w:hint="eastAsia" w:ascii="宋体" w:hAnsi="宋体" w:cs="宋体"/>
          <w:b/>
          <w:color w:val="auto"/>
          <w:kern w:val="0"/>
          <w:sz w:val="24"/>
          <w:szCs w:val="24"/>
        </w:rPr>
        <w:t>评标委员会的组成</w:t>
      </w:r>
    </w:p>
    <w:p w14:paraId="702FB027">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26.1招标人将依法组建评标委员会，评标委员会由采购人代表1人和评审专家4人组成，成员人数应当为5人，其中评审专家的人数不少于评标委员会成员总数的三分之二。评审专家依法从政府采购评审专家库中随机抽取。</w:t>
      </w:r>
    </w:p>
    <w:p w14:paraId="269EECCC">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26.1.1评审专家依法从政府采购评审专家库中随机抽取。</w:t>
      </w:r>
    </w:p>
    <w:p w14:paraId="2EB393FA">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26.1.2采购项目符合下列情形之一的，评标委员会成员人数应当为7人以上单数：</w:t>
      </w:r>
    </w:p>
    <w:p w14:paraId="3006CDDD">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（1）采购预算金额在1000万元以上；</w:t>
      </w:r>
    </w:p>
    <w:p w14:paraId="5D87313E">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（2）技术复杂；</w:t>
      </w:r>
    </w:p>
    <w:p w14:paraId="1F83B36F">
      <w:pPr>
        <w:autoSpaceDE w:val="0"/>
        <w:autoSpaceDN w:val="0"/>
        <w:spacing w:line="360" w:lineRule="auto"/>
        <w:ind w:left="480"/>
        <w:contextualSpacing/>
        <w:rPr>
          <w:rFonts w:ascii="宋体" w:hAnsi="宋体" w:cs="宋体"/>
          <w:color w:val="auto"/>
          <w:kern w:val="0"/>
          <w:sz w:val="24"/>
          <w:szCs w:val="24"/>
        </w:rPr>
      </w:pPr>
      <w:r>
        <w:rPr>
          <w:rFonts w:hint="eastAsia" w:ascii="宋体" w:hAnsi="宋体" w:cs="宋体"/>
          <w:color w:val="auto"/>
          <w:kern w:val="0"/>
          <w:sz w:val="24"/>
          <w:szCs w:val="24"/>
        </w:rPr>
        <w:t>（3）社会影响较大。</w:t>
      </w:r>
    </w:p>
    <w:p w14:paraId="130B74D3">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26</w:t>
      </w:r>
      <w:r>
        <w:rPr>
          <w:rFonts w:ascii="宋体" w:hAnsi="宋体" w:cs="宋体"/>
          <w:color w:val="auto"/>
          <w:kern w:val="0"/>
          <w:sz w:val="24"/>
          <w:szCs w:val="24"/>
        </w:rPr>
        <w:t>.1.3</w:t>
      </w:r>
      <w:r>
        <w:rPr>
          <w:rFonts w:hint="eastAsia" w:ascii="宋体" w:hAnsi="宋体" w:cs="宋体"/>
          <w:color w:val="auto"/>
          <w:kern w:val="0"/>
          <w:sz w:val="24"/>
          <w:szCs w:val="24"/>
        </w:rPr>
        <w:t>评审专家对本单位的采购项目只能作为采购人代表参与评标。采购代理机构工作人员不得参加由本机构代理的政府采购项目的评标。</w:t>
      </w:r>
    </w:p>
    <w:p w14:paraId="7F2E02C1">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26</w:t>
      </w:r>
      <w:r>
        <w:rPr>
          <w:rFonts w:ascii="宋体" w:hAnsi="宋体" w:cs="宋体"/>
          <w:color w:val="auto"/>
          <w:kern w:val="0"/>
          <w:sz w:val="24"/>
          <w:szCs w:val="24"/>
        </w:rPr>
        <w:t>.1.4</w:t>
      </w:r>
      <w:r>
        <w:rPr>
          <w:rFonts w:hint="eastAsia" w:ascii="宋体" w:hAnsi="宋体" w:cs="宋体"/>
          <w:color w:val="auto"/>
          <w:kern w:val="0"/>
          <w:sz w:val="24"/>
          <w:szCs w:val="24"/>
        </w:rPr>
        <w:t>评审专家与供应商存在下列利害关系之一的</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应当回避</w:t>
      </w:r>
      <w:r>
        <w:rPr>
          <w:rFonts w:hint="eastAsia" w:ascii="宋体" w:hAnsi="宋体" w:cs="宋体"/>
          <w:color w:val="auto"/>
          <w:kern w:val="0"/>
          <w:sz w:val="24"/>
          <w:szCs w:val="24"/>
          <w:lang w:eastAsia="zh-CN"/>
        </w:rPr>
        <w:t>：</w:t>
      </w:r>
    </w:p>
    <w:p w14:paraId="444678FA">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（1）参加采购活动前三年内</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与供应商存在劳动关系</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或者担任过供应商的董事、监事</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或者是供应商的控股股东或实际控制人；</w:t>
      </w:r>
    </w:p>
    <w:p w14:paraId="34FCA068">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（2）与供应商的法定代表人或者负责人有夫妻、直系血亲、三代以内旁系血亲或者近姻亲关系；</w:t>
      </w:r>
    </w:p>
    <w:p w14:paraId="7570B119">
      <w:pPr>
        <w:autoSpaceDE w:val="0"/>
        <w:autoSpaceDN w:val="0"/>
        <w:spacing w:line="360" w:lineRule="auto"/>
        <w:ind w:left="480"/>
        <w:contextualSpacing/>
        <w:rPr>
          <w:rFonts w:ascii="宋体" w:hAnsi="宋体" w:cs="宋体"/>
          <w:color w:val="auto"/>
          <w:kern w:val="0"/>
          <w:sz w:val="24"/>
          <w:szCs w:val="24"/>
        </w:rPr>
      </w:pPr>
      <w:r>
        <w:rPr>
          <w:rFonts w:hint="eastAsia" w:ascii="宋体" w:hAnsi="宋体" w:cs="宋体"/>
          <w:color w:val="auto"/>
          <w:kern w:val="0"/>
          <w:sz w:val="24"/>
          <w:szCs w:val="24"/>
        </w:rPr>
        <w:t>（3）与供应商有其他可能影响政府采购活动公平、公正进行的关系。</w:t>
      </w:r>
    </w:p>
    <w:p w14:paraId="1CBE3E43">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26</w:t>
      </w:r>
      <w:r>
        <w:rPr>
          <w:rFonts w:ascii="宋体" w:hAnsi="宋体" w:cs="宋体"/>
          <w:color w:val="auto"/>
          <w:kern w:val="0"/>
          <w:sz w:val="24"/>
          <w:szCs w:val="24"/>
        </w:rPr>
        <w:t>.1.5</w:t>
      </w:r>
      <w:r>
        <w:rPr>
          <w:rFonts w:hint="eastAsia" w:ascii="宋体" w:hAnsi="宋体" w:cs="宋体"/>
          <w:color w:val="auto"/>
          <w:kern w:val="0"/>
          <w:sz w:val="24"/>
          <w:szCs w:val="24"/>
        </w:rPr>
        <w:t>评审专家发现本人与参加采购活动的供应商有利害关系的</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应当主动提出回避。采购人或者代理机构发现评审专家与参加采购活动的供应商有利害关系的</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应当要求其回避。</w:t>
      </w:r>
    </w:p>
    <w:p w14:paraId="5789CC4F">
      <w:pPr>
        <w:autoSpaceDE w:val="0"/>
        <w:autoSpaceDN w:val="0"/>
        <w:spacing w:line="360" w:lineRule="auto"/>
        <w:ind w:left="480"/>
        <w:contextualSpacing/>
        <w:rPr>
          <w:rFonts w:ascii="宋体" w:hAnsi="宋体" w:cs="宋体"/>
          <w:color w:val="auto"/>
          <w:kern w:val="0"/>
          <w:sz w:val="24"/>
          <w:szCs w:val="24"/>
        </w:rPr>
      </w:pPr>
      <w:r>
        <w:rPr>
          <w:rFonts w:hint="eastAsia" w:ascii="宋体" w:hAnsi="宋体" w:cs="宋体"/>
          <w:color w:val="auto"/>
          <w:kern w:val="0"/>
          <w:sz w:val="24"/>
          <w:szCs w:val="24"/>
        </w:rPr>
        <w:t>26.1.6采购人不得担任评标小组长。</w:t>
      </w:r>
    </w:p>
    <w:p w14:paraId="3DD04A94">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26.1.7采购人可以在评标前说明项目背景和采购需求，说明内容不得含有歧视性、倾向性意见，不得超出招标文件所述范围。说明应当提交书面材料，并随采购文件一并存档。</w:t>
      </w:r>
    </w:p>
    <w:p w14:paraId="77D053BC">
      <w:pPr>
        <w:autoSpaceDE w:val="0"/>
        <w:autoSpaceDN w:val="0"/>
        <w:spacing w:line="360" w:lineRule="auto"/>
        <w:ind w:left="480"/>
        <w:contextualSpacing/>
        <w:rPr>
          <w:rFonts w:ascii="宋体" w:hAnsi="宋体" w:cs="宋体"/>
          <w:color w:val="auto"/>
          <w:kern w:val="0"/>
          <w:sz w:val="24"/>
          <w:szCs w:val="24"/>
        </w:rPr>
      </w:pPr>
      <w:r>
        <w:rPr>
          <w:rFonts w:hint="eastAsia" w:ascii="宋体" w:hAnsi="宋体" w:cs="宋体"/>
          <w:color w:val="auto"/>
          <w:kern w:val="0"/>
          <w:sz w:val="24"/>
          <w:szCs w:val="24"/>
        </w:rPr>
        <w:t>26.2评标委员会成员名单在评标结果公告前应当保密。</w:t>
      </w:r>
    </w:p>
    <w:p w14:paraId="266C80C8">
      <w:pPr>
        <w:autoSpaceDE w:val="0"/>
        <w:autoSpaceDN w:val="0"/>
        <w:spacing w:line="360" w:lineRule="auto"/>
        <w:contextualSpacing/>
        <w:rPr>
          <w:rFonts w:ascii="宋体" w:hAnsi="宋体" w:cs="宋体"/>
          <w:b/>
          <w:color w:val="auto"/>
          <w:kern w:val="0"/>
          <w:sz w:val="24"/>
          <w:szCs w:val="24"/>
        </w:rPr>
      </w:pPr>
      <w:r>
        <w:rPr>
          <w:rFonts w:hint="eastAsia" w:ascii="宋体" w:hAnsi="宋体" w:cs="宋体"/>
          <w:b/>
          <w:color w:val="auto"/>
          <w:kern w:val="0"/>
          <w:sz w:val="24"/>
          <w:szCs w:val="24"/>
        </w:rPr>
        <w:t>27</w:t>
      </w:r>
      <w:r>
        <w:rPr>
          <w:rFonts w:ascii="宋体" w:hAnsi="宋体" w:cs="宋体"/>
          <w:b/>
          <w:color w:val="auto"/>
          <w:kern w:val="0"/>
          <w:sz w:val="24"/>
          <w:szCs w:val="24"/>
        </w:rPr>
        <w:t>.</w:t>
      </w:r>
      <w:r>
        <w:rPr>
          <w:rFonts w:hint="eastAsia" w:ascii="宋体" w:hAnsi="宋体" w:cs="宋体"/>
          <w:b/>
          <w:color w:val="auto"/>
          <w:kern w:val="0"/>
          <w:sz w:val="24"/>
          <w:szCs w:val="24"/>
        </w:rPr>
        <w:t>符合性审查</w:t>
      </w:r>
    </w:p>
    <w:p w14:paraId="3D1557EE">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27.</w:t>
      </w:r>
      <w:r>
        <w:rPr>
          <w:rFonts w:ascii="宋体" w:hAnsi="宋体" w:cs="宋体"/>
          <w:color w:val="auto"/>
          <w:kern w:val="0"/>
          <w:sz w:val="24"/>
          <w:szCs w:val="24"/>
        </w:rPr>
        <w:t>1</w:t>
      </w:r>
      <w:r>
        <w:rPr>
          <w:rFonts w:hint="eastAsia" w:ascii="宋体" w:hAnsi="宋体" w:cs="宋体"/>
          <w:color w:val="auto"/>
          <w:kern w:val="0"/>
          <w:sz w:val="24"/>
          <w:szCs w:val="24"/>
        </w:rPr>
        <w:t>评标委员会依据有关法律法规和招标文件的规定，对符合资格的供应商的投标文件进行符合性审查，以确定其是否满足招标文件的实质性要求。</w:t>
      </w:r>
    </w:p>
    <w:p w14:paraId="49384FD3">
      <w:pPr>
        <w:autoSpaceDE w:val="0"/>
        <w:autoSpaceDN w:val="0"/>
        <w:spacing w:line="360" w:lineRule="auto"/>
        <w:ind w:firstLine="480" w:firstLineChars="200"/>
        <w:contextualSpacing/>
        <w:rPr>
          <w:rFonts w:ascii="宋体" w:hAnsi="宋体" w:cs="宋体"/>
          <w:color w:val="auto"/>
          <w:kern w:val="0"/>
          <w:sz w:val="24"/>
          <w:szCs w:val="24"/>
        </w:rPr>
      </w:pPr>
      <w:r>
        <w:rPr>
          <w:rFonts w:ascii="宋体" w:hAnsi="宋体" w:cs="宋体"/>
          <w:color w:val="auto"/>
          <w:kern w:val="0"/>
          <w:sz w:val="24"/>
          <w:szCs w:val="24"/>
        </w:rPr>
        <w:t>2</w:t>
      </w:r>
      <w:r>
        <w:rPr>
          <w:rFonts w:hint="eastAsia" w:ascii="宋体" w:hAnsi="宋体" w:cs="宋体"/>
          <w:color w:val="auto"/>
          <w:kern w:val="0"/>
          <w:sz w:val="24"/>
          <w:szCs w:val="24"/>
        </w:rPr>
        <w:t>7</w:t>
      </w:r>
      <w:r>
        <w:rPr>
          <w:rFonts w:ascii="宋体" w:hAnsi="宋体" w:cs="宋体"/>
          <w:color w:val="auto"/>
          <w:kern w:val="0"/>
          <w:sz w:val="24"/>
          <w:szCs w:val="24"/>
        </w:rPr>
        <w:t>.2</w:t>
      </w:r>
      <w:r>
        <w:rPr>
          <w:rFonts w:hint="eastAsia" w:ascii="宋体" w:hAnsi="宋体" w:cs="宋体"/>
          <w:color w:val="auto"/>
          <w:kern w:val="0"/>
          <w:sz w:val="24"/>
          <w:szCs w:val="24"/>
        </w:rPr>
        <w:t>审查、评价投标文件是否符合招标文件的商务、技术等实质性要求。</w:t>
      </w:r>
    </w:p>
    <w:p w14:paraId="2425B6F6">
      <w:pPr>
        <w:autoSpaceDE w:val="0"/>
        <w:autoSpaceDN w:val="0"/>
        <w:spacing w:line="360" w:lineRule="auto"/>
        <w:ind w:left="480"/>
        <w:contextualSpacing/>
        <w:rPr>
          <w:rFonts w:ascii="宋体" w:hAnsi="宋体" w:cs="宋体"/>
          <w:color w:val="auto"/>
          <w:kern w:val="0"/>
          <w:sz w:val="24"/>
          <w:szCs w:val="24"/>
        </w:rPr>
      </w:pPr>
      <w:r>
        <w:rPr>
          <w:rFonts w:hint="eastAsia" w:ascii="宋体" w:hAnsi="宋体" w:cs="宋体"/>
          <w:color w:val="auto"/>
          <w:kern w:val="0"/>
          <w:sz w:val="24"/>
          <w:szCs w:val="24"/>
        </w:rPr>
        <w:t>27</w:t>
      </w:r>
      <w:r>
        <w:rPr>
          <w:rFonts w:ascii="宋体" w:hAnsi="宋体" w:cs="宋体"/>
          <w:color w:val="auto"/>
          <w:kern w:val="0"/>
          <w:sz w:val="24"/>
          <w:szCs w:val="24"/>
        </w:rPr>
        <w:t>.3</w:t>
      </w:r>
      <w:r>
        <w:rPr>
          <w:rFonts w:hint="eastAsia" w:ascii="宋体" w:hAnsi="宋体" w:cs="宋体"/>
          <w:color w:val="auto"/>
          <w:kern w:val="0"/>
          <w:sz w:val="24"/>
          <w:szCs w:val="24"/>
        </w:rPr>
        <w:t>可要求供应商对投标文件有关事项作出澄清或者说明。</w:t>
      </w:r>
    </w:p>
    <w:p w14:paraId="352CCF66">
      <w:pPr>
        <w:autoSpaceDE w:val="0"/>
        <w:autoSpaceDN w:val="0"/>
        <w:spacing w:line="360" w:lineRule="auto"/>
        <w:contextualSpacing/>
        <w:rPr>
          <w:rFonts w:ascii="宋体" w:hAnsi="宋体" w:cs="宋体"/>
          <w:b/>
          <w:color w:val="auto"/>
          <w:kern w:val="0"/>
          <w:sz w:val="24"/>
          <w:szCs w:val="24"/>
        </w:rPr>
      </w:pPr>
      <w:r>
        <w:rPr>
          <w:rFonts w:hint="eastAsia" w:ascii="宋体" w:hAnsi="宋体" w:cs="宋体"/>
          <w:b/>
          <w:color w:val="auto"/>
          <w:kern w:val="0"/>
          <w:sz w:val="24"/>
          <w:szCs w:val="24"/>
        </w:rPr>
        <w:t>28</w:t>
      </w:r>
      <w:r>
        <w:rPr>
          <w:rFonts w:ascii="宋体" w:hAnsi="宋体" w:cs="宋体"/>
          <w:b/>
          <w:color w:val="auto"/>
          <w:kern w:val="0"/>
          <w:sz w:val="24"/>
          <w:szCs w:val="24"/>
        </w:rPr>
        <w:t>.</w:t>
      </w:r>
      <w:r>
        <w:rPr>
          <w:rFonts w:hint="eastAsia" w:ascii="宋体" w:hAnsi="宋体" w:cs="宋体"/>
          <w:b/>
          <w:color w:val="auto"/>
          <w:kern w:val="0"/>
          <w:sz w:val="24"/>
          <w:szCs w:val="24"/>
        </w:rPr>
        <w:t>投标文件的澄清</w:t>
      </w:r>
    </w:p>
    <w:p w14:paraId="33D0A7E9">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28</w:t>
      </w:r>
      <w:r>
        <w:rPr>
          <w:rFonts w:ascii="宋体" w:hAnsi="宋体" w:cs="宋体"/>
          <w:color w:val="auto"/>
          <w:kern w:val="0"/>
          <w:sz w:val="24"/>
          <w:szCs w:val="24"/>
        </w:rPr>
        <w:t>.1</w:t>
      </w:r>
      <w:r>
        <w:rPr>
          <w:rFonts w:hint="eastAsia" w:ascii="宋体" w:hAnsi="宋体" w:cs="宋体"/>
          <w:color w:val="auto"/>
          <w:kern w:val="0"/>
          <w:sz w:val="24"/>
          <w:szCs w:val="24"/>
        </w:rPr>
        <w:t>对于投标文件中含义不明确、同类问题表述不一致或者有明显文字和计算错误的内容，评标委员会应当以书面形式要求供应商作出必要的澄清、说明或者补正。</w:t>
      </w:r>
    </w:p>
    <w:p w14:paraId="16FB5167">
      <w:pPr>
        <w:autoSpaceDE w:val="0"/>
        <w:autoSpaceDN w:val="0"/>
        <w:spacing w:line="360" w:lineRule="auto"/>
        <w:ind w:firstLine="480" w:firstLineChars="200"/>
        <w:contextualSpacing/>
        <w:rPr>
          <w:rFonts w:ascii="宋体" w:hAnsi="宋体" w:cs="宋体"/>
          <w:color w:val="auto"/>
          <w:kern w:val="0"/>
          <w:sz w:val="24"/>
          <w:szCs w:val="24"/>
        </w:rPr>
      </w:pPr>
      <w:r>
        <w:rPr>
          <w:rFonts w:ascii="宋体" w:hAnsi="宋体" w:cs="宋体"/>
          <w:color w:val="auto"/>
          <w:kern w:val="0"/>
          <w:sz w:val="24"/>
          <w:szCs w:val="24"/>
        </w:rPr>
        <w:t>2</w:t>
      </w:r>
      <w:r>
        <w:rPr>
          <w:rFonts w:hint="eastAsia" w:ascii="宋体" w:hAnsi="宋体" w:cs="宋体"/>
          <w:color w:val="auto"/>
          <w:kern w:val="0"/>
          <w:sz w:val="24"/>
          <w:szCs w:val="24"/>
        </w:rPr>
        <w:t>8</w:t>
      </w:r>
      <w:r>
        <w:rPr>
          <w:rFonts w:ascii="宋体" w:hAnsi="宋体" w:cs="宋体"/>
          <w:color w:val="auto"/>
          <w:kern w:val="0"/>
          <w:sz w:val="24"/>
          <w:szCs w:val="24"/>
        </w:rPr>
        <w:t>.2</w:t>
      </w:r>
      <w:r>
        <w:rPr>
          <w:rFonts w:hint="eastAsia" w:ascii="宋体" w:hAnsi="宋体" w:cs="宋体"/>
          <w:color w:val="auto"/>
          <w:kern w:val="0"/>
          <w:sz w:val="24"/>
          <w:szCs w:val="24"/>
        </w:rPr>
        <w:t>供应商的澄清、说明或者补正应当采用书面形式，并加盖公章，或者由法定代表人或其授权的代表签字。供应商的澄清、说明或者补正不得超出投标文件的范围或者改变投标文件的实质性内容。</w:t>
      </w:r>
    </w:p>
    <w:p w14:paraId="77BAA181">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28.3供应商的澄清文件是其投标文件的组成部分。</w:t>
      </w:r>
    </w:p>
    <w:p w14:paraId="64EAA57A">
      <w:pPr>
        <w:autoSpaceDE w:val="0"/>
        <w:autoSpaceDN w:val="0"/>
        <w:spacing w:line="360" w:lineRule="auto"/>
        <w:contextualSpacing/>
        <w:rPr>
          <w:rFonts w:ascii="宋体" w:hAnsi="宋体" w:cs="宋体"/>
          <w:b/>
          <w:color w:val="auto"/>
          <w:kern w:val="0"/>
          <w:sz w:val="24"/>
          <w:szCs w:val="24"/>
        </w:rPr>
      </w:pPr>
      <w:r>
        <w:rPr>
          <w:rFonts w:ascii="宋体" w:hAnsi="宋体" w:cs="宋体"/>
          <w:b/>
          <w:color w:val="auto"/>
          <w:kern w:val="0"/>
          <w:sz w:val="24"/>
          <w:szCs w:val="24"/>
        </w:rPr>
        <w:t>2</w:t>
      </w:r>
      <w:r>
        <w:rPr>
          <w:rFonts w:hint="eastAsia" w:ascii="宋体" w:hAnsi="宋体" w:cs="宋体"/>
          <w:b/>
          <w:color w:val="auto"/>
          <w:kern w:val="0"/>
          <w:sz w:val="24"/>
          <w:szCs w:val="24"/>
        </w:rPr>
        <w:t>9</w:t>
      </w:r>
      <w:r>
        <w:rPr>
          <w:rFonts w:ascii="宋体" w:hAnsi="宋体" w:cs="宋体"/>
          <w:b/>
          <w:color w:val="auto"/>
          <w:kern w:val="0"/>
          <w:sz w:val="24"/>
          <w:szCs w:val="24"/>
        </w:rPr>
        <w:t>.</w:t>
      </w:r>
      <w:r>
        <w:rPr>
          <w:rFonts w:hint="eastAsia" w:ascii="宋体" w:hAnsi="宋体" w:cs="宋体"/>
          <w:b/>
          <w:color w:val="auto"/>
          <w:kern w:val="0"/>
          <w:sz w:val="24"/>
          <w:szCs w:val="24"/>
        </w:rPr>
        <w:t>投标文件报价出现前后不一致的修正</w:t>
      </w:r>
    </w:p>
    <w:p w14:paraId="33DC5545">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（1）投标文件中开标一览表</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报价表</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内容与投标文件中相应内容不一致的，以开标一览表</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报价表</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为准；</w:t>
      </w:r>
    </w:p>
    <w:p w14:paraId="79317C2C">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（2）大写金额和小写金额不一致的，以大写金额为准；</w:t>
      </w:r>
    </w:p>
    <w:p w14:paraId="7B6E7D0B">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（3）单价金额小数点或者百分比有明显错位的，以开标一览表的总价为准，并修改单价；</w:t>
      </w:r>
    </w:p>
    <w:p w14:paraId="33A6474B">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4）总价金额与按单价汇总金额不一致的，以单价金额计算结果为准。同时出现两种以上不一致的，按照前款规定的顺序纠正。修正后的报价按照“供应商须知”28.2规定经供应商确认后产生约束力，供应商不确认的，其投标无效。</w:t>
      </w:r>
    </w:p>
    <w:p w14:paraId="1F659B63">
      <w:pPr>
        <w:autoSpaceDE w:val="0"/>
        <w:autoSpaceDN w:val="0"/>
        <w:spacing w:line="360" w:lineRule="auto"/>
        <w:contextualSpacing/>
        <w:rPr>
          <w:rFonts w:ascii="宋体" w:hAnsi="宋体" w:cs="宋体"/>
          <w:b/>
          <w:color w:val="auto"/>
          <w:kern w:val="0"/>
          <w:sz w:val="24"/>
          <w:szCs w:val="24"/>
        </w:rPr>
      </w:pPr>
      <w:r>
        <w:rPr>
          <w:rFonts w:hint="eastAsia" w:ascii="宋体" w:hAnsi="宋体" w:cs="宋体"/>
          <w:b/>
          <w:color w:val="auto"/>
          <w:kern w:val="0"/>
          <w:sz w:val="24"/>
          <w:szCs w:val="24"/>
        </w:rPr>
        <w:t>30</w:t>
      </w:r>
      <w:r>
        <w:rPr>
          <w:rFonts w:ascii="宋体" w:hAnsi="宋体" w:cs="宋体"/>
          <w:b/>
          <w:color w:val="auto"/>
          <w:kern w:val="0"/>
          <w:sz w:val="24"/>
          <w:szCs w:val="24"/>
        </w:rPr>
        <w:t>.</w:t>
      </w:r>
      <w:r>
        <w:rPr>
          <w:rFonts w:hint="eastAsia" w:ascii="宋体" w:hAnsi="宋体" w:cs="宋体"/>
          <w:b/>
          <w:color w:val="auto"/>
          <w:kern w:val="0"/>
          <w:sz w:val="24"/>
          <w:szCs w:val="24"/>
        </w:rPr>
        <w:t>相同品牌供应商的认定</w:t>
      </w:r>
      <w:r>
        <w:rPr>
          <w:rFonts w:hint="eastAsia" w:ascii="宋体" w:hAnsi="宋体" w:cs="仿宋_GB2312"/>
          <w:b/>
          <w:bCs/>
          <w:color w:val="auto"/>
          <w:sz w:val="24"/>
          <w:szCs w:val="24"/>
          <w:lang w:val="zh-CN"/>
        </w:rPr>
        <w:t>（服务类项目不适用本条款规定）</w:t>
      </w:r>
    </w:p>
    <w:p w14:paraId="303C436A">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30.1采用最低评标价法的采购项目，提供相同品牌产品的不同供应商参加同一合同项下投标的，以其中通过资格审查、符合性审查且报价最低的参加评标；报价相同的，由采购人或者采购人委托评标委员会按照招标文件规定的方式确定一个参加评标的供应商，招标文件未规定的采取随机抽取方式确定，其他投标无效。</w:t>
      </w:r>
    </w:p>
    <w:p w14:paraId="348CB933">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30.2使用综合评分法的采购项目，核心产品提供相同品牌产品且通过资格审查、符合性审查的不同供应商参加同一合同项下投标的，按一家供应商计算，评审后得分最高的同品牌供应商获得中标人推荐资格</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评审得分相同的，由采购人或者采购人委托评标委员会按照招标文件规定的方式确定一个供应商获得中标人推荐资格，招标文件未规定的采取随机抽取方式确定，其他同品牌供应商不作为中标候选人。</w:t>
      </w:r>
    </w:p>
    <w:p w14:paraId="2E7A6BFF">
      <w:pPr>
        <w:autoSpaceDE w:val="0"/>
        <w:autoSpaceDN w:val="0"/>
        <w:spacing w:line="360" w:lineRule="auto"/>
        <w:contextualSpacing/>
        <w:rPr>
          <w:rFonts w:ascii="宋体" w:hAnsi="宋体" w:cs="宋体"/>
          <w:b/>
          <w:color w:val="auto"/>
          <w:kern w:val="0"/>
          <w:sz w:val="24"/>
          <w:szCs w:val="24"/>
        </w:rPr>
      </w:pPr>
      <w:r>
        <w:rPr>
          <w:rFonts w:ascii="宋体" w:hAnsi="宋体" w:cs="宋体"/>
          <w:b/>
          <w:color w:val="auto"/>
          <w:kern w:val="0"/>
          <w:sz w:val="24"/>
          <w:szCs w:val="24"/>
        </w:rPr>
        <w:t>3</w:t>
      </w:r>
      <w:r>
        <w:rPr>
          <w:rFonts w:hint="eastAsia" w:ascii="宋体" w:hAnsi="宋体" w:cs="宋体"/>
          <w:b/>
          <w:color w:val="auto"/>
          <w:kern w:val="0"/>
          <w:sz w:val="24"/>
          <w:szCs w:val="24"/>
        </w:rPr>
        <w:t>1</w:t>
      </w:r>
      <w:r>
        <w:rPr>
          <w:rFonts w:ascii="宋体" w:hAnsi="宋体" w:cs="宋体"/>
          <w:b/>
          <w:color w:val="auto"/>
          <w:kern w:val="0"/>
          <w:sz w:val="24"/>
          <w:szCs w:val="24"/>
        </w:rPr>
        <w:t>.</w:t>
      </w:r>
      <w:r>
        <w:rPr>
          <w:rFonts w:hint="eastAsia" w:ascii="宋体" w:hAnsi="宋体" w:cs="宋体"/>
          <w:b/>
          <w:color w:val="auto"/>
          <w:kern w:val="0"/>
          <w:sz w:val="24"/>
          <w:szCs w:val="24"/>
        </w:rPr>
        <w:t>投标文件的比较与评价</w:t>
      </w:r>
    </w:p>
    <w:p w14:paraId="7538D7FB">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评标委员会按照招标文件中规定的评标方法和标准，对符合性审查合格的投标文件进行商务和技术评估，综合比较与评价。</w:t>
      </w:r>
    </w:p>
    <w:p w14:paraId="79B83397">
      <w:pPr>
        <w:autoSpaceDE w:val="0"/>
        <w:autoSpaceDN w:val="0"/>
        <w:spacing w:line="360" w:lineRule="auto"/>
        <w:contextualSpacing/>
        <w:rPr>
          <w:rFonts w:ascii="宋体" w:hAnsi="宋体" w:cs="宋体"/>
          <w:b/>
          <w:color w:val="auto"/>
          <w:kern w:val="0"/>
          <w:sz w:val="24"/>
          <w:szCs w:val="24"/>
        </w:rPr>
      </w:pPr>
      <w:r>
        <w:rPr>
          <w:rFonts w:ascii="宋体" w:hAnsi="宋体" w:cs="宋体"/>
          <w:b/>
          <w:color w:val="auto"/>
          <w:kern w:val="0"/>
          <w:sz w:val="24"/>
          <w:szCs w:val="24"/>
        </w:rPr>
        <w:t>3</w:t>
      </w:r>
      <w:r>
        <w:rPr>
          <w:rFonts w:hint="eastAsia" w:ascii="宋体" w:hAnsi="宋体" w:cs="宋体"/>
          <w:b/>
          <w:color w:val="auto"/>
          <w:kern w:val="0"/>
          <w:sz w:val="24"/>
          <w:szCs w:val="24"/>
        </w:rPr>
        <w:t>2</w:t>
      </w:r>
      <w:r>
        <w:rPr>
          <w:rFonts w:ascii="宋体" w:hAnsi="宋体" w:cs="宋体"/>
          <w:b/>
          <w:color w:val="auto"/>
          <w:kern w:val="0"/>
          <w:sz w:val="24"/>
          <w:szCs w:val="24"/>
        </w:rPr>
        <w:t>.</w:t>
      </w:r>
      <w:r>
        <w:rPr>
          <w:rFonts w:hint="eastAsia" w:ascii="宋体" w:hAnsi="宋体" w:cs="宋体"/>
          <w:b/>
          <w:color w:val="auto"/>
          <w:kern w:val="0"/>
          <w:sz w:val="24"/>
          <w:szCs w:val="24"/>
        </w:rPr>
        <w:t>评标方法、评标标准</w:t>
      </w:r>
    </w:p>
    <w:p w14:paraId="73548E88">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32.1评标方法分为最低评标价法和综合评分法。</w:t>
      </w:r>
    </w:p>
    <w:p w14:paraId="3C428D57">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（1）最低评标价法</w:t>
      </w:r>
    </w:p>
    <w:p w14:paraId="29BA8EFC">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a.最低评标价法，是指投标文件满足招标文件全部实质性要求，且投标报价最低的供应商为中标候选人的评标方法。</w:t>
      </w:r>
    </w:p>
    <w:p w14:paraId="03BF9823">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b.采用最低评标价法评标时，除了算术修正和落实政府采购政策需进行的价格扣除外，不能对供应商的投标价格进行任何调整。</w:t>
      </w:r>
    </w:p>
    <w:p w14:paraId="0EAFF936">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（2）综合评分法，是指投标文件满足招标文件全部实质性要求，且按照评审因素的量化指标评审得分最高的供应商为中标候选人的评标方法。</w:t>
      </w:r>
    </w:p>
    <w:p w14:paraId="1B1D608B">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32.2价格分</w:t>
      </w:r>
    </w:p>
    <w:p w14:paraId="58712176">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（1）价格分采用低价优先法计算，即满足招标文件要求且投标价格最低的投标报价为评标基准价，其价格分为满分。其他供应商的价格分统一按照下列公式计算：</w:t>
      </w:r>
    </w:p>
    <w:p w14:paraId="4B5E9A43">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投标报价得分=</w:t>
      </w:r>
      <w:r>
        <w:rPr>
          <w:rFonts w:hint="eastAsia" w:ascii="宋体" w:hAnsi="宋体" w:cs="宋体"/>
          <w:color w:val="auto"/>
          <w:kern w:val="0"/>
          <w:sz w:val="24"/>
          <w:lang w:eastAsia="zh-CN"/>
        </w:rPr>
        <w:t>（</w:t>
      </w:r>
      <w:r>
        <w:rPr>
          <w:rFonts w:hint="eastAsia" w:ascii="宋体" w:hAnsi="宋体" w:cs="宋体"/>
          <w:color w:val="auto"/>
          <w:kern w:val="0"/>
          <w:sz w:val="24"/>
        </w:rPr>
        <w:t>评标基准价/投标报价</w:t>
      </w:r>
      <w:r>
        <w:rPr>
          <w:rFonts w:hint="eastAsia" w:ascii="宋体" w:hAnsi="宋体" w:cs="宋体"/>
          <w:color w:val="auto"/>
          <w:kern w:val="0"/>
          <w:sz w:val="24"/>
          <w:lang w:eastAsia="zh-CN"/>
        </w:rPr>
        <w:t>）</w:t>
      </w:r>
      <w:r>
        <w:rPr>
          <w:rFonts w:hint="eastAsia" w:ascii="宋体" w:hAnsi="宋体" w:cs="宋体"/>
          <w:color w:val="auto"/>
          <w:kern w:val="0"/>
          <w:sz w:val="24"/>
        </w:rPr>
        <w:t>×100</w:t>
      </w:r>
    </w:p>
    <w:p w14:paraId="524B702C">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评标总得分=F1×A1+F2×A2+……+Fn×An</w:t>
      </w:r>
    </w:p>
    <w:p w14:paraId="0746275D">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F1、F2……Fn分别为各项评审因素的得分</w:t>
      </w:r>
      <w:r>
        <w:rPr>
          <w:rFonts w:hint="eastAsia" w:ascii="宋体" w:hAnsi="宋体" w:cs="宋体"/>
          <w:color w:val="auto"/>
          <w:kern w:val="0"/>
          <w:sz w:val="24"/>
          <w:lang w:eastAsia="zh-CN"/>
        </w:rPr>
        <w:t>；</w:t>
      </w:r>
    </w:p>
    <w:p w14:paraId="69B1A525">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A1、A2、……An分别为各项评审因素所占的权重</w:t>
      </w:r>
      <w:r>
        <w:rPr>
          <w:rFonts w:hint="eastAsia" w:ascii="宋体" w:hAnsi="宋体" w:cs="宋体"/>
          <w:color w:val="auto"/>
          <w:kern w:val="0"/>
          <w:sz w:val="24"/>
          <w:lang w:eastAsia="zh-CN"/>
        </w:rPr>
        <w:t>（</w:t>
      </w:r>
      <w:r>
        <w:rPr>
          <w:rFonts w:hint="eastAsia" w:ascii="宋体" w:hAnsi="宋体" w:cs="宋体"/>
          <w:color w:val="auto"/>
          <w:kern w:val="0"/>
          <w:sz w:val="24"/>
        </w:rPr>
        <w:t>A1+A2+……+An=1</w:t>
      </w:r>
      <w:r>
        <w:rPr>
          <w:rFonts w:hint="eastAsia" w:ascii="宋体" w:hAnsi="宋体" w:cs="宋体"/>
          <w:color w:val="auto"/>
          <w:kern w:val="0"/>
          <w:sz w:val="24"/>
          <w:lang w:eastAsia="zh-CN"/>
        </w:rPr>
        <w:t>）</w:t>
      </w:r>
      <w:r>
        <w:rPr>
          <w:rFonts w:hint="eastAsia" w:ascii="宋体" w:hAnsi="宋体" w:cs="宋体"/>
          <w:color w:val="auto"/>
          <w:kern w:val="0"/>
          <w:sz w:val="24"/>
        </w:rPr>
        <w:t>。</w:t>
      </w:r>
    </w:p>
    <w:p w14:paraId="317CCE05">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（2）评标过程中，不得去掉报价中的最高报价和最低报价。</w:t>
      </w:r>
    </w:p>
    <w:p w14:paraId="5047C42E">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（3）因落实政府采购政策进行价格调整的，以调整后的价格计算评标基准价和投标报价。</w:t>
      </w:r>
    </w:p>
    <w:p w14:paraId="2D0491FB">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32.3本次评标具体评标方法、评标标准见（第六章资格审查与评标）。</w:t>
      </w:r>
    </w:p>
    <w:p w14:paraId="26D54826">
      <w:pPr>
        <w:autoSpaceDE w:val="0"/>
        <w:autoSpaceDN w:val="0"/>
        <w:spacing w:line="360" w:lineRule="auto"/>
        <w:contextualSpacing/>
        <w:rPr>
          <w:rFonts w:ascii="宋体" w:hAnsi="宋体" w:cs="宋体"/>
          <w:b/>
          <w:color w:val="auto"/>
          <w:kern w:val="0"/>
          <w:sz w:val="24"/>
          <w:szCs w:val="24"/>
        </w:rPr>
      </w:pPr>
      <w:r>
        <w:rPr>
          <w:rFonts w:ascii="宋体" w:hAnsi="宋体" w:cs="宋体"/>
          <w:b/>
          <w:color w:val="auto"/>
          <w:kern w:val="0"/>
          <w:sz w:val="24"/>
          <w:szCs w:val="24"/>
        </w:rPr>
        <w:t>3</w:t>
      </w:r>
      <w:r>
        <w:rPr>
          <w:rFonts w:hint="eastAsia" w:ascii="宋体" w:hAnsi="宋体" w:cs="宋体"/>
          <w:b/>
          <w:color w:val="auto"/>
          <w:kern w:val="0"/>
          <w:sz w:val="24"/>
          <w:szCs w:val="24"/>
        </w:rPr>
        <w:t>3</w:t>
      </w:r>
      <w:r>
        <w:rPr>
          <w:rFonts w:ascii="宋体" w:hAnsi="宋体" w:cs="宋体"/>
          <w:b/>
          <w:color w:val="auto"/>
          <w:kern w:val="0"/>
          <w:sz w:val="24"/>
          <w:szCs w:val="24"/>
        </w:rPr>
        <w:t>.</w:t>
      </w:r>
      <w:r>
        <w:rPr>
          <w:rFonts w:hint="eastAsia" w:ascii="宋体" w:hAnsi="宋体" w:cs="宋体"/>
          <w:b/>
          <w:color w:val="auto"/>
          <w:kern w:val="0"/>
          <w:sz w:val="24"/>
          <w:szCs w:val="24"/>
        </w:rPr>
        <w:t>推荐中标候选人</w:t>
      </w:r>
    </w:p>
    <w:p w14:paraId="16B204C4">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33.1采用最低评标价法的，评标结果按投标报价由低到高顺序排列。投标报价相同的并列。投标文件满足招标文件全部实质性要求且投标报价最低的供应商为排名第一的中标候选人。</w:t>
      </w:r>
    </w:p>
    <w:p w14:paraId="54937230">
      <w:pPr>
        <w:autoSpaceDE w:val="0"/>
        <w:autoSpaceDN w:val="0"/>
        <w:spacing w:line="360" w:lineRule="auto"/>
        <w:ind w:firstLine="480" w:firstLineChars="200"/>
        <w:contextualSpacing/>
        <w:rPr>
          <w:rFonts w:hint="eastAsia" w:ascii="宋体" w:hAnsi="宋体" w:cs="宋体"/>
          <w:color w:val="auto"/>
          <w:kern w:val="0"/>
          <w:sz w:val="24"/>
          <w:szCs w:val="24"/>
        </w:rPr>
      </w:pPr>
      <w:r>
        <w:rPr>
          <w:rFonts w:hint="eastAsia" w:ascii="宋体" w:hAnsi="宋体" w:cs="宋体"/>
          <w:color w:val="auto"/>
          <w:kern w:val="0"/>
          <w:sz w:val="24"/>
          <w:szCs w:val="24"/>
        </w:rPr>
        <w:t>33.2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16BE3F32">
      <w:pPr>
        <w:autoSpaceDE w:val="0"/>
        <w:autoSpaceDN w:val="0"/>
        <w:spacing w:line="360" w:lineRule="auto"/>
        <w:contextualSpacing/>
        <w:rPr>
          <w:rFonts w:ascii="宋体" w:hAnsi="宋体" w:cs="宋体"/>
          <w:b/>
          <w:color w:val="auto"/>
          <w:kern w:val="0"/>
          <w:sz w:val="24"/>
          <w:szCs w:val="24"/>
        </w:rPr>
      </w:pPr>
      <w:r>
        <w:rPr>
          <w:rFonts w:hint="eastAsia" w:ascii="宋体" w:hAnsi="宋体" w:cs="宋体"/>
          <w:b/>
          <w:color w:val="auto"/>
          <w:kern w:val="0"/>
          <w:sz w:val="24"/>
          <w:szCs w:val="24"/>
        </w:rPr>
        <w:t>34</w:t>
      </w:r>
      <w:r>
        <w:rPr>
          <w:rFonts w:ascii="宋体" w:hAnsi="宋体" w:cs="宋体"/>
          <w:b/>
          <w:color w:val="auto"/>
          <w:kern w:val="0"/>
          <w:sz w:val="24"/>
          <w:szCs w:val="24"/>
        </w:rPr>
        <w:t>.</w:t>
      </w:r>
      <w:r>
        <w:rPr>
          <w:rFonts w:hint="eastAsia" w:ascii="宋体" w:hAnsi="宋体" w:cs="宋体"/>
          <w:b/>
          <w:color w:val="auto"/>
          <w:kern w:val="0"/>
          <w:sz w:val="24"/>
          <w:szCs w:val="24"/>
        </w:rPr>
        <w:t>保密</w:t>
      </w:r>
    </w:p>
    <w:p w14:paraId="4CEF3EB3">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34.1评审专家应当遵守评审工作纪律，不得泄露评审文件、评审情况和评审中获悉的商业秘密。</w:t>
      </w:r>
    </w:p>
    <w:p w14:paraId="559B91F1">
      <w:pPr>
        <w:tabs>
          <w:tab w:val="left" w:pos="1260"/>
        </w:tabs>
        <w:autoSpaceDE w:val="0"/>
        <w:autoSpaceDN w:val="0"/>
        <w:spacing w:line="360" w:lineRule="auto"/>
        <w:ind w:firstLine="480" w:firstLineChars="200"/>
        <w:contextualSpacing/>
        <w:jc w:val="center"/>
        <w:rPr>
          <w:rFonts w:hint="eastAsia" w:ascii="宋体" w:hAnsi="宋体" w:cs="宋体"/>
          <w:b/>
          <w:color w:val="auto"/>
          <w:kern w:val="0"/>
          <w:sz w:val="24"/>
          <w:szCs w:val="24"/>
        </w:rPr>
      </w:pPr>
      <w:r>
        <w:rPr>
          <w:rFonts w:hint="eastAsia" w:ascii="宋体" w:hAnsi="宋体" w:cs="宋体"/>
          <w:color w:val="auto"/>
          <w:kern w:val="0"/>
          <w:sz w:val="24"/>
          <w:szCs w:val="24"/>
        </w:rPr>
        <w:t>34</w:t>
      </w:r>
      <w:r>
        <w:rPr>
          <w:rFonts w:ascii="宋体" w:hAnsi="宋体" w:cs="宋体"/>
          <w:color w:val="auto"/>
          <w:kern w:val="0"/>
          <w:sz w:val="24"/>
          <w:szCs w:val="24"/>
        </w:rPr>
        <w:t>.2</w:t>
      </w:r>
      <w:r>
        <w:rPr>
          <w:rFonts w:hint="eastAsia" w:ascii="宋体" w:hAnsi="宋体" w:cs="宋体"/>
          <w:color w:val="auto"/>
          <w:kern w:val="0"/>
          <w:sz w:val="24"/>
          <w:szCs w:val="24"/>
        </w:rPr>
        <w:t>采购人、采购代理机构应当采取必要措施，保证评标在严格保密的情况下进行。有关人员对评标情况以及在评标过程中获悉的国家秘密、商业秘密负有保密责任。</w:t>
      </w:r>
    </w:p>
    <w:p w14:paraId="2526FB1E">
      <w:pPr>
        <w:tabs>
          <w:tab w:val="left" w:pos="1260"/>
        </w:tabs>
        <w:autoSpaceDE w:val="0"/>
        <w:autoSpaceDN w:val="0"/>
        <w:spacing w:line="360" w:lineRule="auto"/>
        <w:ind w:firstLine="482" w:firstLineChars="200"/>
        <w:contextualSpacing/>
        <w:jc w:val="center"/>
        <w:rPr>
          <w:rFonts w:ascii="宋体" w:hAnsi="宋体" w:cs="宋体"/>
          <w:b/>
          <w:color w:val="auto"/>
          <w:kern w:val="0"/>
          <w:sz w:val="24"/>
          <w:szCs w:val="24"/>
        </w:rPr>
      </w:pPr>
      <w:r>
        <w:rPr>
          <w:rFonts w:hint="eastAsia" w:ascii="宋体" w:hAnsi="宋体" w:cs="宋体"/>
          <w:b/>
          <w:color w:val="auto"/>
          <w:kern w:val="0"/>
          <w:sz w:val="24"/>
          <w:szCs w:val="24"/>
        </w:rPr>
        <w:t>六、定标和授予合同</w:t>
      </w:r>
    </w:p>
    <w:p w14:paraId="1ECF1DC4">
      <w:pPr>
        <w:autoSpaceDE w:val="0"/>
        <w:autoSpaceDN w:val="0"/>
        <w:spacing w:line="360" w:lineRule="auto"/>
        <w:contextualSpacing/>
        <w:jc w:val="left"/>
        <w:rPr>
          <w:rFonts w:ascii="宋体" w:hAnsi="宋体" w:cs="宋体"/>
          <w:b/>
          <w:color w:val="auto"/>
          <w:kern w:val="0"/>
          <w:sz w:val="24"/>
          <w:szCs w:val="24"/>
        </w:rPr>
      </w:pPr>
      <w:r>
        <w:rPr>
          <w:rFonts w:ascii="宋体" w:hAnsi="宋体" w:cs="宋体"/>
          <w:b/>
          <w:color w:val="auto"/>
          <w:kern w:val="0"/>
          <w:sz w:val="24"/>
          <w:szCs w:val="24"/>
        </w:rPr>
        <w:t>3</w:t>
      </w:r>
      <w:r>
        <w:rPr>
          <w:rFonts w:hint="eastAsia" w:ascii="宋体" w:hAnsi="宋体" w:cs="宋体"/>
          <w:b/>
          <w:color w:val="auto"/>
          <w:kern w:val="0"/>
          <w:sz w:val="24"/>
          <w:szCs w:val="24"/>
        </w:rPr>
        <w:t>5</w:t>
      </w:r>
      <w:r>
        <w:rPr>
          <w:rFonts w:ascii="宋体" w:hAnsi="宋体" w:cs="宋体"/>
          <w:b/>
          <w:color w:val="auto"/>
          <w:kern w:val="0"/>
          <w:sz w:val="24"/>
          <w:szCs w:val="24"/>
        </w:rPr>
        <w:t>.</w:t>
      </w:r>
      <w:r>
        <w:rPr>
          <w:rFonts w:hint="eastAsia" w:ascii="宋体" w:hAnsi="宋体" w:cs="宋体"/>
          <w:b/>
          <w:color w:val="auto"/>
          <w:kern w:val="0"/>
          <w:sz w:val="24"/>
          <w:szCs w:val="24"/>
        </w:rPr>
        <w:t>确定中标人</w:t>
      </w:r>
    </w:p>
    <w:p w14:paraId="0FF74696">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35.1采购人应当自收到评标报告之日起5个工作日内，在评标报告确定的中标候选人名单中按顺序确定中标人。中标候选人并列的，由采购人采取随机抽取的方式确定。</w:t>
      </w:r>
    </w:p>
    <w:p w14:paraId="17F07048">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35.2采购人在收到评标报告5个工作日内未按评标报告推荐的中标候选人顺序确定中标人，又不能说明合法理由的，视同按评标报告推荐的顺序确定排名第一的中标候选人为中标人。</w:t>
      </w:r>
    </w:p>
    <w:p w14:paraId="59CD8974">
      <w:pPr>
        <w:autoSpaceDE w:val="0"/>
        <w:autoSpaceDN w:val="0"/>
        <w:spacing w:line="360" w:lineRule="auto"/>
        <w:ind w:firstLine="482" w:firstLineChars="200"/>
        <w:contextualSpacing/>
        <w:jc w:val="left"/>
        <w:rPr>
          <w:rFonts w:ascii="宋体" w:hAnsi="宋体" w:cs="宋体"/>
          <w:b/>
          <w:color w:val="auto"/>
          <w:kern w:val="0"/>
          <w:sz w:val="24"/>
          <w:szCs w:val="24"/>
        </w:rPr>
      </w:pPr>
      <w:r>
        <w:rPr>
          <w:rFonts w:ascii="宋体" w:hAnsi="宋体" w:cs="宋体"/>
          <w:b/>
          <w:color w:val="auto"/>
          <w:kern w:val="0"/>
          <w:sz w:val="24"/>
          <w:szCs w:val="24"/>
        </w:rPr>
        <w:t>3</w:t>
      </w:r>
      <w:r>
        <w:rPr>
          <w:rFonts w:hint="eastAsia" w:ascii="宋体" w:hAnsi="宋体" w:cs="宋体"/>
          <w:b/>
          <w:color w:val="auto"/>
          <w:kern w:val="0"/>
          <w:sz w:val="24"/>
          <w:szCs w:val="24"/>
        </w:rPr>
        <w:t>6</w:t>
      </w:r>
      <w:r>
        <w:rPr>
          <w:rFonts w:ascii="宋体" w:hAnsi="宋体" w:cs="宋体"/>
          <w:b/>
          <w:color w:val="auto"/>
          <w:kern w:val="0"/>
          <w:sz w:val="24"/>
          <w:szCs w:val="24"/>
        </w:rPr>
        <w:t>.</w:t>
      </w:r>
      <w:r>
        <w:rPr>
          <w:rFonts w:hint="eastAsia" w:ascii="宋体" w:hAnsi="宋体" w:cs="宋体"/>
          <w:b/>
          <w:color w:val="auto"/>
          <w:kern w:val="0"/>
          <w:sz w:val="24"/>
          <w:szCs w:val="24"/>
        </w:rPr>
        <w:t>中标公告、发出中标通知书</w:t>
      </w:r>
    </w:p>
    <w:p w14:paraId="7E611A95">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36.1采购人确认中标人后，招标人在公告中标结果和《中小企业声明函》（如有），向中标人发出中标通知书。</w:t>
      </w:r>
    </w:p>
    <w:p w14:paraId="7ED4D3CC">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36.2中标通知书发出后，采购人不得违法改变中标结果，中标人无正当理由不得放弃中标。</w:t>
      </w:r>
    </w:p>
    <w:p w14:paraId="612A447A">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36.3中标人在接到中标通知时，须向代理机构发送投标报价及分项报价一览表（包含主要中标标的的名称、规格型号、数量、单价、服务要求等）电子文档，并同时通知代理机构联系人。</w:t>
      </w:r>
    </w:p>
    <w:p w14:paraId="2A5CDAC6">
      <w:pPr>
        <w:autoSpaceDE w:val="0"/>
        <w:autoSpaceDN w:val="0"/>
        <w:spacing w:line="360" w:lineRule="auto"/>
        <w:ind w:firstLine="482" w:firstLineChars="200"/>
        <w:contextualSpacing/>
        <w:jc w:val="left"/>
        <w:rPr>
          <w:rFonts w:ascii="宋体" w:hAnsi="宋体" w:cs="宋体"/>
          <w:color w:val="auto"/>
          <w:kern w:val="0"/>
          <w:sz w:val="24"/>
          <w:szCs w:val="24"/>
        </w:rPr>
      </w:pPr>
      <w:r>
        <w:rPr>
          <w:rFonts w:ascii="宋体" w:hAnsi="宋体" w:cs="宋体"/>
          <w:b/>
          <w:color w:val="auto"/>
          <w:kern w:val="0"/>
          <w:sz w:val="24"/>
          <w:szCs w:val="24"/>
        </w:rPr>
        <w:t>3</w:t>
      </w:r>
      <w:r>
        <w:rPr>
          <w:rFonts w:hint="eastAsia" w:ascii="宋体" w:hAnsi="宋体" w:cs="宋体"/>
          <w:b/>
          <w:color w:val="auto"/>
          <w:kern w:val="0"/>
          <w:sz w:val="24"/>
          <w:szCs w:val="24"/>
        </w:rPr>
        <w:t>7</w:t>
      </w:r>
      <w:r>
        <w:rPr>
          <w:rFonts w:ascii="宋体" w:hAnsi="宋体" w:cs="宋体"/>
          <w:b/>
          <w:color w:val="auto"/>
          <w:kern w:val="0"/>
          <w:sz w:val="24"/>
          <w:szCs w:val="24"/>
        </w:rPr>
        <w:t>.</w:t>
      </w:r>
      <w:r>
        <w:rPr>
          <w:rFonts w:hint="eastAsia" w:ascii="宋体" w:hAnsi="宋体" w:cs="宋体"/>
          <w:b/>
          <w:color w:val="auto"/>
          <w:kern w:val="0"/>
          <w:sz w:val="24"/>
          <w:szCs w:val="24"/>
        </w:rPr>
        <w:t>质疑提出与答复</w:t>
      </w:r>
    </w:p>
    <w:p w14:paraId="558E9901">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37.1供应商认为采购文件、采购过程和中标结果使自己的权益受到损害的，可以按照《政府采购质疑和投诉办法》（财政部令第94号）提出质疑。提出质疑的供应商应当是参与本项目采购活动的供应商。</w:t>
      </w:r>
    </w:p>
    <w:p w14:paraId="401F0C65">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1）对采购文件提出质疑的，潜在供应商应当依法获取采购文件，且应当在获取采购文件或者采购文件公告期限届满之日起7个工作日内通过《全国公共资源交易平台（河南省·许昌市）》一次性提出，提出后联系招标公告中代理机构联系人查看，并同时将符合《政府采购质疑和投诉办法》第十二条规定的纸质质疑函和必要的证明材料一式两份送采购单位，如未提出视为全面接受；</w:t>
      </w:r>
    </w:p>
    <w:p w14:paraId="61842CFF">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（2）对采购过程提出质疑的，于各采购程序环节结束之日起七个工作日内，以书面形式向采购人和采购代理机构一次性提出；</w:t>
      </w:r>
    </w:p>
    <w:p w14:paraId="4BCB370D">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（3）对中标结果提出质疑的，于中标结果公告期限届满之日起七个工作日内，以书面形式向采购人和采购代理机构一次性提出。</w:t>
      </w:r>
    </w:p>
    <w:p w14:paraId="08367C16">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37.2采购人、采购代理机构认为供应商质疑不成立，或者成立但未对中标结果构成影响的，继续开展采购活动；认为供应商质疑成立且影响或者可能影响中标结果的，按照下列情况处理：</w:t>
      </w:r>
    </w:p>
    <w:p w14:paraId="55F0261C">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（1）对采购文件提出的质疑，依法通过澄清或者修改可以继续开展采购活动的，澄清或者修改采购文件后继续开展采购活动；否则应当修改采购文件后重新开展采购活动。</w:t>
      </w:r>
    </w:p>
    <w:p w14:paraId="4F409221">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（2）对采购过程、中标结果提出的质疑，合格供应商符合法定数量时，可以从合格的中标候选人中另行确定中标供应商的，应当依法另行确定中标供应商；否则应当重新开展采购活动。</w:t>
      </w:r>
    </w:p>
    <w:p w14:paraId="6CA2DA6B">
      <w:pPr>
        <w:autoSpaceDE w:val="0"/>
        <w:autoSpaceDN w:val="0"/>
        <w:spacing w:line="360" w:lineRule="auto"/>
        <w:ind w:firstLine="482" w:firstLineChars="200"/>
        <w:contextualSpacing/>
        <w:jc w:val="left"/>
        <w:rPr>
          <w:rFonts w:ascii="宋体" w:hAnsi="宋体" w:cs="宋体"/>
          <w:b/>
          <w:color w:val="auto"/>
          <w:kern w:val="0"/>
          <w:sz w:val="24"/>
          <w:szCs w:val="24"/>
        </w:rPr>
      </w:pPr>
      <w:r>
        <w:rPr>
          <w:rFonts w:ascii="宋体" w:hAnsi="宋体" w:cs="宋体"/>
          <w:b/>
          <w:color w:val="auto"/>
          <w:kern w:val="0"/>
          <w:sz w:val="24"/>
          <w:szCs w:val="24"/>
        </w:rPr>
        <w:t>3</w:t>
      </w:r>
      <w:r>
        <w:rPr>
          <w:rFonts w:hint="eastAsia" w:ascii="宋体" w:hAnsi="宋体" w:cs="宋体"/>
          <w:b/>
          <w:color w:val="auto"/>
          <w:kern w:val="0"/>
          <w:sz w:val="24"/>
          <w:szCs w:val="24"/>
        </w:rPr>
        <w:t>8</w:t>
      </w:r>
      <w:r>
        <w:rPr>
          <w:rFonts w:ascii="宋体" w:hAnsi="宋体" w:cs="宋体"/>
          <w:b/>
          <w:color w:val="auto"/>
          <w:kern w:val="0"/>
          <w:sz w:val="24"/>
          <w:szCs w:val="24"/>
        </w:rPr>
        <w:t>.</w:t>
      </w:r>
      <w:r>
        <w:rPr>
          <w:rFonts w:hint="eastAsia" w:ascii="宋体" w:hAnsi="宋体" w:cs="宋体"/>
          <w:b/>
          <w:color w:val="auto"/>
          <w:kern w:val="0"/>
          <w:sz w:val="24"/>
          <w:szCs w:val="24"/>
        </w:rPr>
        <w:t>签订合同</w:t>
      </w:r>
      <w:r>
        <w:rPr>
          <w:rFonts w:hint="eastAsia" w:ascii="宋体" w:hAnsi="宋体" w:cs="宋体"/>
          <w:b/>
          <w:bCs/>
          <w:color w:val="auto"/>
          <w:kern w:val="0"/>
          <w:sz w:val="24"/>
          <w:szCs w:val="24"/>
        </w:rPr>
        <w:t>与备案</w:t>
      </w:r>
    </w:p>
    <w:p w14:paraId="45131645">
      <w:pPr>
        <w:widowControl/>
        <w:spacing w:line="360" w:lineRule="auto"/>
        <w:ind w:firstLine="480" w:firstLineChars="200"/>
        <w:jc w:val="left"/>
        <w:rPr>
          <w:color w:val="auto"/>
        </w:rPr>
      </w:pPr>
      <w:r>
        <w:rPr>
          <w:rFonts w:hint="eastAsia" w:ascii="宋体" w:hAnsi="宋体" w:cs="宋体"/>
          <w:color w:val="auto"/>
          <w:kern w:val="0"/>
          <w:sz w:val="24"/>
          <w:szCs w:val="24"/>
        </w:rPr>
        <w:t>采购人应当自中标通知书发出之日起</w:t>
      </w:r>
      <w:r>
        <w:rPr>
          <w:rFonts w:hint="eastAsia" w:ascii="宋体" w:hAnsi="宋体" w:cs="宋体"/>
          <w:color w:val="auto"/>
          <w:kern w:val="0"/>
          <w:sz w:val="24"/>
          <w:szCs w:val="24"/>
          <w:lang w:val="en-US" w:eastAsia="zh-CN"/>
        </w:rPr>
        <w:t>30</w:t>
      </w:r>
      <w:r>
        <w:rPr>
          <w:rFonts w:hint="eastAsia" w:ascii="宋体" w:hAnsi="宋体" w:cs="宋体"/>
          <w:color w:val="auto"/>
          <w:kern w:val="0"/>
          <w:sz w:val="24"/>
          <w:szCs w:val="24"/>
        </w:rPr>
        <w:t xml:space="preserve">日内，按照采购文件和中标人投标文件的规定，与中标人签订书面合同。所签订的合同不得对采购文件确定的事项和中标人投标文件作实质性修改。 </w:t>
      </w:r>
    </w:p>
    <w:p w14:paraId="19FC731B">
      <w:pPr>
        <w:autoSpaceDE w:val="0"/>
        <w:autoSpaceDN w:val="0"/>
        <w:spacing w:line="360" w:lineRule="auto"/>
        <w:ind w:firstLine="480" w:firstLineChars="200"/>
        <w:contextualSpacing/>
        <w:jc w:val="left"/>
        <w:rPr>
          <w:rFonts w:hint="eastAsia" w:ascii="宋体" w:hAnsi="宋体" w:cs="宋体"/>
          <w:color w:val="auto"/>
          <w:kern w:val="0"/>
          <w:sz w:val="24"/>
          <w:szCs w:val="24"/>
        </w:rPr>
      </w:pPr>
      <w:r>
        <w:rPr>
          <w:rFonts w:hint="eastAsia" w:ascii="宋体" w:hAnsi="宋体" w:cs="宋体"/>
          <w:color w:val="auto"/>
          <w:kern w:val="0"/>
          <w:sz w:val="24"/>
          <w:szCs w:val="24"/>
        </w:rPr>
        <w:t>采购人自采购合同签订之日起，</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个工作日内到：长葛市财政局预算评审中心政府采购服务股进行合同备案，并登录“许昌市政府采购网”进行网上备案。</w:t>
      </w:r>
    </w:p>
    <w:p w14:paraId="2E7E1F1D">
      <w:pPr>
        <w:autoSpaceDE w:val="0"/>
        <w:autoSpaceDN w:val="0"/>
        <w:spacing w:line="360" w:lineRule="auto"/>
        <w:ind w:firstLine="482" w:firstLineChars="200"/>
        <w:contextualSpacing/>
        <w:jc w:val="left"/>
        <w:rPr>
          <w:rFonts w:ascii="宋体" w:hAnsi="宋体" w:cs="宋体"/>
          <w:b/>
          <w:color w:val="auto"/>
          <w:kern w:val="0"/>
          <w:sz w:val="24"/>
          <w:szCs w:val="24"/>
        </w:rPr>
      </w:pPr>
      <w:r>
        <w:rPr>
          <w:rFonts w:hint="eastAsia" w:ascii="宋体" w:hAnsi="宋体" w:cs="宋体"/>
          <w:b/>
          <w:color w:val="auto"/>
          <w:kern w:val="0"/>
          <w:sz w:val="24"/>
          <w:szCs w:val="24"/>
        </w:rPr>
        <w:t>39</w:t>
      </w:r>
      <w:r>
        <w:rPr>
          <w:rFonts w:ascii="宋体" w:hAnsi="宋体" w:cs="宋体"/>
          <w:b/>
          <w:color w:val="auto"/>
          <w:kern w:val="0"/>
          <w:sz w:val="24"/>
          <w:szCs w:val="24"/>
        </w:rPr>
        <w:t>.</w:t>
      </w:r>
      <w:r>
        <w:rPr>
          <w:rFonts w:hint="eastAsia" w:ascii="宋体" w:hAnsi="宋体" w:cs="宋体"/>
          <w:b/>
          <w:color w:val="auto"/>
          <w:kern w:val="0"/>
          <w:sz w:val="24"/>
          <w:szCs w:val="24"/>
        </w:rPr>
        <w:t>履约担保</w:t>
      </w:r>
    </w:p>
    <w:p w14:paraId="7A4812C5">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bCs/>
          <w:color w:val="auto"/>
          <w:sz w:val="24"/>
          <w:szCs w:val="24"/>
        </w:rPr>
        <w:t>按照《许昌市财政局关于加大政府采购支持中小企业力度有关事项的通知》</w:t>
      </w:r>
      <w:r>
        <w:rPr>
          <w:rFonts w:hint="eastAsia" w:ascii="宋体" w:hAnsi="宋体"/>
          <w:bCs/>
          <w:color w:val="auto"/>
          <w:sz w:val="24"/>
          <w:szCs w:val="24"/>
          <w:lang w:eastAsia="zh-CN"/>
        </w:rPr>
        <w:t>（</w:t>
      </w:r>
      <w:r>
        <w:rPr>
          <w:rFonts w:hint="eastAsia" w:ascii="宋体" w:hAnsi="宋体"/>
          <w:bCs/>
          <w:color w:val="auto"/>
          <w:sz w:val="24"/>
          <w:szCs w:val="24"/>
        </w:rPr>
        <w:t>许财购</w:t>
      </w:r>
      <w:r>
        <w:rPr>
          <w:rFonts w:hint="eastAsia" w:ascii="宋体" w:hAnsi="宋体"/>
          <w:bCs/>
          <w:color w:val="auto"/>
          <w:sz w:val="24"/>
          <w:szCs w:val="24"/>
          <w:lang w:eastAsia="zh-CN"/>
        </w:rPr>
        <w:t>〔2022〕5号</w:t>
      </w:r>
      <w:r>
        <w:rPr>
          <w:rFonts w:hint="eastAsia" w:ascii="宋体" w:hAnsi="宋体"/>
          <w:bCs/>
          <w:color w:val="auto"/>
          <w:sz w:val="24"/>
          <w:szCs w:val="24"/>
        </w:rPr>
        <w:t>）文的要求，不收取履约保证金。</w:t>
      </w:r>
    </w:p>
    <w:p w14:paraId="45B24560">
      <w:pPr>
        <w:autoSpaceDE w:val="0"/>
        <w:autoSpaceDN w:val="0"/>
        <w:spacing w:line="360" w:lineRule="auto"/>
        <w:ind w:firstLine="482" w:firstLineChars="200"/>
        <w:contextualSpacing/>
        <w:jc w:val="left"/>
        <w:rPr>
          <w:rFonts w:ascii="宋体" w:hAnsi="宋体" w:cs="宋体"/>
          <w:b/>
          <w:color w:val="auto"/>
          <w:kern w:val="0"/>
          <w:sz w:val="24"/>
          <w:szCs w:val="24"/>
        </w:rPr>
      </w:pPr>
      <w:r>
        <w:rPr>
          <w:rFonts w:hint="eastAsia" w:ascii="宋体" w:hAnsi="宋体" w:cs="宋体"/>
          <w:b/>
          <w:color w:val="auto"/>
          <w:kern w:val="0"/>
          <w:sz w:val="24"/>
          <w:szCs w:val="24"/>
        </w:rPr>
        <w:t>40.政府采购合同融资</w:t>
      </w:r>
    </w:p>
    <w:p w14:paraId="21C252CD">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40.1缓解中小企业融资难题</w:t>
      </w:r>
    </w:p>
    <w:p w14:paraId="7934EDDE">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23E9E762">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40.2合作金融机构（排名不分先后）</w:t>
      </w:r>
    </w:p>
    <w:p w14:paraId="41475313">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合作金融机构名称：中原银行许昌分行（小微金融部）</w:t>
      </w:r>
    </w:p>
    <w:p w14:paraId="2C9D0488">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联系人及电话：陈阳13137407575方金龙15836539901</w:t>
      </w:r>
    </w:p>
    <w:p w14:paraId="34581101">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地址：许昌市建安大道与紫云路交汇处中原银行</w:t>
      </w:r>
    </w:p>
    <w:p w14:paraId="312C16D3">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合作金融机构名称：浦发银行许昌分行</w:t>
      </w:r>
    </w:p>
    <w:p w14:paraId="4E27ACD8">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联系人及电话：赵勇0374-7313569、731350218937459920</w:t>
      </w:r>
    </w:p>
    <w:p w14:paraId="4AFE2F87">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地址：许昌市许继大道1163号许继花园</w:t>
      </w:r>
    </w:p>
    <w:p w14:paraId="5FCBCE5C">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合作金融机构名称：交通银行许昌分行</w:t>
      </w:r>
    </w:p>
    <w:p w14:paraId="2F7A1938">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联系人：宋纪刚0374-236991213733951305</w:t>
      </w:r>
    </w:p>
    <w:p w14:paraId="5F6C9EBB">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地址：许昌市莲城大道114号</w:t>
      </w:r>
    </w:p>
    <w:p w14:paraId="6D9A5347">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合作金融机构名称：光大银行许昌分行</w:t>
      </w:r>
    </w:p>
    <w:p w14:paraId="174C0569">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联系人：李东磊0374-292816818569936868</w:t>
      </w:r>
    </w:p>
    <w:p w14:paraId="508162F2">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地址：许昌市魏都区八一路文峰路交叉口西北角</w:t>
      </w:r>
    </w:p>
    <w:p w14:paraId="7E369989">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合作金融机构名称：招商银行许昌分行</w:t>
      </w:r>
    </w:p>
    <w:p w14:paraId="75A7BC3A">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联系人及电话：崔星迪0374-537605818839983051</w:t>
      </w:r>
    </w:p>
    <w:p w14:paraId="11B8B469">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地址：许昌市建安大道中段新天下AB座</w:t>
      </w:r>
    </w:p>
    <w:p w14:paraId="0511F8EA">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合作金融机构名称：邮储银行许昌市分行</w:t>
      </w:r>
    </w:p>
    <w:p w14:paraId="5C0A32AE">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联系人及电话：张彦峰13839001972武松涛18839902679</w:t>
      </w:r>
    </w:p>
    <w:p w14:paraId="159E53EE">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徐亚爽15038297574</w:t>
      </w:r>
    </w:p>
    <w:p w14:paraId="53ACA092">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地址：许昌市莲城大道邮储银行莲城支行二楼</w:t>
      </w:r>
    </w:p>
    <w:p w14:paraId="2CA81A30">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合作金融机构名称：中国银行许昌分行</w:t>
      </w:r>
    </w:p>
    <w:p w14:paraId="37F42D46">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联系人及电话：白炜13938772680刘晓飞0374-3338596</w:t>
      </w:r>
    </w:p>
    <w:p w14:paraId="10819A14">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地址：许昌市魏都区建设路1488号</w:t>
      </w:r>
    </w:p>
    <w:p w14:paraId="05F533CD">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合作金融机构名称：中信银行郑州红专路支行</w:t>
      </w:r>
    </w:p>
    <w:p w14:paraId="79E66E7D">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联系人：韩晨13253490679</w:t>
      </w:r>
    </w:p>
    <w:p w14:paraId="6D6A0D32">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地址：郑州市金水区经三路北26号中信银行郑州红专路支行</w:t>
      </w:r>
    </w:p>
    <w:p w14:paraId="0211FFA8">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40.3“许昌市政府采购合同融资金融产品推介名录”链接</w:t>
      </w:r>
    </w:p>
    <w:p w14:paraId="55EA530C">
      <w:pPr>
        <w:autoSpaceDE w:val="0"/>
        <w:autoSpaceDN w:val="0"/>
        <w:spacing w:line="360" w:lineRule="auto"/>
        <w:ind w:firstLine="480" w:firstLineChars="200"/>
        <w:contextualSpacing/>
        <w:jc w:val="left"/>
        <w:rPr>
          <w:rFonts w:hint="eastAsia" w:ascii="宋体" w:hAnsi="宋体" w:cs="宋体"/>
          <w:bCs/>
          <w:color w:val="auto"/>
          <w:kern w:val="0"/>
          <w:sz w:val="24"/>
          <w:szCs w:val="24"/>
        </w:rPr>
      </w:pPr>
      <w:r>
        <w:rPr>
          <w:rFonts w:hint="eastAsia" w:ascii="宋体" w:hAnsi="宋体" w:cs="宋体"/>
          <w:bCs/>
          <w:color w:val="auto"/>
          <w:kern w:val="0"/>
          <w:sz w:val="24"/>
          <w:szCs w:val="24"/>
        </w:rPr>
        <w:fldChar w:fldCharType="begin"/>
      </w:r>
      <w:r>
        <w:rPr>
          <w:rFonts w:hint="eastAsia" w:ascii="宋体" w:hAnsi="宋体" w:cs="宋体"/>
          <w:bCs/>
          <w:color w:val="auto"/>
          <w:kern w:val="0"/>
          <w:sz w:val="24"/>
          <w:szCs w:val="24"/>
        </w:rPr>
        <w:instrText xml:space="preserve"> HYPERLINK "https://xuchang.zfcg.henan.gov.cn/xuchang/content?infoId=1606365368231095" </w:instrText>
      </w:r>
      <w:r>
        <w:rPr>
          <w:rFonts w:hint="eastAsia" w:ascii="宋体" w:hAnsi="宋体" w:cs="宋体"/>
          <w:bCs/>
          <w:color w:val="auto"/>
          <w:kern w:val="0"/>
          <w:sz w:val="24"/>
          <w:szCs w:val="24"/>
        </w:rPr>
        <w:fldChar w:fldCharType="separate"/>
      </w:r>
      <w:r>
        <w:rPr>
          <w:rStyle w:val="23"/>
          <w:rFonts w:hint="eastAsia" w:ascii="宋体" w:hAnsi="宋体" w:cs="宋体"/>
          <w:bCs/>
          <w:color w:val="auto"/>
          <w:kern w:val="0"/>
          <w:sz w:val="24"/>
          <w:szCs w:val="24"/>
        </w:rPr>
        <w:t>https://xuchang.zfcg.henan.gov.cn/xuchang/content?infoId=1606365368231095</w:t>
      </w:r>
      <w:r>
        <w:rPr>
          <w:rFonts w:hint="eastAsia" w:ascii="宋体" w:hAnsi="宋体" w:cs="宋体"/>
          <w:bCs/>
          <w:color w:val="auto"/>
          <w:kern w:val="0"/>
          <w:sz w:val="24"/>
          <w:szCs w:val="24"/>
        </w:rPr>
        <w:fldChar w:fldCharType="end"/>
      </w:r>
    </w:p>
    <w:p w14:paraId="04AA7517">
      <w:pPr>
        <w:autoSpaceDE w:val="0"/>
        <w:autoSpaceDN w:val="0"/>
        <w:spacing w:line="360" w:lineRule="auto"/>
        <w:ind w:firstLine="480" w:firstLineChars="200"/>
        <w:contextualSpacing/>
        <w:jc w:val="lef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br w:type="page"/>
      </w:r>
    </w:p>
    <w:p w14:paraId="06ABF32E">
      <w:pPr>
        <w:autoSpaceDE w:val="0"/>
        <w:autoSpaceDN w:val="0"/>
        <w:spacing w:line="360" w:lineRule="auto"/>
        <w:jc w:val="center"/>
        <w:rPr>
          <w:rFonts w:ascii="宋体" w:cs="宋体"/>
          <w:b/>
          <w:color w:val="auto"/>
          <w:kern w:val="0"/>
          <w:sz w:val="36"/>
          <w:szCs w:val="36"/>
        </w:rPr>
      </w:pPr>
      <w:r>
        <w:rPr>
          <w:rFonts w:hint="eastAsia" w:ascii="宋体" w:hAnsi="宋体" w:cs="宋体"/>
          <w:color w:val="auto"/>
          <w:kern w:val="0"/>
          <w:sz w:val="24"/>
          <w:lang w:val="en-US" w:eastAsia="zh-CN"/>
        </w:rPr>
        <w:t xml:space="preserve"> </w:t>
      </w:r>
      <w:r>
        <w:rPr>
          <w:rFonts w:hint="eastAsia" w:ascii="宋体" w:hAnsi="宋体" w:cs="宋体"/>
          <w:b/>
          <w:color w:val="auto"/>
          <w:kern w:val="0"/>
          <w:sz w:val="32"/>
          <w:szCs w:val="32"/>
        </w:rPr>
        <w:t>第五章政府采购政策功能</w:t>
      </w:r>
    </w:p>
    <w:p w14:paraId="0492EB1B">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根据《中华人民共和国政府采购法》《中华人民共和国政府采购法实施条例》《政府采购货 物和服务招标投标管理办法》等规定，政府采购项目应落实节约能源、保护环境、促进中小企业 发展、支持监狱企业发展、促进残疾人就业等政府采购政策。</w:t>
      </w:r>
    </w:p>
    <w:p w14:paraId="736C45DC">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一、节约能源、保护环境</w:t>
      </w:r>
    </w:p>
    <w:p w14:paraId="795D40C0">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按照《财政部、发展改革委、生态环境部、市场监管总局关于调整优化节能产品、环境标志 产品政府采购执行机制的通知》（财库〔2019〕9 号） 和财政部、生态环境部《关于印发环境标志 产品政府采购品目清单的通知》（财库〔2019〕18 号） 以及财政部、发展改革委《关于印发节能产品政府采购品目清单的通知》（财库〔2019〕19 号），采购政府强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32ACCF4A">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二、促进中小企业发展 （不含民办非企业）</w:t>
      </w:r>
    </w:p>
    <w:p w14:paraId="5EAAEBC6">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（一）专门面向中小企业预留采购份额</w:t>
      </w:r>
    </w:p>
    <w:p w14:paraId="06D9BF5C">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（二）非专门面向中小企业预留采购份额</w:t>
      </w:r>
    </w:p>
    <w:p w14:paraId="277A3526">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1.根据财政部、工业和信息化部《政府采购促进 中小企业发展管理办法》（财库〔2020〕46 号）、《关于进一步加大政府采购支持中小企业力度的通 知》（财库〔2022〕19 号）规定，对符合该办法规定的小型和微型企业报价给予10%～20%（工程项目为3%～5%）的扣除， 用扣除后的价格参与评审。</w:t>
      </w:r>
    </w:p>
    <w:p w14:paraId="1758E0E4">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2.在货物采购项目中，供应商提供的货物既有中小企业制造货物，也有大型企业制造货物的，不享受《政府采购促进中小企业发展管理办法》（财库〔2020〕46号）规定的中小企业扶持政策。</w:t>
      </w:r>
    </w:p>
    <w:p w14:paraId="4EEF1558">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3.以联合体形式参加政府采购活动，联合体各方均为中小企业的，联合体视同中小企业。其中，联合体各方均为小微企业的，联合体视同小微企业。</w:t>
      </w:r>
    </w:p>
    <w:p w14:paraId="3E721EC1">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工程项目为1%～2%）的扣除，用扣除后的价格参加评审。组成联合体或者接受分包的小微企业与联合体内其他企业、分包企业之间存在直接控股、管理关系的，不享受价格扣除优惠政策。</w:t>
      </w:r>
    </w:p>
    <w:p w14:paraId="65E15B8B">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5.按照本次采购标的所属行业的划型标准，符合条件的中小企业应按照招标文件格式要求提供《中小企业声明函》，否则不得享受相关中小企业扶持政策。</w:t>
      </w:r>
    </w:p>
    <w:p w14:paraId="02762246">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三、支持监狱企业发展</w:t>
      </w:r>
    </w:p>
    <w:p w14:paraId="4D6E4D13">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1998460D">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四、促进残疾人就业</w:t>
      </w:r>
    </w:p>
    <w:p w14:paraId="61B7E0D1">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1.按照财政部、民政部、中国残疾人联合会和残疾人发布的《三部门联合发布关于促进残疾 人就业政府采购政策的通知》（财库〔2017〕141 号） 规定，在政府采购活动中，残疾人福利性单位视同小型、微型企业，享受评审中价格扣除的政府采购政策。对残疾人福利性单位提供本单位制 造的货物、承担的工程或者服务，或者提供其他残疾人福利性单位制造的货物 （不包括使用非残 疾人福利性单位注册商标的货物） 用扣除后的价格参与评审。残疾人福利性单位属于小型、微型 企业的，不重复享受政策。</w:t>
      </w:r>
    </w:p>
    <w:p w14:paraId="0611A1E4">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2.符合条件的残疾人福利性单位在参加政府采购活动时，应当提供《三部门联合发布关于促 进残疾人就业政府采购政策的通知》规定的《残疾人福利性单位声明函》，并对声明的真实性负责。 任何单位或者个人在政府采购活动中均不得要求残疾人福利性单位提供其他证明声明函内容的材料。</w:t>
      </w:r>
    </w:p>
    <w:p w14:paraId="15F5641A">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3.中标人为残疾人福利性单位的，招标人应当随中标结果同时公告其《残疾人福利性单位声明函》，接受社会监督。</w:t>
      </w:r>
    </w:p>
    <w:p w14:paraId="0799B574">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eastAsia="zh-CN"/>
        </w:rPr>
        <w:t>五、落实国务院办公厅关于在政府采购中实施本国产品标准及相关政策（国办发〔2025〕34号）</w:t>
      </w:r>
    </w:p>
    <w:p w14:paraId="48259679">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1.</w:t>
      </w:r>
      <w:r>
        <w:rPr>
          <w:rFonts w:hint="eastAsia" w:ascii="宋体" w:hAnsi="宋体" w:eastAsia="宋体" w:cs="宋体"/>
          <w:b/>
          <w:bCs/>
          <w:color w:val="auto"/>
          <w:kern w:val="0"/>
          <w:sz w:val="24"/>
          <w:szCs w:val="24"/>
        </w:rPr>
        <w:t>本国产品标准的适用范围</w:t>
      </w:r>
    </w:p>
    <w:p w14:paraId="575A4AAE">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74E0783">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2.</w:t>
      </w:r>
      <w:r>
        <w:rPr>
          <w:rFonts w:hint="eastAsia" w:ascii="宋体" w:hAnsi="宋体" w:eastAsia="宋体" w:cs="宋体"/>
          <w:b/>
          <w:bCs/>
          <w:color w:val="auto"/>
          <w:kern w:val="0"/>
          <w:sz w:val="24"/>
          <w:szCs w:val="24"/>
        </w:rPr>
        <w:t>对本国产品的支持政策</w:t>
      </w:r>
    </w:p>
    <w:p w14:paraId="1829AC1F">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政府采购活动中既有本国产品又有非本国产品参与竞争的，依法对本国产品给予价格评审优惠，对本国产品的报价给予20%的价格扣除，用扣除后的价格参与评审。</w:t>
      </w:r>
    </w:p>
    <w:p w14:paraId="2C057491">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CF530BD">
      <w:pPr>
        <w:widowControl/>
        <w:spacing w:line="360" w:lineRule="auto"/>
        <w:ind w:firstLine="480" w:firstLineChars="200"/>
        <w:jc w:val="left"/>
        <w:rPr>
          <w:rFonts w:hint="default" w:ascii="宋体" w:hAnsi="宋体" w:eastAsia="宋体" w:cs="宋体"/>
          <w:color w:val="auto"/>
          <w:kern w:val="0"/>
          <w:sz w:val="24"/>
          <w:szCs w:val="24"/>
          <w:lang w:val="en-US" w:eastAsia="zh-CN"/>
        </w:rPr>
        <w:sectPr>
          <w:footerReference r:id="rId3" w:type="default"/>
          <w:pgSz w:w="11906" w:h="16839"/>
          <w:pgMar w:top="1431" w:right="1403" w:bottom="1150" w:left="1595" w:header="0" w:footer="987" w:gutter="0"/>
          <w:cols w:space="720" w:num="1"/>
        </w:sectPr>
      </w:pPr>
    </w:p>
    <w:p w14:paraId="29CEF276">
      <w:pPr>
        <w:autoSpaceDE w:val="0"/>
        <w:autoSpaceDN w:val="0"/>
        <w:adjustRightInd w:val="0"/>
        <w:spacing w:line="620" w:lineRule="exact"/>
        <w:contextualSpacing/>
        <w:jc w:val="center"/>
        <w:rPr>
          <w:rFonts w:ascii="宋体" w:hAnsi="宋体"/>
          <w:color w:val="auto"/>
        </w:rPr>
      </w:pPr>
      <w:r>
        <w:rPr>
          <w:rFonts w:hint="eastAsia" w:ascii="宋体" w:hAnsi="宋体"/>
          <w:b/>
          <w:color w:val="auto"/>
          <w:kern w:val="0"/>
          <w:sz w:val="32"/>
          <w:szCs w:val="32"/>
        </w:rPr>
        <w:t>第六章资格审查与评审</w:t>
      </w:r>
    </w:p>
    <w:p w14:paraId="654FE60D">
      <w:pPr>
        <w:pStyle w:val="4"/>
        <w:spacing w:line="360" w:lineRule="auto"/>
        <w:rPr>
          <w:rFonts w:hint="eastAsia"/>
          <w:color w:val="auto"/>
          <w:sz w:val="24"/>
          <w:szCs w:val="24"/>
        </w:rPr>
      </w:pPr>
      <w:r>
        <w:rPr>
          <w:rFonts w:hint="eastAsia"/>
          <w:color w:val="auto"/>
          <w:sz w:val="24"/>
          <w:szCs w:val="24"/>
        </w:rPr>
        <w:t>一、资格审查</w:t>
      </w:r>
    </w:p>
    <w:p w14:paraId="37ED01DE">
      <w:pPr>
        <w:pStyle w:val="4"/>
        <w:spacing w:line="360" w:lineRule="auto"/>
        <w:rPr>
          <w:rFonts w:hint="eastAsia"/>
          <w:color w:val="auto"/>
          <w:sz w:val="24"/>
          <w:szCs w:val="24"/>
        </w:rPr>
      </w:pPr>
      <w:r>
        <w:rPr>
          <w:rFonts w:hint="eastAsia"/>
          <w:color w:val="auto"/>
          <w:sz w:val="24"/>
          <w:szCs w:val="24"/>
        </w:rPr>
        <w:t>（一）开标结束后，采购人依法对投标人资格进行审查。确定符合资格的投标人不少于 3 家的，将组织评标委员会进行评标。</w:t>
      </w:r>
    </w:p>
    <w:p w14:paraId="7D38B8AC">
      <w:pPr>
        <w:pStyle w:val="4"/>
        <w:spacing w:line="360" w:lineRule="auto"/>
        <w:rPr>
          <w:rFonts w:hint="eastAsia"/>
          <w:color w:val="auto"/>
          <w:sz w:val="24"/>
          <w:szCs w:val="24"/>
        </w:rPr>
      </w:pPr>
      <w:r>
        <w:rPr>
          <w:rFonts w:hint="eastAsia"/>
          <w:color w:val="auto"/>
          <w:sz w:val="24"/>
          <w:szCs w:val="24"/>
        </w:rPr>
        <w:t>（二）资格证明材料（本栏所列内容为本项目的资格审查条件，如有一项不符合要求，则不能进入下一步评审）。</w:t>
      </w:r>
    </w:p>
    <w:p w14:paraId="02D847E3">
      <w:pPr>
        <w:pStyle w:val="4"/>
        <w:spacing w:line="360" w:lineRule="auto"/>
        <w:rPr>
          <w:rFonts w:hint="eastAsia"/>
          <w:color w:val="auto"/>
          <w:sz w:val="24"/>
          <w:szCs w:val="24"/>
        </w:rPr>
      </w:pPr>
      <w:r>
        <w:rPr>
          <w:rFonts w:hint="eastAsia"/>
          <w:color w:val="auto"/>
          <w:sz w:val="24"/>
          <w:szCs w:val="24"/>
        </w:rPr>
        <w:t>（三）资格审查中所涉及的证书及材料，均须在电子投标文件中提供原件扫描件（或图片）。</w:t>
      </w:r>
    </w:p>
    <w:tbl>
      <w:tblPr>
        <w:tblStyle w:val="18"/>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552"/>
        <w:gridCol w:w="5812"/>
      </w:tblGrid>
      <w:tr w14:paraId="05EAE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5178BA35">
            <w:pPr>
              <w:spacing w:line="360" w:lineRule="auto"/>
              <w:jc w:val="center"/>
              <w:rPr>
                <w:rFonts w:ascii="宋体" w:hAnsi="宋体"/>
                <w:b/>
                <w:color w:val="auto"/>
                <w:sz w:val="24"/>
              </w:rPr>
            </w:pPr>
            <w:r>
              <w:rPr>
                <w:rFonts w:hint="eastAsia" w:ascii="宋体" w:hAnsi="宋体"/>
                <w:b/>
                <w:color w:val="auto"/>
                <w:sz w:val="24"/>
              </w:rPr>
              <w:t>序号</w:t>
            </w:r>
          </w:p>
        </w:tc>
        <w:tc>
          <w:tcPr>
            <w:tcW w:w="2552" w:type="dxa"/>
            <w:vAlign w:val="center"/>
          </w:tcPr>
          <w:p w14:paraId="26E2D996">
            <w:pPr>
              <w:spacing w:line="360" w:lineRule="auto"/>
              <w:jc w:val="center"/>
              <w:rPr>
                <w:rFonts w:ascii="宋体" w:hAnsi="宋体"/>
                <w:b/>
                <w:color w:val="auto"/>
                <w:sz w:val="24"/>
              </w:rPr>
            </w:pPr>
            <w:r>
              <w:rPr>
                <w:rFonts w:hint="eastAsia" w:ascii="宋体" w:hAnsi="宋体"/>
                <w:b/>
                <w:color w:val="auto"/>
                <w:sz w:val="24"/>
              </w:rPr>
              <w:t>资格审查</w:t>
            </w:r>
            <w:r>
              <w:rPr>
                <w:rFonts w:ascii="宋体" w:hAnsi="宋体"/>
                <w:b/>
                <w:color w:val="auto"/>
                <w:sz w:val="24"/>
              </w:rPr>
              <w:t>因素</w:t>
            </w:r>
          </w:p>
        </w:tc>
        <w:tc>
          <w:tcPr>
            <w:tcW w:w="5812" w:type="dxa"/>
            <w:vAlign w:val="center"/>
          </w:tcPr>
          <w:p w14:paraId="0BBD9B78">
            <w:pPr>
              <w:spacing w:line="360" w:lineRule="auto"/>
              <w:jc w:val="center"/>
              <w:rPr>
                <w:rFonts w:ascii="宋体" w:hAnsi="宋体"/>
                <w:b/>
                <w:color w:val="auto"/>
                <w:sz w:val="24"/>
              </w:rPr>
            </w:pPr>
            <w:r>
              <w:rPr>
                <w:rFonts w:hint="eastAsia" w:ascii="宋体" w:hAnsi="宋体"/>
                <w:b/>
                <w:color w:val="auto"/>
                <w:sz w:val="24"/>
              </w:rPr>
              <w:t>说明与要求</w:t>
            </w:r>
          </w:p>
        </w:tc>
      </w:tr>
      <w:tr w14:paraId="2310D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1826A82E">
            <w:pPr>
              <w:spacing w:line="360" w:lineRule="auto"/>
              <w:jc w:val="center"/>
              <w:rPr>
                <w:rFonts w:ascii="宋体" w:hAnsi="宋体"/>
                <w:b/>
                <w:color w:val="auto"/>
                <w:sz w:val="24"/>
              </w:rPr>
            </w:pPr>
            <w:r>
              <w:rPr>
                <w:rFonts w:hint="eastAsia" w:ascii="宋体" w:hAnsi="宋体"/>
                <w:b/>
                <w:color w:val="auto"/>
                <w:sz w:val="24"/>
              </w:rPr>
              <w:t>1</w:t>
            </w:r>
          </w:p>
        </w:tc>
        <w:tc>
          <w:tcPr>
            <w:tcW w:w="2552" w:type="dxa"/>
            <w:vAlign w:val="center"/>
          </w:tcPr>
          <w:p w14:paraId="2EE88DC8">
            <w:pPr>
              <w:spacing w:line="360" w:lineRule="auto"/>
              <w:jc w:val="center"/>
              <w:rPr>
                <w:rFonts w:ascii="宋体" w:hAnsi="宋体" w:cs="宋体"/>
                <w:bCs/>
                <w:color w:val="auto"/>
                <w:sz w:val="24"/>
                <w:lang w:val="zh-CN"/>
              </w:rPr>
            </w:pPr>
            <w:r>
              <w:rPr>
                <w:rFonts w:hint="eastAsia" w:ascii="宋体" w:hAnsi="宋体" w:cs="宋体"/>
                <w:bCs/>
                <w:color w:val="auto"/>
                <w:sz w:val="24"/>
                <w:lang w:val="zh-CN"/>
              </w:rPr>
              <w:t>投标函</w:t>
            </w:r>
          </w:p>
        </w:tc>
        <w:tc>
          <w:tcPr>
            <w:tcW w:w="5812" w:type="dxa"/>
            <w:vAlign w:val="center"/>
          </w:tcPr>
          <w:p w14:paraId="3E3A712B">
            <w:pPr>
              <w:spacing w:line="360" w:lineRule="auto"/>
              <w:rPr>
                <w:rFonts w:ascii="宋体" w:hAnsi="宋体" w:cs="宋体"/>
                <w:bCs/>
                <w:color w:val="auto"/>
                <w:sz w:val="24"/>
                <w:lang w:val="zh-CN"/>
              </w:rPr>
            </w:pPr>
            <w:r>
              <w:rPr>
                <w:rFonts w:hint="eastAsia" w:ascii="宋体" w:hAnsi="宋体" w:cs="宋体"/>
                <w:bCs/>
                <w:color w:val="auto"/>
                <w:sz w:val="24"/>
                <w:lang w:val="zh-CN"/>
              </w:rPr>
              <w:t>参考招标文件第八章3.1格式填写</w:t>
            </w:r>
          </w:p>
        </w:tc>
      </w:tr>
      <w:tr w14:paraId="026D0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4273E689">
            <w:pPr>
              <w:spacing w:line="360" w:lineRule="auto"/>
              <w:jc w:val="center"/>
              <w:rPr>
                <w:rFonts w:ascii="宋体" w:hAnsi="宋体"/>
                <w:b/>
                <w:bCs/>
                <w:color w:val="auto"/>
                <w:sz w:val="24"/>
              </w:rPr>
            </w:pPr>
            <w:r>
              <w:rPr>
                <w:rFonts w:hint="eastAsia" w:ascii="宋体" w:hAnsi="宋体"/>
                <w:b/>
                <w:bCs/>
                <w:color w:val="auto"/>
                <w:sz w:val="24"/>
              </w:rPr>
              <w:t>2</w:t>
            </w:r>
          </w:p>
        </w:tc>
        <w:tc>
          <w:tcPr>
            <w:tcW w:w="2552" w:type="dxa"/>
            <w:vAlign w:val="center"/>
          </w:tcPr>
          <w:p w14:paraId="4DAFD690">
            <w:pPr>
              <w:spacing w:line="360" w:lineRule="auto"/>
              <w:jc w:val="center"/>
              <w:rPr>
                <w:rFonts w:ascii="宋体" w:hAnsi="宋体" w:cs="宋体"/>
                <w:bCs/>
                <w:color w:val="auto"/>
                <w:sz w:val="24"/>
                <w:lang w:val="zh-CN"/>
              </w:rPr>
            </w:pPr>
            <w:r>
              <w:rPr>
                <w:rFonts w:ascii="宋体" w:hAnsi="宋体" w:cs="宋体"/>
                <w:bCs/>
                <w:color w:val="auto"/>
                <w:sz w:val="24"/>
                <w:lang w:val="zh-CN"/>
              </w:rPr>
              <w:t>政府采购供应商信用承诺函</w:t>
            </w:r>
          </w:p>
        </w:tc>
        <w:tc>
          <w:tcPr>
            <w:tcW w:w="5812" w:type="dxa"/>
            <w:vAlign w:val="center"/>
          </w:tcPr>
          <w:p w14:paraId="7E44CCA5">
            <w:pPr>
              <w:spacing w:line="360" w:lineRule="auto"/>
              <w:jc w:val="left"/>
              <w:rPr>
                <w:rFonts w:ascii="宋体" w:hAnsi="宋体" w:cs="宋体"/>
                <w:bCs/>
                <w:color w:val="auto"/>
                <w:sz w:val="24"/>
                <w:lang w:val="zh-CN"/>
              </w:rPr>
            </w:pPr>
            <w:r>
              <w:rPr>
                <w:rFonts w:hint="eastAsia" w:ascii="宋体" w:hAnsi="宋体" w:cs="宋体"/>
                <w:bCs/>
                <w:color w:val="auto"/>
                <w:sz w:val="24"/>
                <w:lang w:val="zh-CN"/>
              </w:rPr>
              <w:t>按照招标文件第八章3.5格式填写</w:t>
            </w:r>
          </w:p>
        </w:tc>
      </w:tr>
      <w:tr w14:paraId="54E45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685FE67A">
            <w:pPr>
              <w:spacing w:line="360" w:lineRule="auto"/>
              <w:jc w:val="center"/>
              <w:rPr>
                <w:rFonts w:ascii="宋体" w:hAnsi="宋体"/>
                <w:b/>
                <w:bCs/>
                <w:color w:val="auto"/>
                <w:sz w:val="24"/>
              </w:rPr>
            </w:pPr>
            <w:r>
              <w:rPr>
                <w:rFonts w:hint="eastAsia" w:ascii="宋体" w:hAnsi="宋体"/>
                <w:b/>
                <w:bCs/>
                <w:color w:val="auto"/>
                <w:sz w:val="24"/>
              </w:rPr>
              <w:t>3</w:t>
            </w:r>
          </w:p>
        </w:tc>
        <w:tc>
          <w:tcPr>
            <w:tcW w:w="2552" w:type="dxa"/>
            <w:vAlign w:val="center"/>
          </w:tcPr>
          <w:p w14:paraId="654893E1">
            <w:pPr>
              <w:spacing w:line="360" w:lineRule="auto"/>
              <w:jc w:val="center"/>
              <w:rPr>
                <w:rFonts w:ascii="宋体" w:hAnsi="宋体" w:cs="宋体"/>
                <w:bCs/>
                <w:color w:val="auto"/>
                <w:sz w:val="24"/>
                <w:lang w:val="zh-CN"/>
              </w:rPr>
            </w:pPr>
            <w:r>
              <w:rPr>
                <w:rFonts w:hint="eastAsia" w:ascii="宋体" w:hAnsi="宋体" w:cs="宋体"/>
                <w:bCs/>
                <w:color w:val="auto"/>
                <w:sz w:val="24"/>
                <w:lang w:val="zh-CN"/>
              </w:rPr>
              <w:t>投标报价</w:t>
            </w:r>
          </w:p>
        </w:tc>
        <w:tc>
          <w:tcPr>
            <w:tcW w:w="5812" w:type="dxa"/>
            <w:vAlign w:val="top"/>
          </w:tcPr>
          <w:p w14:paraId="05943B4D">
            <w:pPr>
              <w:spacing w:line="360" w:lineRule="auto"/>
              <w:rPr>
                <w:rFonts w:ascii="宋体" w:hAnsi="宋体" w:cs="宋体"/>
                <w:bCs/>
                <w:color w:val="auto"/>
                <w:sz w:val="24"/>
                <w:lang w:val="zh-CN"/>
              </w:rPr>
            </w:pPr>
            <w:r>
              <w:rPr>
                <w:rFonts w:hint="eastAsia" w:ascii="宋体" w:hAnsi="宋体" w:eastAsia="宋体" w:cs="宋体"/>
                <w:color w:val="auto"/>
                <w:kern w:val="0"/>
                <w:sz w:val="24"/>
                <w:szCs w:val="24"/>
                <w:lang w:val="zh-CN"/>
              </w:rPr>
              <w:t>投标报价是否超出招标文件中规定的预算金额，超出预算金额的投标无效。</w:t>
            </w:r>
          </w:p>
        </w:tc>
      </w:tr>
      <w:tr w14:paraId="24F89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3337EFB1">
            <w:pPr>
              <w:spacing w:line="360" w:lineRule="auto"/>
              <w:jc w:val="center"/>
              <w:rPr>
                <w:rFonts w:ascii="宋体" w:hAnsi="宋体"/>
                <w:b/>
                <w:bCs/>
                <w:color w:val="auto"/>
                <w:sz w:val="24"/>
              </w:rPr>
            </w:pPr>
            <w:r>
              <w:rPr>
                <w:rFonts w:hint="eastAsia" w:ascii="宋体" w:hAnsi="宋体"/>
                <w:b/>
                <w:bCs/>
                <w:color w:val="auto"/>
                <w:sz w:val="24"/>
              </w:rPr>
              <w:t>4</w:t>
            </w:r>
          </w:p>
        </w:tc>
        <w:tc>
          <w:tcPr>
            <w:tcW w:w="2552" w:type="dxa"/>
            <w:vAlign w:val="center"/>
          </w:tcPr>
          <w:p w14:paraId="51DEEAB4">
            <w:pPr>
              <w:spacing w:line="360" w:lineRule="auto"/>
              <w:jc w:val="center"/>
              <w:rPr>
                <w:rFonts w:ascii="宋体" w:hAnsi="宋体" w:cs="宋体"/>
                <w:bCs/>
                <w:color w:val="auto"/>
                <w:sz w:val="24"/>
                <w:lang w:val="zh-CN"/>
              </w:rPr>
            </w:pPr>
            <w:r>
              <w:rPr>
                <w:rFonts w:hint="eastAsia" w:ascii="宋体" w:hAnsi="宋体" w:cs="宋体"/>
                <w:bCs/>
                <w:color w:val="auto"/>
                <w:sz w:val="24"/>
                <w:lang w:val="zh-CN"/>
              </w:rPr>
              <w:t>投标承诺函</w:t>
            </w:r>
          </w:p>
        </w:tc>
        <w:tc>
          <w:tcPr>
            <w:tcW w:w="5812" w:type="dxa"/>
            <w:vAlign w:val="center"/>
          </w:tcPr>
          <w:p w14:paraId="6227432D">
            <w:pPr>
              <w:spacing w:line="360" w:lineRule="auto"/>
              <w:rPr>
                <w:rFonts w:ascii="宋体" w:hAnsi="宋体" w:cs="宋体"/>
                <w:bCs/>
                <w:color w:val="auto"/>
                <w:sz w:val="24"/>
                <w:lang w:val="zh-CN"/>
              </w:rPr>
            </w:pPr>
            <w:r>
              <w:rPr>
                <w:rFonts w:hint="eastAsia" w:ascii="宋体" w:hAnsi="宋体" w:cs="宋体"/>
                <w:bCs/>
                <w:color w:val="auto"/>
                <w:sz w:val="24"/>
                <w:lang w:val="zh-CN"/>
              </w:rPr>
              <w:t>按照招标文件第八章3.4格式填写。</w:t>
            </w:r>
          </w:p>
        </w:tc>
      </w:tr>
      <w:tr w14:paraId="49768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41CAAF08">
            <w:pPr>
              <w:spacing w:line="360" w:lineRule="auto"/>
              <w:jc w:val="center"/>
              <w:rPr>
                <w:rFonts w:ascii="宋体" w:hAnsi="宋体"/>
                <w:b/>
                <w:bCs/>
                <w:color w:val="auto"/>
                <w:sz w:val="24"/>
              </w:rPr>
            </w:pPr>
            <w:r>
              <w:rPr>
                <w:rFonts w:hint="eastAsia" w:ascii="宋体" w:hAnsi="宋体"/>
                <w:b/>
                <w:bCs/>
                <w:color w:val="auto"/>
                <w:sz w:val="24"/>
              </w:rPr>
              <w:t>5</w:t>
            </w:r>
          </w:p>
        </w:tc>
        <w:tc>
          <w:tcPr>
            <w:tcW w:w="2552" w:type="dxa"/>
            <w:vAlign w:val="center"/>
          </w:tcPr>
          <w:p w14:paraId="7B346911">
            <w:pPr>
              <w:spacing w:line="360" w:lineRule="auto"/>
              <w:jc w:val="center"/>
              <w:rPr>
                <w:rFonts w:ascii="宋体" w:hAnsi="宋体" w:cs="宋体"/>
                <w:bCs/>
                <w:color w:val="auto"/>
                <w:sz w:val="24"/>
                <w:lang w:val="zh-CN"/>
              </w:rPr>
            </w:pPr>
            <w:r>
              <w:rPr>
                <w:rFonts w:hint="eastAsia" w:ascii="宋体" w:hAnsi="宋体" w:cs="宋体"/>
                <w:bCs/>
                <w:color w:val="auto"/>
                <w:sz w:val="24"/>
                <w:lang w:val="zh-CN"/>
              </w:rPr>
              <w:t>联合体协议</w:t>
            </w:r>
          </w:p>
        </w:tc>
        <w:tc>
          <w:tcPr>
            <w:tcW w:w="5812" w:type="dxa"/>
            <w:vAlign w:val="top"/>
          </w:tcPr>
          <w:p w14:paraId="4162B0D0">
            <w:pPr>
              <w:spacing w:line="360" w:lineRule="auto"/>
              <w:rPr>
                <w:rFonts w:ascii="宋体" w:hAnsi="宋体" w:cs="宋体"/>
                <w:bCs/>
                <w:color w:val="auto"/>
                <w:sz w:val="24"/>
                <w:lang w:val="zh-CN"/>
              </w:rPr>
            </w:pPr>
            <w:r>
              <w:rPr>
                <w:rFonts w:hint="eastAsia" w:ascii="宋体" w:hAnsi="宋体" w:cs="宋体"/>
                <w:bCs/>
                <w:color w:val="auto"/>
                <w:sz w:val="24"/>
                <w:lang w:val="zh-CN"/>
              </w:rPr>
              <w:t>招标文件接受联合体投标且供应商为联合体的，供应商应提供本协议；否则无须提供。</w:t>
            </w:r>
          </w:p>
        </w:tc>
      </w:tr>
      <w:tr w14:paraId="4FD35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182FD639">
            <w:pPr>
              <w:spacing w:line="360" w:lineRule="auto"/>
              <w:contextualSpacing/>
              <w:jc w:val="center"/>
              <w:rPr>
                <w:rFonts w:ascii="宋体" w:hAnsi="宋体"/>
                <w:b/>
                <w:color w:val="auto"/>
                <w:sz w:val="24"/>
              </w:rPr>
            </w:pPr>
            <w:r>
              <w:rPr>
                <w:rFonts w:hint="eastAsia" w:ascii="宋体" w:hAnsi="宋体"/>
                <w:b/>
                <w:color w:val="auto"/>
                <w:sz w:val="24"/>
              </w:rPr>
              <w:t>6</w:t>
            </w:r>
          </w:p>
        </w:tc>
        <w:tc>
          <w:tcPr>
            <w:tcW w:w="2552" w:type="dxa"/>
            <w:vAlign w:val="center"/>
          </w:tcPr>
          <w:p w14:paraId="0D2908DA">
            <w:pPr>
              <w:spacing w:line="360" w:lineRule="auto"/>
              <w:contextualSpacing/>
              <w:jc w:val="center"/>
              <w:rPr>
                <w:rFonts w:ascii="宋体" w:hAnsi="宋体" w:cs="宋体"/>
                <w:bCs/>
                <w:color w:val="auto"/>
                <w:sz w:val="24"/>
                <w:lang w:val="zh-CN"/>
              </w:rPr>
            </w:pPr>
            <w:r>
              <w:rPr>
                <w:rFonts w:hint="eastAsia" w:ascii="宋体" w:hAnsi="宋体" w:cs="宋体"/>
                <w:bCs/>
                <w:color w:val="auto"/>
                <w:sz w:val="24"/>
                <w:lang w:val="zh-CN"/>
              </w:rPr>
              <w:t>供应商身份证明及授权</w:t>
            </w:r>
          </w:p>
        </w:tc>
        <w:tc>
          <w:tcPr>
            <w:tcW w:w="5812" w:type="dxa"/>
            <w:vAlign w:val="top"/>
          </w:tcPr>
          <w:p w14:paraId="57EF7854">
            <w:pPr>
              <w:spacing w:line="360" w:lineRule="auto"/>
              <w:rPr>
                <w:rFonts w:ascii="宋体" w:hAnsi="宋体" w:cs="宋体"/>
                <w:bCs/>
                <w:color w:val="auto"/>
                <w:sz w:val="24"/>
                <w:szCs w:val="24"/>
                <w:lang w:val="zh-CN"/>
              </w:rPr>
            </w:pPr>
            <w:r>
              <w:rPr>
                <w:rFonts w:hint="eastAsia" w:ascii="宋体" w:hAnsi="宋体" w:cs="宋体"/>
                <w:bCs/>
                <w:color w:val="auto"/>
                <w:sz w:val="24"/>
                <w:szCs w:val="24"/>
                <w:lang w:val="zh-CN"/>
              </w:rPr>
              <w:t>（1）法定代表人身份证明或提供法定代表人授权委托书及被授权人身份证明。（法人投标提供）</w:t>
            </w:r>
          </w:p>
          <w:p w14:paraId="2B62DFFC">
            <w:pPr>
              <w:spacing w:line="360" w:lineRule="auto"/>
              <w:rPr>
                <w:rFonts w:ascii="宋体" w:hAnsi="宋体" w:cs="宋体"/>
                <w:bCs/>
                <w:color w:val="auto"/>
                <w:sz w:val="24"/>
                <w:szCs w:val="24"/>
                <w:lang w:val="zh-CN"/>
              </w:rPr>
            </w:pPr>
            <w:r>
              <w:rPr>
                <w:rFonts w:hint="eastAsia" w:ascii="宋体" w:hAnsi="宋体" w:cs="宋体"/>
                <w:bCs/>
                <w:color w:val="auto"/>
                <w:sz w:val="24"/>
                <w:szCs w:val="24"/>
                <w:lang w:val="zh-CN"/>
              </w:rPr>
              <w:t>（2）单位负责人身份证明或提供单位负责人授权委托书及被授权人身份证明。（非法人投标提供）</w:t>
            </w:r>
          </w:p>
          <w:p w14:paraId="1EE3E090">
            <w:pPr>
              <w:spacing w:line="360" w:lineRule="auto"/>
              <w:rPr>
                <w:rFonts w:ascii="宋体" w:hAnsi="宋体" w:cs="宋体"/>
                <w:bCs/>
                <w:color w:val="auto"/>
                <w:sz w:val="24"/>
                <w:szCs w:val="24"/>
                <w:lang w:val="zh-CN"/>
              </w:rPr>
            </w:pPr>
            <w:r>
              <w:rPr>
                <w:rFonts w:hint="eastAsia" w:ascii="宋体" w:hAnsi="宋体" w:cs="宋体"/>
                <w:bCs/>
                <w:color w:val="auto"/>
                <w:sz w:val="24"/>
                <w:szCs w:val="24"/>
                <w:lang w:val="zh-CN"/>
              </w:rPr>
              <w:t>注：</w:t>
            </w:r>
          </w:p>
          <w:p w14:paraId="7ACB0B26">
            <w:pPr>
              <w:spacing w:line="360" w:lineRule="auto"/>
              <w:rPr>
                <w:rFonts w:ascii="宋体" w:hAnsi="宋体" w:cs="宋体"/>
                <w:bCs/>
                <w:color w:val="auto"/>
                <w:sz w:val="24"/>
                <w:szCs w:val="24"/>
                <w:lang w:val="zh-CN"/>
              </w:rPr>
            </w:pPr>
            <w:r>
              <w:rPr>
                <w:rFonts w:hint="eastAsia" w:ascii="宋体" w:hAnsi="宋体" w:cs="宋体"/>
                <w:bCs/>
                <w:color w:val="auto"/>
                <w:sz w:val="24"/>
                <w:szCs w:val="24"/>
                <w:lang w:val="zh-CN"/>
              </w:rPr>
              <w:t>①企业（银行、保险、石油石化、电力、电信等行业除外）、事业单位和社会团体供应商以法人身份参加投标的，法定代表人应与实际提交的“营业执照等证明文件”载明的一致。</w:t>
            </w:r>
          </w:p>
          <w:p w14:paraId="07D90EEB">
            <w:pPr>
              <w:spacing w:line="360" w:lineRule="auto"/>
              <w:contextualSpacing/>
              <w:rPr>
                <w:rFonts w:ascii="宋体" w:hAnsi="宋体" w:cs="宋体"/>
                <w:bCs/>
                <w:color w:val="auto"/>
                <w:sz w:val="24"/>
                <w:szCs w:val="24"/>
                <w:lang w:val="zh-CN"/>
              </w:rPr>
            </w:pPr>
            <w:r>
              <w:rPr>
                <w:rFonts w:hint="eastAsia" w:ascii="宋体" w:hAnsi="宋体" w:cs="宋体"/>
                <w:bCs/>
                <w:color w:val="auto"/>
                <w:sz w:val="24"/>
                <w:szCs w:val="24"/>
                <w:lang w:val="zh-CN"/>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14:paraId="21FF0C9B">
            <w:pPr>
              <w:spacing w:line="360" w:lineRule="auto"/>
              <w:contextualSpacing/>
              <w:rPr>
                <w:rFonts w:ascii="宋体" w:hAnsi="宋体" w:cs="宋体"/>
                <w:bCs/>
                <w:color w:val="auto"/>
                <w:sz w:val="24"/>
                <w:szCs w:val="24"/>
                <w:lang w:val="zh-CN"/>
              </w:rPr>
            </w:pPr>
            <w:r>
              <w:rPr>
                <w:rFonts w:hint="eastAsia" w:ascii="宋体" w:hAnsi="宋体" w:cs="宋体"/>
                <w:bCs/>
                <w:color w:val="auto"/>
                <w:sz w:val="24"/>
                <w:szCs w:val="24"/>
                <w:lang w:val="zh-CN"/>
              </w:rPr>
              <w:t>③供应商为自然人的，无需填写法定代表人授权书。</w:t>
            </w:r>
          </w:p>
        </w:tc>
      </w:tr>
      <w:tr w14:paraId="753B9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17F47C1C">
            <w:pPr>
              <w:spacing w:line="360" w:lineRule="auto"/>
              <w:contextualSpacing/>
              <w:jc w:val="center"/>
              <w:rPr>
                <w:rFonts w:hint="eastAsia" w:ascii="宋体" w:hAnsi="宋体" w:eastAsia="宋体"/>
                <w:b/>
                <w:color w:val="auto"/>
                <w:sz w:val="24"/>
                <w:lang w:eastAsia="zh-CN"/>
              </w:rPr>
            </w:pPr>
            <w:r>
              <w:rPr>
                <w:rFonts w:hint="eastAsia" w:ascii="宋体" w:hAnsi="宋体"/>
                <w:b/>
                <w:color w:val="auto"/>
                <w:sz w:val="24"/>
                <w:lang w:val="en-US" w:eastAsia="zh-CN"/>
              </w:rPr>
              <w:t>7</w:t>
            </w:r>
          </w:p>
        </w:tc>
        <w:tc>
          <w:tcPr>
            <w:tcW w:w="2552" w:type="dxa"/>
            <w:vAlign w:val="center"/>
          </w:tcPr>
          <w:p w14:paraId="3ACE8A51">
            <w:pPr>
              <w:spacing w:line="400" w:lineRule="exact"/>
              <w:jc w:val="center"/>
              <w:rPr>
                <w:rFonts w:ascii="宋体" w:hAnsi="宋体"/>
                <w:b w:val="0"/>
                <w:bCs w:val="0"/>
                <w:color w:val="auto"/>
                <w:sz w:val="24"/>
              </w:rPr>
            </w:pPr>
            <w:r>
              <w:rPr>
                <w:rFonts w:hint="eastAsia" w:ascii="宋体" w:hAnsi="宋体" w:eastAsia="宋体"/>
                <w:b w:val="0"/>
                <w:bCs w:val="0"/>
                <w:color w:val="auto"/>
                <w:sz w:val="24"/>
              </w:rPr>
              <w:t>中小企业</w:t>
            </w:r>
          </w:p>
        </w:tc>
        <w:tc>
          <w:tcPr>
            <w:tcW w:w="5812" w:type="dxa"/>
            <w:vAlign w:val="center"/>
          </w:tcPr>
          <w:p w14:paraId="67DAEA2B">
            <w:pPr>
              <w:spacing w:line="360" w:lineRule="auto"/>
              <w:contextualSpacing/>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本项目是专门面向中小企业采购的，须出具《中小企业声明函》。</w:t>
            </w:r>
          </w:p>
        </w:tc>
      </w:tr>
      <w:tr w14:paraId="00CB8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6C065B58">
            <w:pPr>
              <w:spacing w:line="360" w:lineRule="auto"/>
              <w:contextualSpacing/>
              <w:jc w:val="center"/>
              <w:rPr>
                <w:rFonts w:hint="eastAsia" w:ascii="宋体" w:hAnsi="宋体" w:eastAsia="宋体"/>
                <w:b/>
                <w:color w:val="auto"/>
                <w:sz w:val="24"/>
                <w:lang w:eastAsia="zh-CN"/>
              </w:rPr>
            </w:pPr>
            <w:r>
              <w:rPr>
                <w:rFonts w:hint="eastAsia" w:ascii="宋体" w:hAnsi="宋体"/>
                <w:b/>
                <w:color w:val="auto"/>
                <w:sz w:val="24"/>
                <w:lang w:val="en-US" w:eastAsia="zh-CN"/>
              </w:rPr>
              <w:t>8</w:t>
            </w:r>
          </w:p>
        </w:tc>
        <w:tc>
          <w:tcPr>
            <w:tcW w:w="2552" w:type="dxa"/>
            <w:vAlign w:val="center"/>
          </w:tcPr>
          <w:p w14:paraId="3A51FCB7">
            <w:pPr>
              <w:spacing w:line="400" w:lineRule="exact"/>
              <w:jc w:val="center"/>
              <w:rPr>
                <w:rFonts w:ascii="宋体" w:hAnsi="宋体"/>
                <w:b w:val="0"/>
                <w:bCs w:val="0"/>
                <w:color w:val="auto"/>
                <w:sz w:val="24"/>
              </w:rPr>
            </w:pPr>
            <w:r>
              <w:rPr>
                <w:rFonts w:hint="eastAsia" w:ascii="宋体" w:hAnsi="宋体"/>
                <w:b w:val="0"/>
                <w:bCs w:val="0"/>
                <w:color w:val="auto"/>
                <w:sz w:val="24"/>
              </w:rPr>
              <w:t>供应商须具备的特殊资质证书</w:t>
            </w:r>
          </w:p>
        </w:tc>
        <w:tc>
          <w:tcPr>
            <w:tcW w:w="5812" w:type="dxa"/>
            <w:vAlign w:val="center"/>
          </w:tcPr>
          <w:p w14:paraId="4926C13A">
            <w:pPr>
              <w:spacing w:line="360" w:lineRule="auto"/>
              <w:contextualSpacing/>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en-US" w:eastAsia="zh-CN"/>
              </w:rPr>
              <w:t>无</w:t>
            </w:r>
          </w:p>
        </w:tc>
      </w:tr>
    </w:tbl>
    <w:p w14:paraId="70E5D3C1">
      <w:pPr>
        <w:pStyle w:val="12"/>
        <w:spacing w:line="360" w:lineRule="auto"/>
        <w:contextualSpacing/>
        <w:rPr>
          <w:rFonts w:ascii="宋体" w:hAnsi="宋体"/>
          <w:b/>
          <w:color w:val="auto"/>
        </w:rPr>
      </w:pPr>
      <w:r>
        <w:rPr>
          <w:rFonts w:hint="eastAsia" w:ascii="宋体" w:hAnsi="宋体"/>
          <w:b/>
          <w:color w:val="auto"/>
        </w:rPr>
        <w:t>二、评审</w:t>
      </w:r>
    </w:p>
    <w:p w14:paraId="03790474">
      <w:pPr>
        <w:spacing w:line="360" w:lineRule="auto"/>
        <w:ind w:firstLine="482" w:firstLineChars="200"/>
        <w:rPr>
          <w:rFonts w:ascii="宋体" w:hAnsi="宋体" w:cs="宋体"/>
          <w:b/>
          <w:color w:val="auto"/>
          <w:sz w:val="24"/>
          <w:szCs w:val="24"/>
          <w:lang w:val="zh-CN"/>
        </w:rPr>
      </w:pPr>
      <w:r>
        <w:rPr>
          <w:rFonts w:hint="eastAsia" w:ascii="宋体" w:hAnsi="宋体" w:cs="宋体"/>
          <w:b/>
          <w:color w:val="auto"/>
          <w:sz w:val="24"/>
          <w:szCs w:val="24"/>
          <w:lang w:val="zh-CN"/>
        </w:rPr>
        <w:t>（一）评标方法</w:t>
      </w:r>
    </w:p>
    <w:p w14:paraId="47B25602">
      <w:pPr>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本项目采用综合评分法，总分为100分。</w:t>
      </w:r>
    </w:p>
    <w:p w14:paraId="622122D2">
      <w:pPr>
        <w:spacing w:line="360" w:lineRule="auto"/>
        <w:ind w:firstLine="482" w:firstLineChars="200"/>
        <w:rPr>
          <w:rFonts w:ascii="宋体" w:hAnsi="宋体" w:cs="宋体"/>
          <w:b/>
          <w:color w:val="auto"/>
          <w:sz w:val="24"/>
          <w:szCs w:val="24"/>
          <w:lang w:val="zh-CN"/>
        </w:rPr>
      </w:pPr>
      <w:r>
        <w:rPr>
          <w:rFonts w:hint="eastAsia" w:ascii="宋体" w:hAnsi="宋体" w:cs="宋体"/>
          <w:b/>
          <w:color w:val="auto"/>
          <w:sz w:val="24"/>
          <w:szCs w:val="24"/>
          <w:lang w:val="zh-CN"/>
        </w:rPr>
        <w:t>（二）评标委员会负责具体评标事务，并独立履行下列职责</w:t>
      </w:r>
    </w:p>
    <w:p w14:paraId="57500262">
      <w:pPr>
        <w:spacing w:line="360" w:lineRule="auto"/>
        <w:ind w:firstLine="482" w:firstLineChars="200"/>
        <w:jc w:val="left"/>
        <w:rPr>
          <w:rFonts w:ascii="宋体" w:hAnsi="宋体" w:cs="宋体"/>
          <w:b/>
          <w:color w:val="auto"/>
          <w:sz w:val="24"/>
          <w:szCs w:val="24"/>
          <w:lang w:val="zh-CN"/>
        </w:rPr>
      </w:pPr>
      <w:r>
        <w:rPr>
          <w:rFonts w:hint="eastAsia" w:ascii="宋体" w:hAnsi="宋体" w:cs="宋体"/>
          <w:b/>
          <w:color w:val="auto"/>
          <w:sz w:val="24"/>
          <w:szCs w:val="24"/>
          <w:lang w:val="zh-CN"/>
        </w:rPr>
        <w:t>1、审查、评价投标文件是否符合招标文件的商务、技术等实质性要求；</w:t>
      </w:r>
    </w:p>
    <w:p w14:paraId="1DA1566B">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评标委员会对符合资格的供应商的投标文件进行符合性审查，以确定其是否满足采购需求等实质性要求。</w:t>
      </w:r>
    </w:p>
    <w:p w14:paraId="03FF480B">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注：符合性审查中所涉及到的证书及材料，均须在电子投标文件中提供原件扫描件（或图片）。</w:t>
      </w:r>
    </w:p>
    <w:p w14:paraId="313CA21E">
      <w:pPr>
        <w:spacing w:line="360" w:lineRule="auto"/>
        <w:ind w:firstLine="482" w:firstLineChars="200"/>
        <w:rPr>
          <w:rFonts w:ascii="宋体" w:hAnsi="宋体" w:cs="宋体"/>
          <w:b/>
          <w:color w:val="auto"/>
          <w:sz w:val="24"/>
          <w:szCs w:val="24"/>
          <w:lang w:val="zh-CN"/>
        </w:rPr>
      </w:pPr>
      <w:r>
        <w:rPr>
          <w:rFonts w:hint="eastAsia" w:ascii="宋体" w:hAnsi="宋体" w:cs="宋体"/>
          <w:b/>
          <w:color w:val="auto"/>
          <w:sz w:val="24"/>
          <w:szCs w:val="24"/>
          <w:lang w:val="zh-CN"/>
        </w:rPr>
        <w:t>2、要求供应商对投标文件有关事项作出澄清或者说明；</w:t>
      </w:r>
    </w:p>
    <w:p w14:paraId="75A06843">
      <w:pPr>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对于投标文件中含义不明确、同类问题表述不一致或者有明显文字和计算错误的内容，评标委员会应当以书面形式要求供应商作出必要的澄清、说明或者补正。</w:t>
      </w:r>
    </w:p>
    <w:p w14:paraId="4049E79A">
      <w:pPr>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供应商的澄清、说明或者补正应当采用书面形式，并加盖公章，或者由法定代表人或其授权的代表签字。供应商的澄清、说明或者补正不得超出投标文件的范围或者改变投标文件的实质性内容。</w:t>
      </w:r>
    </w:p>
    <w:p w14:paraId="56923ADE">
      <w:pPr>
        <w:numPr>
          <w:ilvl w:val="0"/>
          <w:numId w:val="5"/>
        </w:numPr>
        <w:spacing w:line="360" w:lineRule="auto"/>
        <w:ind w:firstLine="465"/>
        <w:contextualSpacing/>
        <w:jc w:val="left"/>
        <w:rPr>
          <w:rFonts w:ascii="宋体" w:hAnsi="宋体" w:cs="宋体"/>
          <w:b/>
          <w:color w:val="auto"/>
          <w:sz w:val="24"/>
          <w:szCs w:val="24"/>
          <w:lang w:val="zh-CN"/>
        </w:rPr>
      </w:pPr>
      <w:r>
        <w:rPr>
          <w:rFonts w:hint="eastAsia" w:ascii="宋体" w:hAnsi="宋体" w:cs="宋体"/>
          <w:b/>
          <w:color w:val="auto"/>
          <w:sz w:val="24"/>
          <w:szCs w:val="24"/>
          <w:lang w:val="zh-CN"/>
        </w:rPr>
        <w:t>对投标文件进行比较和评价；</w:t>
      </w:r>
    </w:p>
    <w:p w14:paraId="75D1E53B">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评标委员会按照招标文件中规定的评标方法和标准，对符合性审查合格的投标文件进行商务和技术评估，综合比较与评价。评标时，评标委员会各成员应当独立对每个供应商的投标文件进行评价，并汇总每个供应商的得分。评标过程中，不得去掉报价中的最高报价和最低报价。</w:t>
      </w:r>
    </w:p>
    <w:p w14:paraId="31E4C8F6">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注：评标标准中所涉及到的证书及材料，均须在电子投标文件中提供原件扫描件（或图片）。</w:t>
      </w:r>
    </w:p>
    <w:p w14:paraId="02094471">
      <w:pPr>
        <w:pStyle w:val="12"/>
        <w:spacing w:line="360" w:lineRule="auto"/>
        <w:ind w:firstLine="482" w:firstLineChars="200"/>
        <w:contextualSpacing/>
        <w:rPr>
          <w:rFonts w:ascii="宋体" w:hAnsi="宋体" w:cs="宋体"/>
          <w:b/>
          <w:color w:val="auto"/>
          <w:kern w:val="2"/>
          <w:lang w:val="zh-CN"/>
        </w:rPr>
      </w:pPr>
      <w:r>
        <w:rPr>
          <w:rFonts w:hint="eastAsia" w:ascii="宋体" w:hAnsi="宋体" w:cs="宋体"/>
          <w:b/>
          <w:color w:val="auto"/>
          <w:kern w:val="2"/>
          <w:lang w:val="zh-CN"/>
        </w:rPr>
        <w:t>（1）价格分计算</w:t>
      </w:r>
    </w:p>
    <w:p w14:paraId="35F52092">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价格分采用低价优先法计算，即满足招标文件要求且投标价格最低的投标报价为评标基准价，其价格分为满分。因落实政府采购政策进行价格调整的，以调整后的价格计算评标基准价和投标报价。</w:t>
      </w:r>
    </w:p>
    <w:p w14:paraId="5F76CF66">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价格分采用低价优先法计算，即满足招标文件要求且投标价格最低的投标报价为评标基准价，其价格分为满分。因落实政府采购政策进行价格调整的，以调整后的价格计算评标基准价和投标报价。</w:t>
      </w:r>
    </w:p>
    <w:p w14:paraId="1557F99F">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1）如果本项目非专门面向中小企业采购，对符合《政府采购促进中小企业发展管理办法》</w:t>
      </w:r>
      <w:r>
        <w:rPr>
          <w:rFonts w:hint="eastAsia" w:ascii="宋体" w:hAnsi="宋体" w:cs="宋体"/>
          <w:color w:val="auto"/>
          <w:sz w:val="24"/>
          <w:szCs w:val="24"/>
          <w:lang w:val="zh-CN"/>
        </w:rPr>
        <w:t>（</w:t>
      </w:r>
      <w:r>
        <w:rPr>
          <w:rFonts w:hint="eastAsia" w:ascii="宋体" w:hAnsi="宋体" w:eastAsia="宋体" w:cs="宋体"/>
          <w:color w:val="auto"/>
          <w:sz w:val="24"/>
          <w:szCs w:val="24"/>
          <w:lang w:val="zh-CN"/>
        </w:rPr>
        <w:t>财库〔2020〕46号、《关于进一步加大政府采购支持中小企业力度的通知》（财库〔2022〕19号）规定的小微企业报价给予20%（工程项目5%）的扣除，用扣除后的价格参与评审。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6%（工程项目2%）的扣除，用扣除后的价格参加评审。组成联合体或者接受分包的小微企业与联合体内其他企业、分包企业之间存在直接控股、管理关系的，不享受价格扣除优惠政策。按照本次采购标的所属行业的划定标准，符合条件的中小企业应按照招标文件格式要求提供《中小企业声明函》，否则不得享受相关中小企业扶持政策。</w:t>
      </w:r>
    </w:p>
    <w:p w14:paraId="02943475">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小型和微型企业不包含民办非企业单位。</w:t>
      </w:r>
    </w:p>
    <w:p w14:paraId="68479859">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符合中小企业划分标准的个体工商户，在政府采购活动中视同中小企业。</w:t>
      </w:r>
    </w:p>
    <w:p w14:paraId="3270170A">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2）对监狱企业价格给予20%（工程项目为5%）的扣除，用扣除后的价格参与评审。监狱企业应当提供由省级以上监狱管理局、戒毒管理局</w:t>
      </w:r>
      <w:r>
        <w:rPr>
          <w:rFonts w:hint="eastAsia" w:ascii="宋体" w:hAnsi="宋体" w:cs="宋体"/>
          <w:color w:val="auto"/>
          <w:sz w:val="24"/>
          <w:szCs w:val="24"/>
          <w:lang w:val="zh-CN"/>
        </w:rPr>
        <w:t>（</w:t>
      </w:r>
      <w:r>
        <w:rPr>
          <w:rFonts w:hint="eastAsia" w:ascii="宋体" w:hAnsi="宋体" w:eastAsia="宋体" w:cs="宋体"/>
          <w:color w:val="auto"/>
          <w:sz w:val="24"/>
          <w:szCs w:val="24"/>
          <w:lang w:val="zh-CN"/>
        </w:rPr>
        <w:t>含新疆生产建设兵团</w:t>
      </w:r>
      <w:r>
        <w:rPr>
          <w:rFonts w:hint="eastAsia" w:ascii="宋体" w:hAnsi="宋体" w:cs="宋体"/>
          <w:color w:val="auto"/>
          <w:sz w:val="24"/>
          <w:szCs w:val="24"/>
          <w:lang w:val="zh-CN"/>
        </w:rPr>
        <w:t>）</w:t>
      </w:r>
      <w:r>
        <w:rPr>
          <w:rFonts w:hint="eastAsia" w:ascii="宋体" w:hAnsi="宋体" w:eastAsia="宋体" w:cs="宋体"/>
          <w:color w:val="auto"/>
          <w:sz w:val="24"/>
          <w:szCs w:val="24"/>
          <w:lang w:val="zh-CN"/>
        </w:rPr>
        <w:t>出具的属于监狱企业的证明文件。</w:t>
      </w:r>
    </w:p>
    <w:p w14:paraId="6953DEAE">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对残疾人福利性单位提供本单位制造的货物、承担的工程或者服务，或者提供其他残疾人福利性单位制造的货物（不包括使用非残疾人福利性单位注册商标的货物）价格给予20%（工程项目为5%）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6D2C6AFD">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享受政府采购支持政策的残疾人福利性单位应当同时满足以下条件：</w:t>
      </w:r>
    </w:p>
    <w:p w14:paraId="4CE61E34">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（一）安置的残疾人占本单位在职职工人数的比例不低于25%（含25%），并且安置的残疾人人数不少于10人（含10人）；</w:t>
      </w:r>
    </w:p>
    <w:p w14:paraId="5EE51CC3">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（二）依法与安置的每位残疾人签订了一年以上（含一年）的劳动合同或服务协议；</w:t>
      </w:r>
    </w:p>
    <w:p w14:paraId="16FDAE40">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（三）为安置的每位残疾人按月足额缴纳了基本养老保险、基本医疗保险、失业保险、工伤保险和生育保险等社会保险费；</w:t>
      </w:r>
    </w:p>
    <w:p w14:paraId="7D2986D3">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（四）通过银行等金融机构向安置的每位残疾人，按月支付了不低于单位所在区县适用的经省级人民政府批准的月最低工资标准的工资；</w:t>
      </w:r>
    </w:p>
    <w:p w14:paraId="05A71F71">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（五）提供本单位制造的货物、承担的工程或者服务（以下简称产品），或者提供其他残疾人福利性单位制造的货物（不包括使用非残疾人福利性单位注册商标的货物）。</w:t>
      </w:r>
    </w:p>
    <w:p w14:paraId="788DD033">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DF173DE">
      <w:pPr>
        <w:pStyle w:val="12"/>
        <w:spacing w:line="360" w:lineRule="auto"/>
        <w:ind w:firstLine="482" w:firstLineChars="200"/>
        <w:contextualSpacing/>
        <w:rPr>
          <w:rFonts w:ascii="宋体" w:hAnsi="宋体" w:cs="宋体"/>
          <w:b/>
          <w:color w:val="auto"/>
          <w:kern w:val="2"/>
          <w:lang w:val="zh-CN"/>
        </w:rPr>
      </w:pPr>
      <w:r>
        <w:rPr>
          <w:rFonts w:hint="eastAsia" w:ascii="宋体" w:hAnsi="宋体" w:cs="宋体"/>
          <w:b/>
          <w:color w:val="auto"/>
          <w:kern w:val="2"/>
          <w:lang w:val="zh-CN"/>
        </w:rPr>
        <w:t>（2）</w:t>
      </w:r>
      <w:r>
        <w:rPr>
          <w:rFonts w:ascii="宋体" w:hAnsi="宋体" w:cs="宋体"/>
          <w:b/>
          <w:color w:val="auto"/>
          <w:kern w:val="2"/>
          <w:lang w:val="zh-CN"/>
        </w:rPr>
        <w:t>关于相同品牌产品（服务类项目不适用本条款规定）</w:t>
      </w:r>
    </w:p>
    <w:p w14:paraId="189D4431">
      <w:pPr>
        <w:spacing w:line="360" w:lineRule="auto"/>
        <w:ind w:firstLine="480" w:firstLineChars="200"/>
        <w:jc w:val="left"/>
        <w:rPr>
          <w:rFonts w:ascii="宋体" w:hAnsi="宋体" w:cs="宋体"/>
          <w:color w:val="auto"/>
          <w:sz w:val="24"/>
          <w:szCs w:val="24"/>
          <w:lang w:val="zh-CN"/>
        </w:rPr>
      </w:pPr>
      <w:r>
        <w:rPr>
          <w:rFonts w:ascii="宋体" w:hAnsi="宋体" w:cs="宋体"/>
          <w:color w:val="auto"/>
          <w:sz w:val="24"/>
          <w:szCs w:val="24"/>
          <w:lang w:val="zh-CN"/>
        </w:rPr>
        <w:t>采用最低评标价法的，提供相同品牌产品的不同供应商参加同一合同项下投标的，以其中通过资格审查、符合性审查且报价最低的参加评标；报价相同的，由采购人或者采购人委托评标委员会</w:t>
      </w:r>
      <w:r>
        <w:rPr>
          <w:rFonts w:hint="eastAsia" w:ascii="宋体" w:hAnsi="宋体" w:cs="宋体"/>
          <w:color w:val="auto"/>
          <w:sz w:val="24"/>
          <w:szCs w:val="24"/>
          <w:lang w:val="zh-CN"/>
        </w:rPr>
        <w:t>采取随机抽取</w:t>
      </w:r>
      <w:r>
        <w:rPr>
          <w:rFonts w:ascii="宋体" w:hAnsi="宋体" w:cs="宋体"/>
          <w:color w:val="auto"/>
          <w:sz w:val="24"/>
          <w:szCs w:val="24"/>
          <w:lang w:val="zh-CN"/>
        </w:rPr>
        <w:t>方式确定一个参加评标的供应商，其他投标无效。</w:t>
      </w:r>
    </w:p>
    <w:p w14:paraId="1995A9A5">
      <w:pPr>
        <w:spacing w:line="360" w:lineRule="auto"/>
        <w:ind w:firstLine="480" w:firstLineChars="200"/>
        <w:jc w:val="left"/>
        <w:rPr>
          <w:rFonts w:ascii="宋体" w:hAnsi="宋体" w:cs="宋体"/>
          <w:color w:val="auto"/>
          <w:sz w:val="24"/>
          <w:szCs w:val="24"/>
          <w:lang w:val="zh-CN"/>
        </w:rPr>
      </w:pPr>
      <w:r>
        <w:rPr>
          <w:rFonts w:ascii="宋体" w:hAnsi="宋体" w:cs="宋体"/>
          <w:color w:val="auto"/>
          <w:sz w:val="24"/>
          <w:szCs w:val="24"/>
          <w:lang w:val="zh-CN"/>
        </w:rPr>
        <w:t>采用综合评分法的，提供相同品牌产品</w:t>
      </w:r>
      <w:r>
        <w:rPr>
          <w:rFonts w:hint="eastAsia" w:ascii="宋体" w:hAnsi="宋体" w:cs="宋体"/>
          <w:color w:val="auto"/>
          <w:sz w:val="24"/>
          <w:szCs w:val="24"/>
          <w:lang w:val="zh-CN"/>
        </w:rPr>
        <w:t>（</w:t>
      </w:r>
      <w:r>
        <w:rPr>
          <w:rFonts w:ascii="宋体" w:hAnsi="宋体" w:cs="宋体"/>
          <w:color w:val="auto"/>
          <w:sz w:val="24"/>
          <w:szCs w:val="24"/>
          <w:lang w:val="zh-CN"/>
        </w:rPr>
        <w:t>非单一产品采购项目，多家供应商提供的核心产品品牌相同</w:t>
      </w:r>
      <w:r>
        <w:rPr>
          <w:rFonts w:hint="eastAsia" w:ascii="宋体" w:hAnsi="宋体" w:cs="宋体"/>
          <w:color w:val="auto"/>
          <w:sz w:val="24"/>
          <w:szCs w:val="24"/>
          <w:lang w:val="zh-CN"/>
        </w:rPr>
        <w:t>）</w:t>
      </w:r>
      <w:r>
        <w:rPr>
          <w:rFonts w:ascii="宋体" w:hAnsi="宋体" w:cs="宋体"/>
          <w:color w:val="auto"/>
          <w:sz w:val="24"/>
          <w:szCs w:val="24"/>
          <w:lang w:val="zh-CN"/>
        </w:rPr>
        <w:t>且通过资格审查、符合性审查的不同供应商参加同一合同项下投标的，按一家供应商计算，评审后得分最高的同品牌供应商作为中标候选人推荐；评审得分相同的，</w:t>
      </w:r>
      <w:r>
        <w:rPr>
          <w:rFonts w:hint="eastAsia" w:ascii="宋体" w:hAnsi="宋体" w:cs="宋体"/>
          <w:color w:val="auto"/>
          <w:sz w:val="24"/>
          <w:szCs w:val="24"/>
          <w:lang w:val="zh-CN"/>
        </w:rPr>
        <w:t>由采购人或者采购人委托评标委员会</w:t>
      </w:r>
      <w:r>
        <w:rPr>
          <w:rFonts w:ascii="宋体" w:hAnsi="宋体" w:cs="宋体"/>
          <w:color w:val="auto"/>
          <w:sz w:val="24"/>
          <w:szCs w:val="24"/>
          <w:lang w:val="zh-CN"/>
        </w:rPr>
        <w:t>采取随机抽取方式确定</w:t>
      </w:r>
      <w:r>
        <w:rPr>
          <w:rFonts w:hint="eastAsia" w:ascii="宋体" w:hAnsi="宋体" w:cs="宋体"/>
          <w:color w:val="auto"/>
          <w:sz w:val="24"/>
          <w:szCs w:val="24"/>
          <w:lang w:val="zh-CN"/>
        </w:rPr>
        <w:t>一个供应商获得中标人推荐资格</w:t>
      </w:r>
      <w:r>
        <w:rPr>
          <w:rFonts w:ascii="宋体" w:hAnsi="宋体" w:cs="宋体"/>
          <w:color w:val="auto"/>
          <w:sz w:val="24"/>
          <w:szCs w:val="24"/>
          <w:lang w:val="zh-CN"/>
        </w:rPr>
        <w:t>，其他同品牌供应商不作为中标候选人。</w:t>
      </w:r>
    </w:p>
    <w:p w14:paraId="5E30CB5D">
      <w:pPr>
        <w:pStyle w:val="12"/>
        <w:spacing w:line="360" w:lineRule="auto"/>
        <w:ind w:firstLine="482" w:firstLineChars="200"/>
        <w:contextualSpacing/>
        <w:rPr>
          <w:rFonts w:ascii="宋体" w:hAnsi="宋体" w:cs="宋体"/>
          <w:b/>
          <w:color w:val="auto"/>
          <w:kern w:val="2"/>
          <w:lang w:val="zh-CN"/>
        </w:rPr>
      </w:pPr>
      <w:r>
        <w:rPr>
          <w:rFonts w:hint="eastAsia" w:ascii="宋体" w:hAnsi="宋体" w:cs="宋体"/>
          <w:b/>
          <w:color w:val="auto"/>
          <w:kern w:val="2"/>
          <w:lang w:val="zh-CN"/>
        </w:rPr>
        <w:t>（3）强制采购节能产品和优先采购节能产品、优先采购环保产品</w:t>
      </w:r>
    </w:p>
    <w:p w14:paraId="114F6F16">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1）对《节能产品政府采购品目清单》所列的政府强制采购节能产品，供应商投标文件中应提供具有国家确定的认证机构出具的、处于有效期之内的节能产品认证证书，否则将承担其投标被视为非实质性响应投标的风险。</w:t>
      </w:r>
    </w:p>
    <w:p w14:paraId="0AB69DE2">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供应商所投产品若属于《节能产品政府采购品目清单》优先采购产品，投标文件中应提供具有国家确定的认证机构出具的、处于有效期之内的节能产品认证证书，评标委员会根据本项目评标标准予以判定并赋分。</w:t>
      </w:r>
    </w:p>
    <w:p w14:paraId="08ABCFCF">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2）供应商所投产品若属于《环境标志产品政府采购品目清单》内产品，投标文件中应提供具有国家确定的认证机构出具的、处于有效期之内的环境标志产品认证证书，评标委员会根据本项目评标标准予以判定并赋分。</w:t>
      </w:r>
    </w:p>
    <w:p w14:paraId="2AEECA83">
      <w:pPr>
        <w:pStyle w:val="12"/>
        <w:spacing w:line="360" w:lineRule="auto"/>
        <w:ind w:firstLine="482" w:firstLineChars="200"/>
        <w:contextualSpacing/>
        <w:rPr>
          <w:rFonts w:ascii="宋体" w:hAnsi="宋体" w:cs="宋体"/>
          <w:b/>
          <w:color w:val="auto"/>
          <w:kern w:val="2"/>
          <w:lang w:val="zh-CN"/>
        </w:rPr>
      </w:pPr>
      <w:r>
        <w:rPr>
          <w:rFonts w:hint="eastAsia" w:ascii="宋体" w:hAnsi="宋体" w:cs="宋体"/>
          <w:b/>
          <w:color w:val="auto"/>
          <w:kern w:val="2"/>
          <w:lang w:val="zh-CN"/>
        </w:rPr>
        <w:t>（4）</w:t>
      </w:r>
      <w:r>
        <w:rPr>
          <w:rFonts w:hint="eastAsia" w:ascii="宋体" w:hAnsi="宋体" w:cs="宋体"/>
          <w:b/>
          <w:color w:val="auto"/>
          <w:kern w:val="2"/>
          <w:lang w:val="zh-CN" w:eastAsia="zh-CN"/>
        </w:rPr>
        <w:t>网络关键设备、网络安全专用产品</w:t>
      </w:r>
      <w:r>
        <w:rPr>
          <w:rFonts w:hint="eastAsia" w:ascii="宋体" w:hAnsi="宋体" w:cs="宋体"/>
          <w:b/>
          <w:color w:val="auto"/>
          <w:kern w:val="2"/>
          <w:lang w:val="zh-CN"/>
        </w:rPr>
        <w:t>要求</w:t>
      </w:r>
    </w:p>
    <w:p w14:paraId="5748A4DD">
      <w:pPr>
        <w:spacing w:line="360" w:lineRule="auto"/>
        <w:ind w:firstLine="480" w:firstLineChars="200"/>
        <w:jc w:val="left"/>
        <w:rPr>
          <w:rFonts w:hint="eastAsia" w:ascii="宋体" w:hAnsi="宋体" w:cs="宋体"/>
          <w:color w:val="auto"/>
          <w:sz w:val="24"/>
          <w:szCs w:val="24"/>
          <w:lang w:val="zh-CN"/>
        </w:rPr>
      </w:pPr>
      <w:r>
        <w:rPr>
          <w:rFonts w:hint="eastAsia" w:ascii="宋体" w:hAnsi="宋体" w:cs="宋体"/>
          <w:color w:val="auto"/>
          <w:sz w:val="24"/>
          <w:szCs w:val="24"/>
          <w:lang w:val="zh-CN"/>
        </w:rPr>
        <w:t xml:space="preserve">1）项目中涉及网络关键设备或网络安全专用产品的，至少符合以下条件之一：一是已由具备资格的机构安全认证合格或安全检测符合要求；二是已获得《计算机信息系统安全专用产品销售 许可证》，且在有效期内。 </w:t>
      </w:r>
    </w:p>
    <w:p w14:paraId="1A21E3BB">
      <w:pPr>
        <w:spacing w:line="360" w:lineRule="auto"/>
        <w:ind w:firstLine="480" w:firstLineChars="200"/>
        <w:jc w:val="left"/>
        <w:rPr>
          <w:rFonts w:hint="eastAsia" w:ascii="宋体" w:hAnsi="宋体" w:cs="宋体"/>
          <w:color w:val="auto"/>
          <w:sz w:val="24"/>
          <w:szCs w:val="24"/>
          <w:lang w:val="zh-CN"/>
        </w:rPr>
      </w:pPr>
      <w:r>
        <w:rPr>
          <w:rFonts w:hint="eastAsia" w:ascii="宋体" w:hAnsi="宋体" w:cs="宋体"/>
          <w:color w:val="auto"/>
          <w:sz w:val="24"/>
          <w:szCs w:val="24"/>
          <w:lang w:val="zh-CN"/>
        </w:rPr>
        <w:t xml:space="preserve">提供资料（下列资料任意一项） </w:t>
      </w:r>
    </w:p>
    <w:p w14:paraId="1BC72D80">
      <w:pPr>
        <w:spacing w:line="360" w:lineRule="auto"/>
        <w:ind w:firstLine="480" w:firstLineChars="200"/>
        <w:jc w:val="left"/>
        <w:rPr>
          <w:rFonts w:hint="eastAsia" w:ascii="宋体" w:hAnsi="宋体" w:cs="宋体"/>
          <w:color w:val="auto"/>
          <w:sz w:val="24"/>
          <w:szCs w:val="24"/>
          <w:lang w:val="zh-CN"/>
        </w:rPr>
      </w:pPr>
      <w:r>
        <w:rPr>
          <w:rFonts w:hint="eastAsia" w:ascii="宋体" w:hAnsi="宋体" w:cs="宋体"/>
          <w:color w:val="auto"/>
          <w:sz w:val="24"/>
          <w:szCs w:val="24"/>
          <w:lang w:val="zh-CN"/>
        </w:rPr>
        <w:t xml:space="preserve">①网络关键设备和网络安全专用产品安全认证证书； </w:t>
      </w:r>
    </w:p>
    <w:p w14:paraId="109A524A">
      <w:pPr>
        <w:spacing w:line="360" w:lineRule="auto"/>
        <w:ind w:firstLine="480" w:firstLineChars="200"/>
        <w:jc w:val="left"/>
        <w:rPr>
          <w:rFonts w:hint="eastAsia" w:ascii="宋体" w:hAnsi="宋体" w:cs="宋体"/>
          <w:color w:val="auto"/>
          <w:sz w:val="24"/>
          <w:szCs w:val="24"/>
          <w:lang w:val="zh-CN"/>
        </w:rPr>
      </w:pPr>
      <w:r>
        <w:rPr>
          <w:rFonts w:hint="eastAsia" w:ascii="宋体" w:hAnsi="宋体" w:cs="宋体"/>
          <w:color w:val="auto"/>
          <w:sz w:val="24"/>
          <w:szCs w:val="24"/>
          <w:lang w:val="zh-CN"/>
        </w:rPr>
        <w:t xml:space="preserve">②网络关键设备安全检测证书、网络安全专用产品安全检测证书； </w:t>
      </w:r>
    </w:p>
    <w:p w14:paraId="5060D271">
      <w:pPr>
        <w:spacing w:line="360" w:lineRule="auto"/>
        <w:ind w:firstLine="480" w:firstLineChars="200"/>
        <w:jc w:val="left"/>
        <w:rPr>
          <w:rFonts w:hint="eastAsia" w:ascii="宋体" w:hAnsi="宋体" w:cs="宋体"/>
          <w:color w:val="auto"/>
          <w:sz w:val="24"/>
          <w:szCs w:val="24"/>
          <w:lang w:val="zh-CN"/>
        </w:rPr>
      </w:pPr>
      <w:r>
        <w:rPr>
          <w:rFonts w:hint="eastAsia" w:ascii="宋体" w:hAnsi="宋体" w:cs="宋体"/>
          <w:color w:val="auto"/>
          <w:sz w:val="24"/>
          <w:szCs w:val="24"/>
          <w:lang w:val="zh-CN"/>
        </w:rPr>
        <w:t xml:space="preserve">③计算机信息系统安全专用产品销售许可证； </w:t>
      </w:r>
    </w:p>
    <w:p w14:paraId="6BD8E08A">
      <w:pPr>
        <w:spacing w:line="360" w:lineRule="auto"/>
        <w:ind w:firstLine="480" w:firstLineChars="200"/>
        <w:jc w:val="left"/>
        <w:rPr>
          <w:rFonts w:hint="eastAsia" w:ascii="宋体" w:hAnsi="宋体" w:cs="宋体"/>
          <w:color w:val="auto"/>
          <w:sz w:val="24"/>
          <w:szCs w:val="24"/>
          <w:lang w:val="zh-CN"/>
        </w:rPr>
      </w:pPr>
      <w:r>
        <w:rPr>
          <w:rFonts w:hint="eastAsia" w:ascii="宋体" w:hAnsi="宋体" w:cs="宋体"/>
          <w:color w:val="auto"/>
          <w:sz w:val="24"/>
          <w:szCs w:val="24"/>
          <w:lang w:val="zh-CN"/>
        </w:rPr>
        <w:t>④中国网信网或工业和信息化部网站或公安部网站或国家认证认可监督管理委员会网站公布的认证、检测结果（提供公布安全认证、安全检测结果页面网址和安全认证、检测结果截图）。</w:t>
      </w:r>
    </w:p>
    <w:p w14:paraId="349440F8">
      <w:pPr>
        <w:pStyle w:val="12"/>
        <w:spacing w:line="360" w:lineRule="auto"/>
        <w:ind w:firstLine="482" w:firstLineChars="200"/>
        <w:contextualSpacing/>
        <w:rPr>
          <w:rFonts w:ascii="宋体" w:hAnsi="宋体" w:cs="宋体"/>
          <w:b/>
          <w:color w:val="auto"/>
          <w:kern w:val="2"/>
          <w:lang w:val="zh-CN"/>
        </w:rPr>
      </w:pPr>
      <w:r>
        <w:rPr>
          <w:rFonts w:hint="eastAsia" w:ascii="宋体" w:hAnsi="宋体" w:cs="宋体"/>
          <w:b/>
          <w:color w:val="auto"/>
          <w:kern w:val="2"/>
          <w:lang w:val="zh-CN"/>
        </w:rPr>
        <w:t>（5）投标无效情形</w:t>
      </w:r>
    </w:p>
    <w:p w14:paraId="0DF5B8B4">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1）投标文件属下列情况之一的，按照无效响应处理：</w:t>
      </w:r>
    </w:p>
    <w:p w14:paraId="07FE448C">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1.未按照招标文件的规定提交《长葛市政府采购供应商信用承诺函》的；</w:t>
      </w:r>
    </w:p>
    <w:p w14:paraId="0C86AEB2">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2.未按照招标文件的规定提交投标承诺函的；</w:t>
      </w:r>
    </w:p>
    <w:p w14:paraId="78B1F77B">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3.投标文件未按招标文件要求签署、盖章的；</w:t>
      </w:r>
    </w:p>
    <w:p w14:paraId="288A8651">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4.报价超过招标文件中规定的预算金额的；</w:t>
      </w:r>
    </w:p>
    <w:p w14:paraId="636B4FC5">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5.投标文件含有采购人不能接受的附加条件的。</w:t>
      </w:r>
    </w:p>
    <w:p w14:paraId="0BA54935">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6.不具备招标文件中规定的资格要求的；</w:t>
      </w:r>
    </w:p>
    <w:p w14:paraId="5498E84C">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2）根据《河南省财政厅关于防范供应商串通投标促进政府采购公平竞争的通知》（豫财购﹝2021﹞6号）要求，参与同一个标段的供应商存在下列情形之一的，其投标文件无效：</w:t>
      </w:r>
    </w:p>
    <w:p w14:paraId="12AEABBD">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1.不同供应商的电子投标文件上传计算机的文件制作机器码信息相同的；</w:t>
      </w:r>
    </w:p>
    <w:p w14:paraId="02096FFC">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2.不同供应商的投标文件由同一电子设备编制、打印加密或者上传；</w:t>
      </w:r>
    </w:p>
    <w:p w14:paraId="57D35380">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3.不同供应商的投标文件由同一电子设备打印、复印；</w:t>
      </w:r>
    </w:p>
    <w:p w14:paraId="4BBB9CBE">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4.不同供应商的投标文件由同一人送达或者分发，或者不同供应商联系人为同一人或不同联系人的联系电话一致的；</w:t>
      </w:r>
    </w:p>
    <w:p w14:paraId="700EB211">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5.不同供应商的投标文件的内容存在两处以上细节错误一致；</w:t>
      </w:r>
    </w:p>
    <w:p w14:paraId="11CE1A3D">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6.不同供应商的法定代表人、委托代理人、项目经理、项目负责人等由同一个单位缴纳社会保险或者领取报酬的；</w:t>
      </w:r>
    </w:p>
    <w:p w14:paraId="0E1BE006">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7.不同供应商投标文件中法定代表人或者负责人签字出自同一人之手；</w:t>
      </w:r>
    </w:p>
    <w:p w14:paraId="50EAADDA">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8.其它涉嫌串通的情形。</w:t>
      </w:r>
    </w:p>
    <w:p w14:paraId="209EE28A">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3)有下列情形之一的，视为供应商串通投标，其响应无效：</w:t>
      </w:r>
    </w:p>
    <w:p w14:paraId="740E3D4D">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1.不同供应商的投标文件由同一单位或者个人编制；</w:t>
      </w:r>
    </w:p>
    <w:p w14:paraId="1C644877">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2.不同供应商委托同一单位或者个人办理投标事宜；</w:t>
      </w:r>
    </w:p>
    <w:p w14:paraId="11E68F0E">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3.不同供应商的投标文件载明的项目管理成员或者联系人员为同一人；</w:t>
      </w:r>
    </w:p>
    <w:p w14:paraId="2A0C701B">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4.不同供应商的投标文件异常一致或者投标报价呈规律性差异；</w:t>
      </w:r>
    </w:p>
    <w:p w14:paraId="2F66D4EC">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5.不同供应商的投标文件相互混装。</w:t>
      </w:r>
    </w:p>
    <w:p w14:paraId="34217975">
      <w:pPr>
        <w:keepNext w:val="0"/>
        <w:keepLines w:val="0"/>
        <w:pageBreakBefore w:val="0"/>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cs="宋体"/>
          <w:bCs/>
          <w:color w:val="auto"/>
          <w:kern w:val="0"/>
          <w:sz w:val="24"/>
          <w:szCs w:val="24"/>
        </w:rPr>
      </w:pPr>
      <w:r>
        <w:rPr>
          <w:rFonts w:hint="eastAsia" w:ascii="宋体" w:hAnsi="宋体" w:cs="宋体"/>
          <w:bCs/>
          <w:color w:val="auto"/>
          <w:kern w:val="0"/>
          <w:sz w:val="24"/>
          <w:szCs w:val="24"/>
        </w:rPr>
        <w:t>4)供应商应当遵循公平竞争的原则，不得恶意串通，不得妨碍其他供应商的竞争行为，不得损害采购人或者其他供应商的合法权益。在评标过程中发现供应商有上述情形的，评标委员会应当认定其投标无效，并书面报告本级财政部门。</w:t>
      </w:r>
    </w:p>
    <w:p w14:paraId="50C0FB5F">
      <w:pPr>
        <w:keepNext w:val="0"/>
        <w:keepLines w:val="0"/>
        <w:pageBreakBefore w:val="0"/>
        <w:widowControl/>
        <w:suppressLineNumbers w:val="0"/>
        <w:kinsoku/>
        <w:wordWrap/>
        <w:overflowPunct/>
        <w:topLinePunct w:val="0"/>
        <w:bidi w:val="0"/>
        <w:adjustRightInd/>
        <w:snapToGrid/>
        <w:spacing w:line="360" w:lineRule="auto"/>
        <w:ind w:firstLine="480" w:firstLineChars="200"/>
        <w:jc w:val="left"/>
        <w:textAlignment w:val="auto"/>
        <w:rPr>
          <w:rFonts w:hint="eastAsia" w:ascii="宋体" w:hAnsi="宋体" w:cs="宋体"/>
          <w:bCs/>
          <w:color w:val="auto"/>
          <w:kern w:val="0"/>
          <w:sz w:val="24"/>
          <w:szCs w:val="24"/>
        </w:rPr>
      </w:pPr>
      <w:r>
        <w:rPr>
          <w:rFonts w:hint="eastAsia" w:ascii="宋体" w:hAnsi="宋体" w:cs="宋体"/>
          <w:bCs/>
          <w:color w:val="auto"/>
          <w:kern w:val="0"/>
          <w:sz w:val="24"/>
          <w:szCs w:val="24"/>
        </w:rPr>
        <w:t>5）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响应处理。</w:t>
      </w:r>
    </w:p>
    <w:p w14:paraId="7ED1B574">
      <w:pPr>
        <w:keepNext w:val="0"/>
        <w:keepLines w:val="0"/>
        <w:pageBreakBefore w:val="0"/>
        <w:widowControl/>
        <w:suppressLineNumbers w:val="0"/>
        <w:kinsoku/>
        <w:wordWrap/>
        <w:overflowPunct/>
        <w:topLinePunct w:val="0"/>
        <w:bidi w:val="0"/>
        <w:adjustRightInd/>
        <w:snapToGrid/>
        <w:spacing w:line="360" w:lineRule="auto"/>
        <w:ind w:firstLine="482" w:firstLineChars="200"/>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 xml:space="preserve">6)政府采购异常低价审查： </w:t>
      </w:r>
    </w:p>
    <w:p w14:paraId="14C693EE">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color w:val="000000"/>
          <w:kern w:val="0"/>
          <w:sz w:val="24"/>
          <w:szCs w:val="24"/>
          <w:lang w:val="en-US" w:eastAsia="zh-CN" w:bidi="ar"/>
        </w:rPr>
        <w:t xml:space="preserve">（一）政府采购评审中出现下列情形之一的，评审委员会应当启动异常低价投标（响应）审查程序： </w:t>
      </w:r>
    </w:p>
    <w:p w14:paraId="345BFFF0">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color w:val="000000"/>
          <w:kern w:val="0"/>
          <w:sz w:val="24"/>
          <w:szCs w:val="24"/>
          <w:lang w:val="en-US" w:eastAsia="zh-CN" w:bidi="ar"/>
        </w:rPr>
        <w:t xml:space="preserve">1.投标（响应）报价低于全部通过符合性审查供应商投标（响应）报价平均值 50%的，即投标（响应）报价＜全部通过符合性审查供应商投标（响应）报价平均值×50%； </w:t>
      </w:r>
    </w:p>
    <w:p w14:paraId="16692D0A">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color w:val="000000"/>
          <w:kern w:val="0"/>
          <w:sz w:val="24"/>
          <w:szCs w:val="24"/>
          <w:lang w:val="en-US" w:eastAsia="zh-CN" w:bidi="ar"/>
        </w:rPr>
        <w:t xml:space="preserve">2.投标（响应）报价低于通过符合性审查的次低报价供应商投标（响应）报价 50%的，即投标（响应）报价＜通过符合性审查的次低报价供应商投标（响应）报价×50%； </w:t>
      </w:r>
    </w:p>
    <w:p w14:paraId="40C44B9E">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color w:val="000000"/>
          <w:kern w:val="0"/>
          <w:sz w:val="24"/>
          <w:szCs w:val="24"/>
          <w:lang w:val="en-US" w:eastAsia="zh-CN" w:bidi="ar"/>
        </w:rPr>
        <w:t xml:space="preserve">3.投标（响应）报价低于采购项目最高限价45%的，即投标（响应）报价＜采购项目最高限价×45%； </w:t>
      </w:r>
    </w:p>
    <w:p w14:paraId="3F0D7C0C">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color w:val="000000"/>
          <w:kern w:val="0"/>
          <w:sz w:val="24"/>
          <w:szCs w:val="24"/>
          <w:lang w:val="en-US" w:eastAsia="zh-CN" w:bidi="ar"/>
        </w:rPr>
        <w:t xml:space="preserve">4.评审委员会基于专业判断，认为供应商报价过低，有可能影响产品质量或者不能诚信履约的其他情形。 </w:t>
      </w:r>
    </w:p>
    <w:p w14:paraId="5F8D4BDA">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color w:val="000000"/>
          <w:kern w:val="0"/>
          <w:sz w:val="24"/>
          <w:szCs w:val="24"/>
          <w:lang w:val="en-US" w:eastAsia="zh-CN" w:bidi="ar"/>
        </w:rPr>
        <w:t xml:space="preserve">（二）评审委员会启动异常低价投标（响应）审查后，属于前述第 1 项至第 4 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 30 分钟。其中，属于第3项情形，供应商已随投标（响应）文件一并提交相关书面说明及必要的证明材料的，在评审现场可不再重复提交。 </w:t>
      </w:r>
    </w:p>
    <w:p w14:paraId="191B86AA">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color w:val="000000"/>
          <w:kern w:val="0"/>
          <w:sz w:val="24"/>
          <w:szCs w:val="24"/>
          <w:lang w:val="en-US" w:eastAsia="zh-CN" w:bidi="ar"/>
        </w:rPr>
        <w:t xml:space="preserve">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0DD80C93">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75F265C">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异常低价投标（响应）审查的启动原因、审查意见和审查结果应当在评审报告中记录，并随供应商提供的相关书面说明及证明材料，以及评审委员会有关互联网浏览、查询历史一并归档。</w:t>
      </w:r>
    </w:p>
    <w:p w14:paraId="68A3BF9C">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lang w:val="en-US" w:eastAsia="zh-CN"/>
        </w:rPr>
        <w:t>7</w:t>
      </w:r>
      <w:r>
        <w:rPr>
          <w:rFonts w:hint="eastAsia" w:ascii="宋体" w:hAnsi="宋体" w:cs="宋体"/>
          <w:bCs/>
          <w:color w:val="auto"/>
          <w:kern w:val="0"/>
          <w:sz w:val="24"/>
          <w:szCs w:val="24"/>
        </w:rPr>
        <w:t>）按照《关于推进全流程电子化交易和在线监管工作有关问题的通知》（许公管办</w:t>
      </w:r>
      <w:r>
        <w:rPr>
          <w:rFonts w:hint="eastAsia" w:ascii="宋体" w:hAnsi="宋体" w:cs="宋体"/>
          <w:bCs/>
          <w:color w:val="auto"/>
          <w:kern w:val="0"/>
          <w:sz w:val="24"/>
          <w:szCs w:val="24"/>
          <w:lang w:eastAsia="zh-CN"/>
        </w:rPr>
        <w:t>〔2019〕3号</w:t>
      </w:r>
      <w:r>
        <w:rPr>
          <w:rFonts w:hint="eastAsia" w:ascii="宋体" w:hAnsi="宋体" w:cs="宋体"/>
          <w:bCs/>
          <w:color w:val="auto"/>
          <w:kern w:val="0"/>
          <w:sz w:val="24"/>
          <w:szCs w:val="24"/>
        </w:rPr>
        <w:t>）规定，不同投标人电子投标文件的文件制作机器码</w:t>
      </w:r>
      <w:r>
        <w:rPr>
          <w:rFonts w:hint="eastAsia" w:ascii="宋体" w:hAnsi="宋体" w:cs="宋体"/>
          <w:bCs/>
          <w:color w:val="auto"/>
          <w:kern w:val="0"/>
          <w:sz w:val="24"/>
          <w:szCs w:val="24"/>
          <w:lang w:eastAsia="zh-CN"/>
        </w:rPr>
        <w:t>（</w:t>
      </w:r>
      <w:r>
        <w:rPr>
          <w:rFonts w:hint="eastAsia" w:ascii="宋体" w:hAnsi="宋体" w:cs="宋体"/>
          <w:bCs/>
          <w:color w:val="auto"/>
          <w:kern w:val="0"/>
          <w:sz w:val="24"/>
          <w:szCs w:val="24"/>
        </w:rPr>
        <w:t>即许公管办</w:t>
      </w:r>
      <w:r>
        <w:rPr>
          <w:rFonts w:hint="eastAsia" w:ascii="宋体" w:hAnsi="宋体" w:cs="宋体"/>
          <w:bCs/>
          <w:color w:val="auto"/>
          <w:kern w:val="0"/>
          <w:sz w:val="24"/>
          <w:szCs w:val="24"/>
          <w:lang w:eastAsia="zh-CN"/>
        </w:rPr>
        <w:t>〔2019〕3号</w:t>
      </w:r>
      <w:r>
        <w:rPr>
          <w:rFonts w:hint="eastAsia" w:ascii="宋体" w:hAnsi="宋体" w:cs="宋体"/>
          <w:bCs/>
          <w:color w:val="auto"/>
          <w:kern w:val="0"/>
          <w:sz w:val="24"/>
          <w:szCs w:val="24"/>
        </w:rPr>
        <w:t>文中的投标文件制作“硬件特征码”，其由网卡MAC地址、CPU序列号、硬盘序列号等组成，以下均称为“文件制作机器码”</w:t>
      </w:r>
      <w:r>
        <w:rPr>
          <w:rFonts w:hint="eastAsia" w:ascii="宋体" w:hAnsi="宋体" w:cs="宋体"/>
          <w:bCs/>
          <w:color w:val="auto"/>
          <w:kern w:val="0"/>
          <w:sz w:val="24"/>
          <w:szCs w:val="24"/>
          <w:lang w:eastAsia="zh-CN"/>
        </w:rPr>
        <w:t>）</w:t>
      </w:r>
      <w:r>
        <w:rPr>
          <w:rFonts w:hint="eastAsia" w:ascii="宋体" w:hAnsi="宋体" w:cs="宋体"/>
          <w:bCs/>
          <w:color w:val="auto"/>
          <w:kern w:val="0"/>
          <w:sz w:val="24"/>
          <w:szCs w:val="24"/>
        </w:rPr>
        <w:t>均一致时，视为‘不同投标人的投标文件由同一单位或者个人编制’或‘不同投标人委托同一单位或者个人办理投标事宜’，其投标无效。</w:t>
      </w:r>
    </w:p>
    <w:p w14:paraId="0E98A4B4">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lang w:val="en-US" w:eastAsia="zh-CN"/>
        </w:rPr>
        <w:t>8</w:t>
      </w:r>
      <w:r>
        <w:rPr>
          <w:rFonts w:hint="eastAsia" w:ascii="宋体" w:hAnsi="宋体" w:cs="宋体"/>
          <w:bCs/>
          <w:color w:val="auto"/>
          <w:kern w:val="0"/>
          <w:sz w:val="24"/>
          <w:szCs w:val="24"/>
        </w:rPr>
        <w:t>） 法律、法规和响应文件规定的其他无效情形。</w:t>
      </w:r>
    </w:p>
    <w:p w14:paraId="4C187293">
      <w:pPr>
        <w:autoSpaceDE w:val="0"/>
        <w:autoSpaceDN w:val="0"/>
        <w:spacing w:line="360" w:lineRule="auto"/>
        <w:ind w:firstLine="482" w:firstLineChars="200"/>
        <w:contextualSpacing/>
        <w:rPr>
          <w:rFonts w:ascii="宋体" w:hAnsi="宋体" w:cs="宋体"/>
          <w:b/>
          <w:color w:val="auto"/>
          <w:sz w:val="24"/>
          <w:lang w:val="zh-CN"/>
        </w:rPr>
      </w:pPr>
      <w:r>
        <w:rPr>
          <w:rFonts w:hint="eastAsia" w:ascii="宋体" w:hAnsi="宋体" w:cs="宋体"/>
          <w:b/>
          <w:color w:val="auto"/>
          <w:sz w:val="24"/>
          <w:szCs w:val="24"/>
          <w:lang w:val="zh-CN"/>
        </w:rPr>
        <w:t>（</w:t>
      </w:r>
      <w:r>
        <w:rPr>
          <w:rFonts w:hint="eastAsia" w:ascii="宋体" w:hAnsi="宋体" w:cs="宋体"/>
          <w:b/>
          <w:color w:val="auto"/>
          <w:sz w:val="24"/>
          <w:szCs w:val="24"/>
        </w:rPr>
        <w:t>6</w:t>
      </w:r>
      <w:r>
        <w:rPr>
          <w:rFonts w:hint="eastAsia" w:ascii="宋体" w:hAnsi="宋体" w:cs="宋体"/>
          <w:b/>
          <w:color w:val="auto"/>
          <w:sz w:val="24"/>
          <w:szCs w:val="24"/>
          <w:lang w:val="zh-CN"/>
        </w:rPr>
        <w:t>）</w:t>
      </w:r>
      <w:r>
        <w:rPr>
          <w:rFonts w:hint="eastAsia" w:ascii="宋体" w:hAnsi="宋体" w:cs="宋体"/>
          <w:b/>
          <w:color w:val="auto"/>
          <w:sz w:val="24"/>
          <w:lang w:val="zh-CN"/>
        </w:rPr>
        <w:t>评标标准</w:t>
      </w:r>
    </w:p>
    <w:tbl>
      <w:tblPr>
        <w:tblStyle w:val="18"/>
        <w:tblW w:w="94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7012"/>
        <w:gridCol w:w="753"/>
      </w:tblGrid>
      <w:tr w14:paraId="734C4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702" w:type="dxa"/>
            <w:vAlign w:val="center"/>
          </w:tcPr>
          <w:p w14:paraId="4E811942">
            <w:pPr>
              <w:spacing w:line="360" w:lineRule="auto"/>
              <w:jc w:val="center"/>
              <w:rPr>
                <w:rFonts w:ascii="宋体" w:hAnsi="宋体"/>
                <w:color w:val="auto"/>
                <w:sz w:val="24"/>
                <w:szCs w:val="24"/>
              </w:rPr>
            </w:pPr>
            <w:r>
              <w:rPr>
                <w:rFonts w:hint="eastAsia" w:ascii="宋体" w:hAnsi="宋体"/>
                <w:color w:val="auto"/>
                <w:sz w:val="24"/>
                <w:szCs w:val="24"/>
              </w:rPr>
              <w:t>分值构成</w:t>
            </w:r>
          </w:p>
          <w:p w14:paraId="41145F83">
            <w:pPr>
              <w:spacing w:line="360" w:lineRule="auto"/>
              <w:jc w:val="center"/>
              <w:rPr>
                <w:rFonts w:hint="eastAsia" w:ascii="宋体" w:hAnsi="宋体" w:eastAsia="宋体" w:cs="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rPr>
              <w:t>总分100分</w:t>
            </w:r>
            <w:r>
              <w:rPr>
                <w:rFonts w:hint="eastAsia" w:ascii="宋体" w:hAnsi="宋体"/>
                <w:color w:val="auto"/>
                <w:sz w:val="24"/>
                <w:szCs w:val="24"/>
                <w:lang w:eastAsia="zh-CN"/>
              </w:rPr>
              <w:t>）</w:t>
            </w:r>
          </w:p>
        </w:tc>
        <w:tc>
          <w:tcPr>
            <w:tcW w:w="7765" w:type="dxa"/>
            <w:gridSpan w:val="2"/>
            <w:vAlign w:val="center"/>
          </w:tcPr>
          <w:p w14:paraId="3623B9C5">
            <w:pPr>
              <w:spacing w:line="360" w:lineRule="auto"/>
              <w:jc w:val="center"/>
              <w:rPr>
                <w:rFonts w:ascii="宋体" w:hAnsi="宋体"/>
                <w:color w:val="auto"/>
                <w:sz w:val="24"/>
                <w:szCs w:val="24"/>
              </w:rPr>
            </w:pPr>
            <w:r>
              <w:rPr>
                <w:rFonts w:hint="eastAsia" w:ascii="宋体" w:hAnsi="宋体"/>
                <w:color w:val="auto"/>
                <w:sz w:val="24"/>
                <w:szCs w:val="24"/>
              </w:rPr>
              <w:t>价格分值：</w:t>
            </w:r>
            <w:r>
              <w:rPr>
                <w:rFonts w:hint="eastAsia" w:ascii="宋体" w:hAnsi="宋体"/>
                <w:color w:val="auto"/>
                <w:sz w:val="24"/>
                <w:szCs w:val="24"/>
                <w:u w:val="single"/>
                <w:lang w:val="en-US" w:eastAsia="zh-CN"/>
              </w:rPr>
              <w:t>40</w:t>
            </w:r>
            <w:r>
              <w:rPr>
                <w:rFonts w:hint="eastAsia" w:ascii="宋体" w:hAnsi="宋体"/>
                <w:color w:val="auto"/>
                <w:sz w:val="24"/>
                <w:szCs w:val="24"/>
              </w:rPr>
              <w:t>分</w:t>
            </w:r>
          </w:p>
          <w:p w14:paraId="4FA39EA2">
            <w:pPr>
              <w:spacing w:line="360" w:lineRule="auto"/>
              <w:jc w:val="center"/>
              <w:rPr>
                <w:rFonts w:ascii="宋体" w:hAnsi="宋体"/>
                <w:color w:val="auto"/>
                <w:sz w:val="24"/>
                <w:szCs w:val="24"/>
              </w:rPr>
            </w:pPr>
            <w:r>
              <w:rPr>
                <w:rFonts w:hint="eastAsia" w:ascii="宋体" w:hAnsi="宋体"/>
                <w:color w:val="auto"/>
                <w:sz w:val="24"/>
                <w:szCs w:val="24"/>
              </w:rPr>
              <w:t>商务部分：</w:t>
            </w:r>
            <w:r>
              <w:rPr>
                <w:rFonts w:hint="eastAsia" w:ascii="宋体" w:hAnsi="宋体"/>
                <w:color w:val="auto"/>
                <w:sz w:val="24"/>
                <w:szCs w:val="24"/>
                <w:u w:val="single"/>
                <w:lang w:val="en-US" w:eastAsia="zh-CN"/>
              </w:rPr>
              <w:t>30</w:t>
            </w:r>
            <w:r>
              <w:rPr>
                <w:rFonts w:hint="eastAsia" w:ascii="宋体" w:hAnsi="宋体"/>
                <w:color w:val="auto"/>
                <w:sz w:val="24"/>
                <w:szCs w:val="24"/>
              </w:rPr>
              <w:t>分</w:t>
            </w:r>
          </w:p>
          <w:p w14:paraId="5794831D">
            <w:pPr>
              <w:spacing w:line="360" w:lineRule="auto"/>
              <w:jc w:val="center"/>
              <w:rPr>
                <w:rFonts w:hint="eastAsia" w:ascii="宋体" w:hAnsi="宋体" w:eastAsia="宋体" w:cs="宋体"/>
                <w:color w:val="auto"/>
                <w:sz w:val="24"/>
                <w:szCs w:val="24"/>
              </w:rPr>
            </w:pPr>
            <w:r>
              <w:rPr>
                <w:rFonts w:hint="eastAsia" w:ascii="宋体" w:hAnsi="宋体"/>
                <w:color w:val="auto"/>
                <w:sz w:val="24"/>
                <w:szCs w:val="24"/>
              </w:rPr>
              <w:t>技术部分：</w:t>
            </w:r>
            <w:r>
              <w:rPr>
                <w:rFonts w:hint="eastAsia" w:ascii="宋体" w:hAnsi="宋体"/>
                <w:color w:val="auto"/>
                <w:sz w:val="24"/>
                <w:szCs w:val="24"/>
                <w:u w:val="single"/>
                <w:lang w:val="en-US" w:eastAsia="zh-CN"/>
              </w:rPr>
              <w:t>30</w:t>
            </w:r>
            <w:r>
              <w:rPr>
                <w:rFonts w:hint="eastAsia" w:ascii="宋体" w:hAnsi="宋体"/>
                <w:color w:val="auto"/>
                <w:sz w:val="24"/>
                <w:szCs w:val="24"/>
              </w:rPr>
              <w:t>分</w:t>
            </w:r>
          </w:p>
        </w:tc>
      </w:tr>
      <w:tr w14:paraId="1615C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7" w:type="dxa"/>
            <w:gridSpan w:val="3"/>
            <w:tcBorders>
              <w:bottom w:val="single" w:color="auto" w:sz="4" w:space="0"/>
            </w:tcBorders>
            <w:vAlign w:val="center"/>
          </w:tcPr>
          <w:p w14:paraId="59D621D9">
            <w:pPr>
              <w:spacing w:line="360" w:lineRule="auto"/>
              <w:ind w:firstLine="482" w:firstLineChars="200"/>
              <w:jc w:val="center"/>
              <w:rPr>
                <w:rFonts w:hint="eastAsia" w:ascii="宋体" w:hAnsi="宋体" w:eastAsia="宋体" w:cs="宋体"/>
                <w:b/>
                <w:color w:val="auto"/>
                <w:sz w:val="24"/>
                <w:szCs w:val="24"/>
              </w:rPr>
            </w:pPr>
            <w:r>
              <w:rPr>
                <w:rFonts w:hint="eastAsia" w:ascii="宋体" w:hAnsi="宋体"/>
                <w:b/>
                <w:color w:val="auto"/>
                <w:sz w:val="24"/>
                <w:szCs w:val="24"/>
              </w:rPr>
              <w:t>价格部分（满分</w:t>
            </w:r>
            <w:r>
              <w:rPr>
                <w:rFonts w:hint="eastAsia" w:ascii="宋体" w:hAnsi="宋体"/>
                <w:b/>
                <w:color w:val="auto"/>
                <w:sz w:val="24"/>
                <w:szCs w:val="24"/>
                <w:u w:val="single"/>
              </w:rPr>
              <w:t xml:space="preserve"> </w:t>
            </w:r>
            <w:r>
              <w:rPr>
                <w:rFonts w:hint="eastAsia" w:ascii="宋体" w:hAnsi="宋体"/>
                <w:b/>
                <w:color w:val="auto"/>
                <w:sz w:val="24"/>
                <w:szCs w:val="24"/>
                <w:u w:val="single"/>
                <w:lang w:val="en-US" w:eastAsia="zh-CN"/>
              </w:rPr>
              <w:t>40</w:t>
            </w:r>
            <w:r>
              <w:rPr>
                <w:rFonts w:hint="eastAsia" w:ascii="宋体" w:hAnsi="宋体"/>
                <w:b/>
                <w:color w:val="auto"/>
                <w:sz w:val="24"/>
                <w:szCs w:val="24"/>
                <w:u w:val="single"/>
              </w:rPr>
              <w:t xml:space="preserve"> </w:t>
            </w:r>
            <w:r>
              <w:rPr>
                <w:rFonts w:hint="eastAsia" w:ascii="宋体" w:hAnsi="宋体"/>
                <w:b/>
                <w:color w:val="auto"/>
                <w:sz w:val="24"/>
                <w:szCs w:val="24"/>
              </w:rPr>
              <w:t>分）</w:t>
            </w:r>
          </w:p>
        </w:tc>
      </w:tr>
      <w:tr w14:paraId="0C4A0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2" w:type="dxa"/>
            <w:tcBorders>
              <w:top w:val="single" w:color="auto" w:sz="4" w:space="0"/>
            </w:tcBorders>
            <w:vAlign w:val="center"/>
          </w:tcPr>
          <w:p w14:paraId="1FDB0E5C">
            <w:pPr>
              <w:spacing w:line="360" w:lineRule="auto"/>
              <w:jc w:val="center"/>
              <w:rPr>
                <w:rFonts w:hint="eastAsia" w:ascii="宋体" w:hAnsi="宋体" w:eastAsia="宋体" w:cs="宋体"/>
                <w:b/>
                <w:color w:val="auto"/>
                <w:sz w:val="24"/>
                <w:szCs w:val="24"/>
              </w:rPr>
            </w:pPr>
            <w:r>
              <w:rPr>
                <w:rFonts w:hint="eastAsia" w:ascii="宋体" w:hAnsi="宋体"/>
                <w:b/>
                <w:color w:val="auto"/>
                <w:sz w:val="24"/>
                <w:szCs w:val="24"/>
              </w:rPr>
              <w:t>评分因素</w:t>
            </w:r>
          </w:p>
        </w:tc>
        <w:tc>
          <w:tcPr>
            <w:tcW w:w="7012" w:type="dxa"/>
            <w:tcBorders>
              <w:top w:val="single" w:color="auto" w:sz="4" w:space="0"/>
            </w:tcBorders>
            <w:vAlign w:val="center"/>
          </w:tcPr>
          <w:p w14:paraId="72AE346E">
            <w:pPr>
              <w:spacing w:line="360" w:lineRule="auto"/>
              <w:ind w:firstLine="482" w:firstLineChars="200"/>
              <w:jc w:val="center"/>
              <w:rPr>
                <w:rFonts w:hint="eastAsia" w:ascii="宋体" w:hAnsi="宋体" w:eastAsia="宋体" w:cs="宋体"/>
                <w:b/>
                <w:color w:val="auto"/>
                <w:sz w:val="24"/>
                <w:szCs w:val="24"/>
              </w:rPr>
            </w:pPr>
            <w:r>
              <w:rPr>
                <w:rFonts w:hint="eastAsia" w:ascii="宋体" w:hAnsi="宋体"/>
                <w:b/>
                <w:color w:val="auto"/>
                <w:sz w:val="24"/>
                <w:szCs w:val="24"/>
              </w:rPr>
              <w:t>评标标准</w:t>
            </w:r>
          </w:p>
        </w:tc>
        <w:tc>
          <w:tcPr>
            <w:tcW w:w="753" w:type="dxa"/>
            <w:tcBorders>
              <w:top w:val="single" w:color="auto" w:sz="4" w:space="0"/>
            </w:tcBorders>
            <w:vAlign w:val="center"/>
          </w:tcPr>
          <w:p w14:paraId="14965A39">
            <w:pPr>
              <w:spacing w:line="360" w:lineRule="auto"/>
              <w:rPr>
                <w:rFonts w:hint="eastAsia" w:ascii="宋体" w:hAnsi="宋体" w:eastAsia="宋体" w:cs="宋体"/>
                <w:b/>
                <w:color w:val="auto"/>
                <w:sz w:val="24"/>
                <w:szCs w:val="24"/>
              </w:rPr>
            </w:pPr>
            <w:r>
              <w:rPr>
                <w:rFonts w:hint="eastAsia" w:ascii="宋体" w:hAnsi="宋体"/>
                <w:b/>
                <w:color w:val="auto"/>
                <w:sz w:val="24"/>
                <w:szCs w:val="24"/>
              </w:rPr>
              <w:t>分值</w:t>
            </w:r>
          </w:p>
        </w:tc>
      </w:tr>
      <w:tr w14:paraId="6ECA3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702" w:type="dxa"/>
            <w:tcBorders>
              <w:top w:val="single" w:color="auto" w:sz="4" w:space="0"/>
            </w:tcBorders>
            <w:vAlign w:val="center"/>
          </w:tcPr>
          <w:p w14:paraId="2D5D5255">
            <w:pPr>
              <w:spacing w:line="360" w:lineRule="auto"/>
              <w:rPr>
                <w:rFonts w:ascii="宋体" w:hAnsi="宋体"/>
                <w:color w:val="auto"/>
                <w:sz w:val="24"/>
                <w:szCs w:val="24"/>
              </w:rPr>
            </w:pPr>
            <w:r>
              <w:rPr>
                <w:rFonts w:hint="eastAsia" w:ascii="宋体" w:hAnsi="宋体"/>
                <w:color w:val="auto"/>
                <w:sz w:val="24"/>
                <w:szCs w:val="24"/>
              </w:rPr>
              <w:t>投标报价</w:t>
            </w:r>
          </w:p>
          <w:p w14:paraId="77588B78">
            <w:pPr>
              <w:spacing w:line="360" w:lineRule="auto"/>
              <w:rPr>
                <w:rFonts w:hint="eastAsia" w:ascii="宋体" w:hAnsi="宋体" w:eastAsia="宋体" w:cs="宋体"/>
                <w:color w:val="auto"/>
                <w:sz w:val="24"/>
                <w:szCs w:val="24"/>
              </w:rPr>
            </w:pPr>
            <w:r>
              <w:rPr>
                <w:rFonts w:hint="eastAsia" w:ascii="宋体" w:hAnsi="宋体"/>
                <w:color w:val="auto"/>
                <w:sz w:val="24"/>
                <w:szCs w:val="24"/>
              </w:rPr>
              <w:t>评分标准</w:t>
            </w:r>
          </w:p>
        </w:tc>
        <w:tc>
          <w:tcPr>
            <w:tcW w:w="7012" w:type="dxa"/>
            <w:tcBorders>
              <w:top w:val="single" w:color="auto" w:sz="4" w:space="0"/>
            </w:tcBorders>
            <w:vAlign w:val="center"/>
          </w:tcPr>
          <w:p w14:paraId="32C0690B">
            <w:pPr>
              <w:spacing w:line="360" w:lineRule="auto"/>
              <w:rPr>
                <w:rFonts w:ascii="宋体" w:hAnsi="宋体"/>
                <w:color w:val="auto"/>
                <w:sz w:val="24"/>
                <w:szCs w:val="24"/>
              </w:rPr>
            </w:pPr>
            <w:r>
              <w:rPr>
                <w:rFonts w:hint="eastAsia" w:ascii="宋体" w:hAnsi="宋体"/>
                <w:color w:val="auto"/>
                <w:sz w:val="24"/>
                <w:szCs w:val="24"/>
              </w:rPr>
              <w:t>评标基准价：满足招标文件要求的有效投标报价中，最低的投标报价为评标基准价。</w:t>
            </w:r>
          </w:p>
          <w:p w14:paraId="732D2E82">
            <w:pPr>
              <w:spacing w:line="360" w:lineRule="auto"/>
              <w:rPr>
                <w:rFonts w:hint="default" w:ascii="宋体" w:hAnsi="宋体" w:eastAsia="宋体"/>
                <w:color w:val="auto"/>
                <w:sz w:val="24"/>
                <w:szCs w:val="24"/>
                <w:lang w:val="en-US" w:eastAsia="zh-CN"/>
              </w:rPr>
            </w:pPr>
            <w:r>
              <w:rPr>
                <w:rFonts w:hint="eastAsia" w:ascii="宋体" w:hAnsi="宋体"/>
                <w:color w:val="auto"/>
                <w:sz w:val="24"/>
                <w:szCs w:val="24"/>
              </w:rPr>
              <w:t>投标报价得分=（评标基准价/投标报价）×</w:t>
            </w:r>
            <w:r>
              <w:rPr>
                <w:rFonts w:hint="eastAsia" w:ascii="宋体" w:hAnsi="宋体"/>
                <w:color w:val="auto"/>
                <w:sz w:val="24"/>
                <w:szCs w:val="24"/>
                <w:lang w:val="en-US" w:eastAsia="zh-CN"/>
              </w:rPr>
              <w:t>40%</w:t>
            </w:r>
            <w:r>
              <w:rPr>
                <w:rFonts w:hint="eastAsia" w:ascii="宋体" w:hAnsi="宋体"/>
                <w:color w:val="auto"/>
                <w:sz w:val="24"/>
                <w:szCs w:val="24"/>
              </w:rPr>
              <w:t>×</w:t>
            </w:r>
            <w:r>
              <w:rPr>
                <w:rFonts w:hint="eastAsia" w:ascii="宋体" w:hAnsi="宋体"/>
                <w:color w:val="auto"/>
                <w:sz w:val="24"/>
                <w:szCs w:val="24"/>
                <w:lang w:val="en-US" w:eastAsia="zh-CN"/>
              </w:rPr>
              <w:t>100</w:t>
            </w:r>
          </w:p>
          <w:p w14:paraId="78841C7F">
            <w:pPr>
              <w:spacing w:line="360" w:lineRule="auto"/>
              <w:rPr>
                <w:rFonts w:hint="eastAsia" w:ascii="宋体" w:hAnsi="宋体" w:eastAsia="宋体" w:cs="宋体"/>
                <w:color w:val="auto"/>
                <w:sz w:val="24"/>
                <w:szCs w:val="24"/>
              </w:rPr>
            </w:pPr>
            <w:r>
              <w:rPr>
                <w:rFonts w:ascii="宋体" w:hAnsi="宋体"/>
                <w:color w:val="auto"/>
                <w:sz w:val="24"/>
                <w:szCs w:val="24"/>
              </w:rPr>
              <w:t>注：分值计算保留小数点后两位，小数点后第三位“四舍五入”。</w:t>
            </w:r>
          </w:p>
        </w:tc>
        <w:tc>
          <w:tcPr>
            <w:tcW w:w="753" w:type="dxa"/>
            <w:tcBorders>
              <w:top w:val="single" w:color="auto" w:sz="4" w:space="0"/>
            </w:tcBorders>
            <w:vAlign w:val="center"/>
          </w:tcPr>
          <w:p w14:paraId="44C74A1F">
            <w:pPr>
              <w:spacing w:line="360" w:lineRule="auto"/>
              <w:rPr>
                <w:rFonts w:hint="eastAsia" w:ascii="宋体" w:hAnsi="宋体" w:eastAsia="宋体" w:cs="宋体"/>
                <w:color w:val="auto"/>
                <w:sz w:val="24"/>
                <w:szCs w:val="24"/>
              </w:rPr>
            </w:pPr>
            <w:r>
              <w:rPr>
                <w:rFonts w:hint="eastAsia" w:ascii="宋体" w:hAnsi="宋体"/>
                <w:color w:val="auto"/>
                <w:sz w:val="24"/>
                <w:szCs w:val="24"/>
                <w:lang w:val="en-US" w:eastAsia="zh-CN"/>
              </w:rPr>
              <w:t>40</w:t>
            </w:r>
            <w:r>
              <w:rPr>
                <w:rFonts w:hint="eastAsia" w:ascii="宋体" w:hAnsi="宋体"/>
                <w:color w:val="auto"/>
                <w:sz w:val="24"/>
                <w:szCs w:val="24"/>
              </w:rPr>
              <w:t>分</w:t>
            </w:r>
          </w:p>
        </w:tc>
      </w:tr>
      <w:tr w14:paraId="07BBE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7" w:type="dxa"/>
            <w:gridSpan w:val="3"/>
            <w:vAlign w:val="center"/>
          </w:tcPr>
          <w:p w14:paraId="7D4A51E7">
            <w:pPr>
              <w:spacing w:line="360" w:lineRule="auto"/>
              <w:ind w:firstLine="482" w:firstLineChars="200"/>
              <w:jc w:val="center"/>
              <w:rPr>
                <w:rFonts w:hint="eastAsia" w:ascii="宋体" w:hAnsi="宋体" w:eastAsia="宋体" w:cs="宋体"/>
                <w:b/>
                <w:color w:val="auto"/>
                <w:sz w:val="24"/>
                <w:szCs w:val="24"/>
              </w:rPr>
            </w:pPr>
            <w:r>
              <w:rPr>
                <w:rFonts w:hint="eastAsia" w:ascii="宋体" w:hAnsi="宋体"/>
                <w:b/>
                <w:color w:val="auto"/>
                <w:sz w:val="24"/>
                <w:szCs w:val="24"/>
              </w:rPr>
              <w:t>商务部分（满分</w:t>
            </w:r>
            <w:r>
              <w:rPr>
                <w:rFonts w:hint="eastAsia" w:ascii="宋体" w:hAnsi="宋体"/>
                <w:b/>
                <w:color w:val="auto"/>
                <w:sz w:val="24"/>
                <w:szCs w:val="24"/>
                <w:u w:val="single"/>
              </w:rPr>
              <w:t xml:space="preserve"> </w:t>
            </w:r>
            <w:r>
              <w:rPr>
                <w:rFonts w:hint="eastAsia" w:ascii="宋体" w:hAnsi="宋体"/>
                <w:b/>
                <w:color w:val="auto"/>
                <w:sz w:val="24"/>
                <w:szCs w:val="24"/>
                <w:u w:val="single"/>
                <w:lang w:val="en-US" w:eastAsia="zh-CN"/>
              </w:rPr>
              <w:t>30</w:t>
            </w:r>
            <w:r>
              <w:rPr>
                <w:rFonts w:hint="eastAsia" w:ascii="宋体" w:hAnsi="宋体"/>
                <w:b/>
                <w:color w:val="auto"/>
                <w:sz w:val="24"/>
                <w:szCs w:val="24"/>
              </w:rPr>
              <w:t>分）</w:t>
            </w:r>
          </w:p>
        </w:tc>
      </w:tr>
      <w:tr w14:paraId="5E7B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2" w:type="dxa"/>
            <w:tcBorders>
              <w:bottom w:val="single" w:color="auto" w:sz="4" w:space="0"/>
            </w:tcBorders>
            <w:vAlign w:val="center"/>
          </w:tcPr>
          <w:p w14:paraId="7AB1BEE5">
            <w:pPr>
              <w:spacing w:line="360" w:lineRule="auto"/>
              <w:jc w:val="center"/>
              <w:rPr>
                <w:rFonts w:hint="eastAsia" w:ascii="宋体" w:hAnsi="宋体" w:eastAsia="宋体" w:cs="宋体"/>
                <w:b/>
                <w:color w:val="auto"/>
                <w:sz w:val="24"/>
                <w:szCs w:val="24"/>
              </w:rPr>
            </w:pPr>
            <w:r>
              <w:rPr>
                <w:rFonts w:hint="eastAsia" w:ascii="宋体" w:hAnsi="宋体"/>
                <w:b/>
                <w:color w:val="auto"/>
                <w:sz w:val="24"/>
                <w:szCs w:val="24"/>
              </w:rPr>
              <w:t>评分因素</w:t>
            </w:r>
          </w:p>
        </w:tc>
        <w:tc>
          <w:tcPr>
            <w:tcW w:w="7012" w:type="dxa"/>
            <w:vAlign w:val="center"/>
          </w:tcPr>
          <w:p w14:paraId="3CEB4096">
            <w:pPr>
              <w:spacing w:line="360" w:lineRule="auto"/>
              <w:ind w:firstLine="482" w:firstLineChars="200"/>
              <w:jc w:val="center"/>
              <w:rPr>
                <w:rFonts w:hint="eastAsia" w:ascii="宋体" w:hAnsi="宋体" w:eastAsia="宋体" w:cs="宋体"/>
                <w:b/>
                <w:color w:val="auto"/>
                <w:sz w:val="24"/>
                <w:szCs w:val="24"/>
              </w:rPr>
            </w:pPr>
            <w:r>
              <w:rPr>
                <w:rFonts w:hint="eastAsia" w:ascii="宋体" w:hAnsi="宋体"/>
                <w:b/>
                <w:color w:val="auto"/>
                <w:sz w:val="24"/>
                <w:szCs w:val="24"/>
              </w:rPr>
              <w:t>评标标准</w:t>
            </w:r>
          </w:p>
        </w:tc>
        <w:tc>
          <w:tcPr>
            <w:tcW w:w="753" w:type="dxa"/>
            <w:vAlign w:val="center"/>
          </w:tcPr>
          <w:p w14:paraId="1F6B290E">
            <w:pPr>
              <w:spacing w:line="360" w:lineRule="auto"/>
              <w:rPr>
                <w:rFonts w:hint="eastAsia" w:ascii="宋体" w:hAnsi="宋体" w:eastAsia="宋体" w:cs="宋体"/>
                <w:b/>
                <w:color w:val="auto"/>
                <w:sz w:val="24"/>
                <w:szCs w:val="24"/>
              </w:rPr>
            </w:pPr>
            <w:r>
              <w:rPr>
                <w:rFonts w:hint="eastAsia" w:ascii="宋体" w:hAnsi="宋体"/>
                <w:b/>
                <w:color w:val="auto"/>
                <w:sz w:val="24"/>
                <w:szCs w:val="24"/>
              </w:rPr>
              <w:t>分值</w:t>
            </w:r>
          </w:p>
        </w:tc>
      </w:tr>
      <w:tr w14:paraId="218E6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1702" w:type="dxa"/>
            <w:vAlign w:val="center"/>
          </w:tcPr>
          <w:p w14:paraId="2B0D2A7A">
            <w:pPr>
              <w:spacing w:line="360" w:lineRule="auto"/>
              <w:jc w:val="center"/>
              <w:rPr>
                <w:rFonts w:hint="eastAsia" w:ascii="宋体" w:hAnsi="宋体" w:eastAsia="宋体" w:cs="宋体"/>
                <w:color w:val="auto"/>
                <w:sz w:val="24"/>
                <w:szCs w:val="24"/>
              </w:rPr>
            </w:pPr>
            <w:r>
              <w:rPr>
                <w:rFonts w:hint="eastAsia" w:ascii="宋体" w:hAnsi="宋体"/>
                <w:bCs/>
                <w:color w:val="auto"/>
                <w:sz w:val="24"/>
                <w:szCs w:val="24"/>
                <w:lang w:val="en-US" w:eastAsia="zh-CN"/>
              </w:rPr>
              <w:t>企业</w:t>
            </w:r>
            <w:r>
              <w:rPr>
                <w:rFonts w:hint="eastAsia" w:ascii="宋体" w:hAnsi="宋体"/>
                <w:bCs/>
                <w:color w:val="auto"/>
                <w:sz w:val="24"/>
                <w:szCs w:val="24"/>
              </w:rPr>
              <w:t>业绩</w:t>
            </w:r>
          </w:p>
        </w:tc>
        <w:tc>
          <w:tcPr>
            <w:tcW w:w="7012" w:type="dxa"/>
            <w:vAlign w:val="center"/>
          </w:tcPr>
          <w:p w14:paraId="4FD362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r>
              <w:rPr>
                <w:rFonts w:hint="eastAsia" w:ascii="宋体" w:hAnsi="宋体" w:eastAsia="宋体"/>
                <w:bCs/>
                <w:color w:val="auto"/>
                <w:sz w:val="24"/>
                <w:szCs w:val="24"/>
                <w:highlight w:val="none"/>
                <w:lang w:val="en-GB" w:eastAsia="zh-CN"/>
              </w:rPr>
              <w:t>供应商或生产商</w:t>
            </w:r>
            <w:r>
              <w:rPr>
                <w:rFonts w:hint="eastAsia" w:ascii="宋体" w:hAnsi="宋体" w:eastAsia="宋体"/>
                <w:bCs/>
                <w:color w:val="auto"/>
                <w:sz w:val="24"/>
                <w:szCs w:val="24"/>
                <w:highlight w:val="none"/>
                <w:lang w:val="en-US" w:eastAsia="zh-CN"/>
              </w:rPr>
              <w:t>202</w:t>
            </w:r>
            <w:r>
              <w:rPr>
                <w:rFonts w:hint="eastAsia" w:ascii="宋体" w:hAnsi="宋体"/>
                <w:bCs/>
                <w:color w:val="auto"/>
                <w:sz w:val="24"/>
                <w:szCs w:val="24"/>
                <w:highlight w:val="none"/>
                <w:lang w:val="en-US" w:eastAsia="zh-CN"/>
              </w:rPr>
              <w:t>2</w:t>
            </w:r>
            <w:r>
              <w:rPr>
                <w:rFonts w:hint="eastAsia" w:ascii="宋体" w:hAnsi="宋体" w:eastAsia="宋体"/>
                <w:bCs/>
                <w:color w:val="auto"/>
                <w:sz w:val="24"/>
                <w:szCs w:val="24"/>
                <w:highlight w:val="none"/>
                <w:lang w:val="en-US" w:eastAsia="zh-CN"/>
              </w:rPr>
              <w:t>年1月1日以来，具有类似项目业绩，每提供一份得</w:t>
            </w:r>
            <w:r>
              <w:rPr>
                <w:rFonts w:hint="eastAsia" w:ascii="宋体" w:hAnsi="宋体"/>
                <w:bCs/>
                <w:color w:val="auto"/>
                <w:sz w:val="24"/>
                <w:szCs w:val="24"/>
                <w:highlight w:val="none"/>
                <w:lang w:val="en-US" w:eastAsia="zh-CN"/>
              </w:rPr>
              <w:t>4</w:t>
            </w:r>
            <w:r>
              <w:rPr>
                <w:rFonts w:hint="eastAsia" w:ascii="宋体" w:hAnsi="宋体" w:eastAsia="宋体"/>
                <w:bCs/>
                <w:color w:val="auto"/>
                <w:sz w:val="24"/>
                <w:szCs w:val="24"/>
                <w:highlight w:val="none"/>
                <w:lang w:val="en-US" w:eastAsia="zh-CN"/>
              </w:rPr>
              <w:t>分，</w:t>
            </w:r>
            <w:r>
              <w:rPr>
                <w:rFonts w:hint="eastAsia" w:ascii="宋体" w:hAnsi="宋体"/>
                <w:bCs/>
                <w:color w:val="auto"/>
                <w:sz w:val="24"/>
                <w:szCs w:val="24"/>
                <w:highlight w:val="none"/>
                <w:lang w:val="en-US" w:eastAsia="zh-CN"/>
              </w:rPr>
              <w:t>本项</w:t>
            </w:r>
            <w:r>
              <w:rPr>
                <w:rFonts w:hint="eastAsia" w:ascii="宋体" w:hAnsi="宋体" w:eastAsia="宋体"/>
                <w:bCs/>
                <w:color w:val="auto"/>
                <w:sz w:val="24"/>
                <w:szCs w:val="24"/>
                <w:highlight w:val="none"/>
                <w:lang w:val="en-US" w:eastAsia="zh-CN"/>
              </w:rPr>
              <w:t>最多得</w:t>
            </w:r>
            <w:r>
              <w:rPr>
                <w:rFonts w:hint="eastAsia" w:ascii="宋体" w:hAnsi="宋体"/>
                <w:bCs/>
                <w:color w:val="auto"/>
                <w:sz w:val="24"/>
                <w:szCs w:val="24"/>
                <w:highlight w:val="none"/>
                <w:lang w:val="en-US" w:eastAsia="zh-CN"/>
              </w:rPr>
              <w:t>12</w:t>
            </w:r>
            <w:r>
              <w:rPr>
                <w:rFonts w:hint="eastAsia" w:ascii="宋体" w:hAnsi="宋体" w:eastAsia="宋体"/>
                <w:bCs/>
                <w:color w:val="auto"/>
                <w:sz w:val="24"/>
                <w:szCs w:val="24"/>
                <w:highlight w:val="none"/>
                <w:lang w:val="en-US" w:eastAsia="zh-CN"/>
              </w:rPr>
              <w:t>分。</w:t>
            </w:r>
            <w:r>
              <w:rPr>
                <w:rFonts w:hint="eastAsia" w:ascii="宋体" w:hAnsi="宋体" w:cs="宋体"/>
                <w:b/>
                <w:bCs/>
                <w:color w:val="FF0000"/>
                <w:kern w:val="0"/>
                <w:sz w:val="24"/>
                <w:szCs w:val="24"/>
              </w:rPr>
              <w:t>注：（</w:t>
            </w:r>
            <w:r>
              <w:rPr>
                <w:rFonts w:hint="eastAsia" w:ascii="宋体" w:hAnsi="宋体" w:cs="宋体"/>
                <w:b/>
                <w:bCs/>
                <w:color w:val="FF0000"/>
                <w:kern w:val="0"/>
                <w:sz w:val="24"/>
                <w:szCs w:val="24"/>
                <w:lang w:eastAsia="zh-CN"/>
              </w:rPr>
              <w:t>投标</w:t>
            </w:r>
            <w:r>
              <w:rPr>
                <w:rFonts w:hint="eastAsia" w:ascii="宋体" w:hAnsi="宋体" w:cs="宋体"/>
                <w:b/>
                <w:bCs/>
                <w:color w:val="FF0000"/>
                <w:kern w:val="0"/>
                <w:sz w:val="24"/>
                <w:szCs w:val="24"/>
              </w:rPr>
              <w:t>文件中附合同（或协议书）、中标通知书的原件扫描件或图片、成交公告网上截图，三者缺一不计分）或（</w:t>
            </w:r>
            <w:r>
              <w:rPr>
                <w:rFonts w:hint="eastAsia" w:ascii="宋体" w:hAnsi="宋体" w:cs="宋体"/>
                <w:b/>
                <w:bCs/>
                <w:color w:val="FF0000"/>
                <w:kern w:val="0"/>
                <w:sz w:val="24"/>
                <w:szCs w:val="24"/>
                <w:lang w:eastAsia="zh-CN"/>
              </w:rPr>
              <w:t>投标</w:t>
            </w:r>
            <w:r>
              <w:rPr>
                <w:rFonts w:hint="eastAsia" w:ascii="宋体" w:hAnsi="宋体" w:cs="宋体"/>
                <w:b/>
                <w:bCs/>
                <w:color w:val="FF0000"/>
                <w:kern w:val="0"/>
                <w:sz w:val="24"/>
                <w:szCs w:val="24"/>
              </w:rPr>
              <w:t>文件中附合同、发票、验收报告的原件扫描件或图片，三者缺一不计分）</w:t>
            </w:r>
          </w:p>
        </w:tc>
        <w:tc>
          <w:tcPr>
            <w:tcW w:w="753" w:type="dxa"/>
            <w:vAlign w:val="center"/>
          </w:tcPr>
          <w:p w14:paraId="6EAA6C69">
            <w:pPr>
              <w:spacing w:line="360" w:lineRule="auto"/>
              <w:jc w:val="center"/>
              <w:rPr>
                <w:rFonts w:hint="eastAsia" w:ascii="宋体" w:hAnsi="宋体" w:eastAsia="宋体" w:cs="宋体"/>
                <w:color w:val="auto"/>
                <w:sz w:val="24"/>
                <w:szCs w:val="24"/>
                <w:u w:val="none"/>
              </w:rPr>
            </w:pPr>
            <w:r>
              <w:rPr>
                <w:rFonts w:hint="eastAsia" w:ascii="宋体" w:hAnsi="宋体"/>
                <w:color w:val="auto"/>
                <w:sz w:val="24"/>
                <w:szCs w:val="24"/>
                <w:lang w:val="en-US" w:eastAsia="zh-CN"/>
              </w:rPr>
              <w:t>12</w:t>
            </w:r>
            <w:r>
              <w:rPr>
                <w:rFonts w:hint="eastAsia" w:ascii="宋体" w:hAnsi="宋体"/>
                <w:color w:val="auto"/>
                <w:sz w:val="24"/>
                <w:szCs w:val="24"/>
              </w:rPr>
              <w:t>分</w:t>
            </w:r>
          </w:p>
        </w:tc>
      </w:tr>
      <w:tr w14:paraId="0A73F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702" w:type="dxa"/>
            <w:vAlign w:val="center"/>
          </w:tcPr>
          <w:p w14:paraId="04137C50">
            <w:pPr>
              <w:widowControl/>
              <w:spacing w:line="460" w:lineRule="exact"/>
              <w:jc w:val="center"/>
              <w:rPr>
                <w:rFonts w:hint="eastAsia" w:ascii="宋体" w:hAnsi="宋体" w:eastAsia="宋体" w:cs="宋体"/>
                <w:bCs/>
                <w:color w:val="auto"/>
                <w:sz w:val="24"/>
                <w:szCs w:val="24"/>
              </w:rPr>
            </w:pPr>
            <w:r>
              <w:rPr>
                <w:rFonts w:hint="eastAsia" w:ascii="宋体" w:hAnsi="宋体"/>
                <w:bCs/>
                <w:color w:val="auto"/>
                <w:sz w:val="24"/>
                <w:szCs w:val="24"/>
              </w:rPr>
              <w:t>企业实力</w:t>
            </w:r>
          </w:p>
        </w:tc>
        <w:tc>
          <w:tcPr>
            <w:tcW w:w="7012" w:type="dxa"/>
            <w:vAlign w:val="center"/>
          </w:tcPr>
          <w:p w14:paraId="23CB19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bCs w:val="0"/>
                <w:color w:val="auto"/>
                <w:sz w:val="24"/>
                <w:szCs w:val="24"/>
                <w:highlight w:val="none"/>
                <w:lang w:val="en-US" w:eastAsia="zh-CN"/>
              </w:rPr>
            </w:pPr>
            <w:r>
              <w:rPr>
                <w:rFonts w:hint="eastAsia" w:ascii="宋体" w:hAnsi="宋体"/>
                <w:bCs/>
                <w:color w:val="auto"/>
                <w:sz w:val="24"/>
                <w:szCs w:val="24"/>
                <w:highlight w:val="none"/>
                <w:lang w:val="en-US" w:eastAsia="zh-CN"/>
              </w:rPr>
              <w:t>1.</w:t>
            </w:r>
            <w:r>
              <w:rPr>
                <w:rFonts w:hint="eastAsia" w:ascii="宋体" w:hAnsi="宋体"/>
                <w:bCs/>
                <w:color w:val="auto"/>
                <w:sz w:val="24"/>
                <w:szCs w:val="24"/>
                <w:highlight w:val="none"/>
              </w:rPr>
              <w:t>供应商具有国家认可的认证机构出具的环境管理体系认证、职业健康安全管理体系认证、质量管理体系认证证书的，每提供一份得2分，</w:t>
            </w:r>
            <w:r>
              <w:rPr>
                <w:rFonts w:hint="eastAsia" w:ascii="宋体" w:hAnsi="宋体"/>
                <w:bCs/>
                <w:color w:val="auto"/>
                <w:sz w:val="24"/>
                <w:szCs w:val="24"/>
                <w:highlight w:val="none"/>
                <w:lang w:val="en-US" w:eastAsia="zh-CN"/>
              </w:rPr>
              <w:t>本项</w:t>
            </w:r>
            <w:r>
              <w:rPr>
                <w:rFonts w:hint="eastAsia" w:ascii="宋体" w:hAnsi="宋体"/>
                <w:bCs/>
                <w:color w:val="auto"/>
                <w:sz w:val="24"/>
                <w:szCs w:val="24"/>
                <w:highlight w:val="none"/>
              </w:rPr>
              <w:t>最多得6分。</w:t>
            </w:r>
          </w:p>
          <w:p w14:paraId="2C793D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val="0"/>
                <w:color w:val="FF0000"/>
                <w:sz w:val="24"/>
                <w:szCs w:val="24"/>
                <w:highlight w:val="none"/>
                <w:lang w:val="en-US" w:eastAsia="zh-CN"/>
              </w:rPr>
            </w:pPr>
            <w:r>
              <w:rPr>
                <w:rFonts w:hint="eastAsia" w:ascii="宋体" w:hAnsi="宋体"/>
                <w:b/>
                <w:bCs w:val="0"/>
                <w:color w:val="FF0000"/>
                <w:sz w:val="24"/>
                <w:szCs w:val="24"/>
                <w:highlight w:val="none"/>
                <w:lang w:val="en-US" w:eastAsia="zh-CN"/>
              </w:rPr>
              <w:t>（</w:t>
            </w:r>
            <w:r>
              <w:rPr>
                <w:rFonts w:hint="eastAsia" w:ascii="宋体" w:hAnsi="宋体" w:eastAsia="宋体"/>
                <w:b/>
                <w:bCs w:val="0"/>
                <w:color w:val="FF0000"/>
                <w:sz w:val="24"/>
                <w:szCs w:val="24"/>
                <w:highlight w:val="none"/>
                <w:lang w:val="en-US" w:eastAsia="zh-CN"/>
              </w:rPr>
              <w:t>佐证材料要求：①投标人须提供处于有效期内的管理体系认证证书原件扫描件，如认证证书注明应进行年度监审，须附监审标识或年审报告等有关证明材料，同时提供管理体系认证证书查询网站及查询结果截图，以上材料须加盖投标人单位公章；②评标委员会在评审过程中须依据投标人提供的佐证资料进行真实性查询，若发现投标人提供虚假材料谋取中标、成交的，应当否决其投标并及时向财政部门报告。</w:t>
            </w:r>
            <w:r>
              <w:rPr>
                <w:rFonts w:hint="eastAsia" w:ascii="宋体" w:hAnsi="宋体"/>
                <w:b/>
                <w:bCs w:val="0"/>
                <w:color w:val="FF0000"/>
                <w:sz w:val="24"/>
                <w:szCs w:val="24"/>
                <w:highlight w:val="none"/>
                <w:lang w:val="en-US" w:eastAsia="zh-CN"/>
              </w:rPr>
              <w:t>）</w:t>
            </w:r>
          </w:p>
          <w:p w14:paraId="3EAF48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val="0"/>
                <w:color w:val="auto"/>
                <w:sz w:val="24"/>
                <w:szCs w:val="24"/>
                <w:highlight w:val="none"/>
                <w:lang w:val="en-US" w:eastAsia="zh-CN"/>
              </w:rPr>
            </w:pPr>
            <w:r>
              <w:rPr>
                <w:rFonts w:hint="eastAsia" w:ascii="宋体" w:hAnsi="宋体"/>
                <w:bCs/>
                <w:color w:val="auto"/>
                <w:sz w:val="24"/>
                <w:szCs w:val="24"/>
                <w:highlight w:val="none"/>
                <w:lang w:val="en-US" w:eastAsia="zh-CN"/>
              </w:rPr>
              <w:t>2.供应商具有相关的专利证书或软件著作权证书，每提供一项得2分，本项最多得6分；</w:t>
            </w:r>
            <w:r>
              <w:rPr>
                <w:rFonts w:hint="eastAsia" w:ascii="宋体" w:hAnsi="宋体" w:eastAsia="宋体"/>
                <w:b/>
                <w:bCs w:val="0"/>
                <w:color w:val="FF0000"/>
                <w:sz w:val="24"/>
                <w:szCs w:val="24"/>
                <w:highlight w:val="none"/>
                <w:lang w:val="en-US" w:eastAsia="zh-CN"/>
              </w:rPr>
              <w:t>（佐证材料要求：①须提供有效的专利证书或软件著作权证书原件扫描件，同时提供证书的查询网站及查询结果截图，以上材料须加盖投标人单位公章；②评标委员会在评审过程中须依据投标人提供的佐证资料进行真实性查询，若发现投标人提供虚假材料谋取中标、成交的，应当否决其投标并及时向财政部门报告。）</w:t>
            </w:r>
          </w:p>
          <w:p w14:paraId="2A31B0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val="0"/>
                <w:bCs/>
                <w:color w:val="auto"/>
                <w:sz w:val="24"/>
                <w:szCs w:val="24"/>
                <w:highlight w:val="none"/>
                <w:lang w:val="en-US" w:eastAsia="zh-CN"/>
              </w:rPr>
            </w:pPr>
            <w:r>
              <w:rPr>
                <w:rFonts w:hint="eastAsia" w:ascii="宋体" w:hAnsi="宋体"/>
                <w:bCs/>
                <w:color w:val="auto"/>
                <w:sz w:val="24"/>
                <w:szCs w:val="24"/>
                <w:highlight w:val="none"/>
                <w:lang w:val="en-US" w:eastAsia="zh-CN"/>
              </w:rPr>
              <w:t>3.供应商具有有效期内的信息安全服务资质认证证书（信息安全应急处理服务资质）符合三级服务资质要求的得0.5分，符合二级服务资质要求的得1分，符合一级服务资质要求的得1.5分；</w:t>
            </w:r>
            <w:r>
              <w:rPr>
                <w:rFonts w:hint="eastAsia" w:ascii="宋体" w:hAnsi="宋体" w:eastAsia="宋体"/>
                <w:b/>
                <w:bCs w:val="0"/>
                <w:color w:val="FF0000"/>
                <w:sz w:val="24"/>
                <w:szCs w:val="24"/>
                <w:highlight w:val="none"/>
                <w:lang w:val="en-US" w:eastAsia="zh-CN"/>
              </w:rPr>
              <w:t>（佐证材料要求：①须提供有效期内的信息安全服务资质认证证书（信息安全应急处理服务资质）原件扫描件，同时提供证书的查询网站及查询结果截图，以上材料须加盖投标人单位公章；②评标委员会在评审过程中须依据投标人提供的佐证资料进行真实性查询，若发现投标人提供虚假材料谋取中标、成交的，应当否决其投标并及时向财政部门报告。）</w:t>
            </w:r>
          </w:p>
          <w:p w14:paraId="520357A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ascii="宋体" w:hAnsi="宋体"/>
                <w:bCs/>
                <w:color w:val="auto"/>
                <w:sz w:val="24"/>
                <w:szCs w:val="24"/>
                <w:highlight w:val="none"/>
                <w:lang w:val="en-US" w:eastAsia="zh-CN"/>
              </w:rPr>
              <w:t>4.供应商具有有效期内的信息安全服务资质认证证书（信息系统灾难备份与恢复服务资质）符合三级服务资质要求的得0.5分，符合二级服务资质要求的得1分，符合一级服务资质要求的得1.5分。</w:t>
            </w:r>
            <w:r>
              <w:rPr>
                <w:rFonts w:hint="eastAsia" w:ascii="宋体" w:hAnsi="宋体" w:eastAsia="宋体"/>
                <w:b/>
                <w:bCs w:val="0"/>
                <w:color w:val="FF0000"/>
                <w:sz w:val="24"/>
                <w:szCs w:val="24"/>
                <w:highlight w:val="none"/>
                <w:lang w:val="en-US" w:eastAsia="zh-CN"/>
              </w:rPr>
              <w:t>（佐证材料要求：①须提供有效期内的信息安全服务资质认证证书（信息系统灾难备份与恢复服务资质）原件扫描件，同时提供证书的查询网站及查询结果截图，以上材料须加盖投标人单位公章；②评标委员会在评审过程中须依据投标人提供的佐证资料进行真实性查询，若发现投标人提供虚假材料谋取中标、成交的，应当否决其投标并及时向财政部门报告。）</w:t>
            </w:r>
          </w:p>
        </w:tc>
        <w:tc>
          <w:tcPr>
            <w:tcW w:w="753" w:type="dxa"/>
            <w:vAlign w:val="center"/>
          </w:tcPr>
          <w:p w14:paraId="01F2D92B">
            <w:pPr>
              <w:spacing w:line="360" w:lineRule="auto"/>
              <w:jc w:val="center"/>
              <w:rPr>
                <w:rFonts w:hint="eastAsia" w:ascii="宋体" w:hAnsi="宋体" w:cs="宋体"/>
                <w:color w:val="auto"/>
                <w:sz w:val="24"/>
                <w:szCs w:val="24"/>
                <w:u w:val="none"/>
                <w:lang w:val="en-US" w:eastAsia="zh-CN"/>
              </w:rPr>
            </w:pPr>
            <w:r>
              <w:rPr>
                <w:rFonts w:hint="eastAsia" w:ascii="宋体" w:hAnsi="宋体"/>
                <w:color w:val="auto"/>
                <w:sz w:val="24"/>
                <w:szCs w:val="24"/>
                <w:lang w:val="en-US" w:eastAsia="zh-CN"/>
              </w:rPr>
              <w:t>15</w:t>
            </w:r>
            <w:r>
              <w:rPr>
                <w:rFonts w:hint="eastAsia" w:ascii="宋体" w:hAnsi="宋体"/>
                <w:color w:val="auto"/>
                <w:sz w:val="24"/>
                <w:szCs w:val="24"/>
              </w:rPr>
              <w:t>分</w:t>
            </w:r>
          </w:p>
        </w:tc>
      </w:tr>
      <w:tr w14:paraId="414DA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1702" w:type="dxa"/>
            <w:vAlign w:val="center"/>
          </w:tcPr>
          <w:p w14:paraId="370DFE75">
            <w:pPr>
              <w:spacing w:line="360" w:lineRule="auto"/>
              <w:ind w:firstLine="240" w:firstLineChars="100"/>
              <w:rPr>
                <w:rFonts w:hint="default" w:ascii="宋体" w:hAnsi="宋体" w:eastAsia="宋体" w:cs="宋体"/>
                <w:bCs/>
                <w:color w:val="auto"/>
                <w:sz w:val="24"/>
                <w:szCs w:val="24"/>
                <w:lang w:val="en-US" w:eastAsia="zh-CN"/>
              </w:rPr>
            </w:pPr>
            <w:r>
              <w:rPr>
                <w:rFonts w:hint="eastAsia" w:ascii="宋体" w:hAnsi="宋体"/>
                <w:bCs/>
                <w:color w:val="auto"/>
                <w:sz w:val="24"/>
                <w:szCs w:val="24"/>
                <w:lang w:val="en-US" w:eastAsia="zh-CN"/>
              </w:rPr>
              <w:t>项目负责人</w:t>
            </w:r>
          </w:p>
        </w:tc>
        <w:tc>
          <w:tcPr>
            <w:tcW w:w="7012" w:type="dxa"/>
            <w:vAlign w:val="center"/>
          </w:tcPr>
          <w:p w14:paraId="3CAFDBA4">
            <w:pPr>
              <w:pStyle w:val="16"/>
              <w:spacing w:after="0" w:line="360" w:lineRule="auto"/>
              <w:ind w:left="0" w:leftChars="0" w:firstLine="0" w:firstLineChars="0"/>
              <w:contextualSpacing/>
              <w:rPr>
                <w:rFonts w:hint="eastAsia" w:ascii="宋体" w:hAnsi="宋体" w:cs="宋体"/>
                <w:color w:val="auto"/>
                <w:sz w:val="24"/>
                <w:highlight w:val="none"/>
                <w:lang w:val="en-US" w:eastAsia="zh-CN"/>
              </w:rPr>
            </w:pPr>
            <w:r>
              <w:rPr>
                <w:rFonts w:hint="eastAsia" w:hAnsi="宋体" w:cs="宋体"/>
                <w:color w:val="auto"/>
                <w:sz w:val="24"/>
                <w:highlight w:val="none"/>
                <w:lang w:val="en-US" w:eastAsia="zh-CN"/>
              </w:rPr>
              <w:t>拟派</w:t>
            </w:r>
            <w:r>
              <w:rPr>
                <w:rFonts w:hint="eastAsia" w:ascii="宋体" w:hAnsi="宋体" w:cs="宋体"/>
                <w:color w:val="auto"/>
                <w:sz w:val="24"/>
                <w:highlight w:val="none"/>
                <w:lang w:val="en-US" w:eastAsia="zh-CN"/>
              </w:rPr>
              <w:t>项目负责人具有信息系统项目管理师证书的得</w:t>
            </w:r>
            <w:r>
              <w:rPr>
                <w:rFonts w:hint="eastAsia" w:hAnsi="宋体" w:cs="宋体"/>
                <w:color w:val="auto"/>
                <w:sz w:val="24"/>
                <w:highlight w:val="none"/>
                <w:lang w:val="en-US" w:eastAsia="zh-CN"/>
              </w:rPr>
              <w:t>3</w:t>
            </w:r>
            <w:r>
              <w:rPr>
                <w:rFonts w:hint="eastAsia" w:ascii="宋体" w:hAnsi="宋体" w:cs="宋体"/>
                <w:color w:val="auto"/>
                <w:sz w:val="24"/>
                <w:highlight w:val="none"/>
                <w:lang w:val="en-US" w:eastAsia="zh-CN"/>
              </w:rPr>
              <w:t>分</w:t>
            </w:r>
            <w:r>
              <w:rPr>
                <w:rFonts w:hint="eastAsia" w:hAnsi="宋体" w:cs="宋体"/>
                <w:color w:val="auto"/>
                <w:sz w:val="24"/>
                <w:highlight w:val="none"/>
                <w:lang w:val="en-US" w:eastAsia="zh-CN"/>
              </w:rPr>
              <w:t>，</w:t>
            </w:r>
            <w:r>
              <w:rPr>
                <w:rFonts w:hint="eastAsia" w:ascii="宋体" w:hAnsi="宋体"/>
                <w:bCs/>
                <w:color w:val="auto"/>
                <w:sz w:val="24"/>
                <w:szCs w:val="24"/>
                <w:highlight w:val="none"/>
                <w:lang w:val="en-US" w:eastAsia="zh-CN"/>
              </w:rPr>
              <w:t>本项</w:t>
            </w:r>
            <w:r>
              <w:rPr>
                <w:rFonts w:hint="eastAsia" w:ascii="宋体" w:hAnsi="宋体" w:eastAsia="宋体"/>
                <w:bCs/>
                <w:color w:val="auto"/>
                <w:sz w:val="24"/>
                <w:szCs w:val="24"/>
                <w:highlight w:val="none"/>
                <w:lang w:val="en-US" w:eastAsia="zh-CN"/>
              </w:rPr>
              <w:t>最多得</w:t>
            </w:r>
            <w:r>
              <w:rPr>
                <w:rFonts w:hint="eastAsia" w:hAnsi="宋体"/>
                <w:bCs/>
                <w:color w:val="auto"/>
                <w:sz w:val="24"/>
                <w:szCs w:val="24"/>
                <w:highlight w:val="none"/>
                <w:lang w:val="en-US" w:eastAsia="zh-CN"/>
              </w:rPr>
              <w:t>3</w:t>
            </w:r>
            <w:r>
              <w:rPr>
                <w:rFonts w:hint="eastAsia" w:ascii="宋体" w:hAnsi="宋体" w:eastAsia="宋体"/>
                <w:bCs/>
                <w:color w:val="auto"/>
                <w:sz w:val="24"/>
                <w:szCs w:val="24"/>
                <w:highlight w:val="none"/>
                <w:lang w:val="en-US" w:eastAsia="zh-CN"/>
              </w:rPr>
              <w:t>分，不提供者为0分。</w:t>
            </w:r>
          </w:p>
          <w:p w14:paraId="46D8C3CF">
            <w:pPr>
              <w:pStyle w:val="16"/>
              <w:spacing w:after="0" w:line="360" w:lineRule="auto"/>
              <w:ind w:left="0" w:leftChars="0" w:firstLine="0" w:firstLineChars="0"/>
              <w:contextualSpacing/>
              <w:rPr>
                <w:rFonts w:hint="eastAsia" w:ascii="宋体" w:hAnsi="宋体" w:cs="宋体"/>
                <w:color w:val="auto"/>
                <w:sz w:val="24"/>
                <w:highlight w:val="none"/>
                <w:lang w:val="en-US" w:eastAsia="zh-CN"/>
              </w:rPr>
            </w:pPr>
            <w:r>
              <w:rPr>
                <w:rFonts w:hint="eastAsia" w:hAnsi="宋体" w:cs="宋体"/>
                <w:b/>
                <w:bCs/>
                <w:color w:val="FF0000"/>
                <w:sz w:val="24"/>
                <w:highlight w:val="none"/>
                <w:lang w:val="en-US" w:eastAsia="zh-CN"/>
              </w:rPr>
              <w:t>（</w:t>
            </w:r>
            <w:r>
              <w:rPr>
                <w:rFonts w:hint="eastAsia" w:ascii="宋体" w:hAnsi="宋体" w:eastAsia="宋体"/>
                <w:b/>
                <w:bCs w:val="0"/>
                <w:color w:val="FF0000"/>
                <w:sz w:val="24"/>
                <w:szCs w:val="24"/>
                <w:highlight w:val="none"/>
                <w:lang w:val="en-US" w:eastAsia="zh-CN"/>
              </w:rPr>
              <w:t>佐证材料要求：①</w:t>
            </w:r>
            <w:r>
              <w:rPr>
                <w:rFonts w:hint="eastAsia" w:hAnsi="宋体" w:cs="宋体"/>
                <w:b/>
                <w:bCs/>
                <w:color w:val="FF0000"/>
                <w:sz w:val="24"/>
                <w:highlight w:val="none"/>
                <w:lang w:val="en-US" w:eastAsia="zh-CN"/>
              </w:rPr>
              <w:t>须</w:t>
            </w:r>
            <w:r>
              <w:rPr>
                <w:rFonts w:hint="eastAsia" w:ascii="宋体" w:hAnsi="宋体" w:cs="宋体"/>
                <w:b/>
                <w:bCs/>
                <w:color w:val="FF0000"/>
                <w:sz w:val="24"/>
                <w:highlight w:val="none"/>
                <w:lang w:val="en-US" w:eastAsia="zh-CN"/>
              </w:rPr>
              <w:t>提供拟派项目负责人</w:t>
            </w:r>
            <w:r>
              <w:rPr>
                <w:rFonts w:hint="eastAsia" w:hAnsi="宋体" w:cs="宋体"/>
                <w:b/>
                <w:bCs/>
                <w:color w:val="FF0000"/>
                <w:sz w:val="24"/>
                <w:highlight w:val="none"/>
                <w:lang w:val="en-US" w:eastAsia="zh-CN"/>
              </w:rPr>
              <w:t>有效的由中华人民共和国人力资源和社会保障部、工业和信息化部颁发的信息系统项目管理师证书原件扫描件，同时提供</w:t>
            </w:r>
            <w:r>
              <w:rPr>
                <w:rFonts w:hint="eastAsia" w:ascii="宋体" w:hAnsi="宋体" w:cs="宋体"/>
                <w:b/>
                <w:bCs/>
                <w:color w:val="FF0000"/>
                <w:sz w:val="24"/>
                <w:highlight w:val="none"/>
                <w:lang w:val="en-US" w:eastAsia="zh-CN"/>
              </w:rPr>
              <w:t>拟派项目负责人身份证及近六个月内任意一个月的社保缴纳证明，</w:t>
            </w:r>
            <w:r>
              <w:rPr>
                <w:rFonts w:hint="eastAsia" w:ascii="宋体" w:hAnsi="宋体" w:eastAsia="宋体"/>
                <w:b/>
                <w:bCs w:val="0"/>
                <w:color w:val="FF0000"/>
                <w:sz w:val="24"/>
                <w:szCs w:val="24"/>
                <w:highlight w:val="none"/>
                <w:lang w:val="en-US" w:eastAsia="zh-CN"/>
              </w:rPr>
              <w:t>以上材料须加盖投标人单位公章</w:t>
            </w:r>
            <w:r>
              <w:rPr>
                <w:rFonts w:hint="eastAsia" w:hAnsi="宋体"/>
                <w:b/>
                <w:bCs w:val="0"/>
                <w:color w:val="FF0000"/>
                <w:sz w:val="24"/>
                <w:szCs w:val="24"/>
                <w:highlight w:val="none"/>
                <w:lang w:val="en-US" w:eastAsia="zh-CN"/>
              </w:rPr>
              <w:t>；</w:t>
            </w:r>
            <w:r>
              <w:rPr>
                <w:rFonts w:hint="eastAsia" w:ascii="宋体" w:hAnsi="宋体" w:eastAsia="宋体"/>
                <w:b/>
                <w:bCs w:val="0"/>
                <w:color w:val="FF0000"/>
                <w:sz w:val="24"/>
                <w:szCs w:val="24"/>
                <w:highlight w:val="none"/>
                <w:lang w:val="en-US" w:eastAsia="zh-CN"/>
              </w:rPr>
              <w:t>②评标委员会在评审过程中须依据投标人提供的佐证资料进行真实性查询，若发现投标人提供虚假材料谋取中标、成交的，应当否决其投标并及时向财政部门报告。）</w:t>
            </w:r>
          </w:p>
        </w:tc>
        <w:tc>
          <w:tcPr>
            <w:tcW w:w="753" w:type="dxa"/>
            <w:vAlign w:val="center"/>
          </w:tcPr>
          <w:p w14:paraId="29A69287">
            <w:pPr>
              <w:spacing w:line="360" w:lineRule="auto"/>
              <w:jc w:val="center"/>
              <w:rPr>
                <w:rFonts w:hint="default" w:ascii="宋体" w:hAnsi="宋体" w:cs="宋体"/>
                <w:color w:val="auto"/>
                <w:sz w:val="24"/>
                <w:szCs w:val="24"/>
                <w:u w:val="none"/>
                <w:lang w:val="en-US" w:eastAsia="zh-CN"/>
              </w:rPr>
            </w:pPr>
            <w:r>
              <w:rPr>
                <w:rFonts w:hint="eastAsia" w:ascii="宋体" w:hAnsi="宋体"/>
                <w:color w:val="auto"/>
                <w:sz w:val="24"/>
                <w:szCs w:val="24"/>
                <w:lang w:val="en-US" w:eastAsia="zh-CN"/>
              </w:rPr>
              <w:t>3</w:t>
            </w:r>
            <w:r>
              <w:rPr>
                <w:rFonts w:hint="eastAsia" w:ascii="宋体" w:hAnsi="宋体"/>
                <w:color w:val="auto"/>
                <w:sz w:val="24"/>
                <w:szCs w:val="24"/>
              </w:rPr>
              <w:t>分</w:t>
            </w:r>
          </w:p>
        </w:tc>
      </w:tr>
      <w:tr w14:paraId="50EAD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467" w:type="dxa"/>
            <w:gridSpan w:val="3"/>
            <w:vAlign w:val="center"/>
          </w:tcPr>
          <w:p w14:paraId="5B572592">
            <w:pPr>
              <w:spacing w:line="360" w:lineRule="auto"/>
              <w:ind w:firstLine="482" w:firstLineChars="200"/>
              <w:jc w:val="center"/>
              <w:rPr>
                <w:rFonts w:hint="eastAsia" w:ascii="宋体" w:hAnsi="宋体" w:eastAsia="宋体" w:cs="宋体"/>
                <w:b/>
                <w:color w:val="auto"/>
                <w:sz w:val="24"/>
                <w:szCs w:val="24"/>
              </w:rPr>
            </w:pPr>
            <w:r>
              <w:rPr>
                <w:rFonts w:hint="eastAsia" w:ascii="宋体" w:hAnsi="宋体"/>
                <w:b/>
                <w:color w:val="auto"/>
                <w:sz w:val="24"/>
                <w:szCs w:val="24"/>
              </w:rPr>
              <w:t>技术部分（满分</w:t>
            </w:r>
            <w:r>
              <w:rPr>
                <w:rFonts w:hint="eastAsia" w:ascii="宋体" w:hAnsi="宋体"/>
                <w:b/>
                <w:color w:val="auto"/>
                <w:sz w:val="24"/>
                <w:szCs w:val="24"/>
                <w:u w:val="single"/>
                <w:lang w:val="en-US" w:eastAsia="zh-CN"/>
              </w:rPr>
              <w:t>30</w:t>
            </w:r>
            <w:r>
              <w:rPr>
                <w:rFonts w:hint="eastAsia" w:ascii="宋体" w:hAnsi="宋体"/>
                <w:b/>
                <w:color w:val="auto"/>
                <w:sz w:val="24"/>
                <w:szCs w:val="24"/>
              </w:rPr>
              <w:t>分）</w:t>
            </w:r>
          </w:p>
        </w:tc>
      </w:tr>
      <w:tr w14:paraId="226CD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2" w:type="dxa"/>
            <w:vAlign w:val="center"/>
          </w:tcPr>
          <w:p w14:paraId="4CF5CF01">
            <w:pPr>
              <w:spacing w:line="360" w:lineRule="auto"/>
              <w:jc w:val="center"/>
              <w:rPr>
                <w:rFonts w:hint="eastAsia" w:ascii="宋体" w:hAnsi="宋体" w:eastAsia="宋体" w:cs="宋体"/>
                <w:b/>
                <w:color w:val="auto"/>
                <w:sz w:val="24"/>
                <w:szCs w:val="24"/>
              </w:rPr>
            </w:pPr>
            <w:r>
              <w:rPr>
                <w:rFonts w:hint="eastAsia" w:ascii="宋体" w:hAnsi="宋体"/>
                <w:b/>
                <w:color w:val="auto"/>
                <w:sz w:val="24"/>
                <w:szCs w:val="24"/>
              </w:rPr>
              <w:t>评分因素</w:t>
            </w:r>
          </w:p>
        </w:tc>
        <w:tc>
          <w:tcPr>
            <w:tcW w:w="7012" w:type="dxa"/>
            <w:vAlign w:val="center"/>
          </w:tcPr>
          <w:p w14:paraId="0A9F6B5C">
            <w:pPr>
              <w:spacing w:line="360" w:lineRule="auto"/>
              <w:jc w:val="center"/>
              <w:rPr>
                <w:rFonts w:hint="eastAsia" w:ascii="宋体" w:hAnsi="宋体" w:eastAsia="宋体" w:cs="宋体"/>
                <w:b/>
                <w:color w:val="auto"/>
                <w:sz w:val="24"/>
                <w:szCs w:val="24"/>
              </w:rPr>
            </w:pPr>
            <w:r>
              <w:rPr>
                <w:rFonts w:ascii="宋体" w:hAnsi="宋体"/>
                <w:b/>
                <w:color w:val="auto"/>
                <w:sz w:val="24"/>
                <w:szCs w:val="24"/>
              </w:rPr>
              <w:t>评分标准</w:t>
            </w:r>
          </w:p>
        </w:tc>
        <w:tc>
          <w:tcPr>
            <w:tcW w:w="753" w:type="dxa"/>
            <w:vAlign w:val="center"/>
          </w:tcPr>
          <w:p w14:paraId="7BC37FB3">
            <w:pPr>
              <w:spacing w:line="360" w:lineRule="auto"/>
              <w:jc w:val="center"/>
              <w:rPr>
                <w:rFonts w:hint="eastAsia" w:ascii="宋体" w:hAnsi="宋体" w:eastAsia="宋体" w:cs="宋体"/>
                <w:b/>
                <w:color w:val="auto"/>
                <w:sz w:val="24"/>
                <w:szCs w:val="24"/>
              </w:rPr>
            </w:pPr>
            <w:r>
              <w:rPr>
                <w:rFonts w:ascii="宋体" w:hAnsi="宋体"/>
                <w:b/>
                <w:color w:val="auto"/>
                <w:sz w:val="24"/>
                <w:szCs w:val="24"/>
              </w:rPr>
              <w:t>分值</w:t>
            </w:r>
          </w:p>
        </w:tc>
      </w:tr>
      <w:tr w14:paraId="02653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2" w:type="dxa"/>
            <w:vAlign w:val="center"/>
          </w:tcPr>
          <w:p w14:paraId="5B9034F0">
            <w:pPr>
              <w:pStyle w:val="15"/>
              <w:spacing w:before="0" w:beforeAutospacing="0" w:after="0" w:afterAutospacing="0" w:line="280" w:lineRule="exact"/>
              <w:jc w:val="center"/>
              <w:rPr>
                <w:rFonts w:hint="eastAsia" w:ascii="宋体" w:hAnsi="宋体"/>
                <w:b/>
                <w:color w:val="auto"/>
                <w:sz w:val="24"/>
                <w:szCs w:val="24"/>
              </w:rPr>
            </w:pPr>
            <w:r>
              <w:rPr>
                <w:rFonts w:hint="eastAsia" w:ascii="宋体" w:hAnsi="宋体" w:eastAsia="宋体" w:cs="宋体"/>
                <w:sz w:val="21"/>
                <w:szCs w:val="21"/>
              </w:rPr>
              <w:t>实施方案</w:t>
            </w:r>
          </w:p>
        </w:tc>
        <w:tc>
          <w:tcPr>
            <w:tcW w:w="7012" w:type="dxa"/>
            <w:vAlign w:val="center"/>
          </w:tcPr>
          <w:p w14:paraId="5EBE2C40">
            <w:pPr>
              <w:spacing w:line="360" w:lineRule="auto"/>
              <w:rPr>
                <w:rFonts w:ascii="宋体" w:hAnsi="宋体"/>
                <w:b/>
                <w:color w:val="auto"/>
                <w:sz w:val="24"/>
                <w:szCs w:val="24"/>
              </w:rPr>
            </w:pPr>
            <w:r>
              <w:rPr>
                <w:rFonts w:hint="eastAsia" w:ascii="宋体" w:hAnsi="宋体" w:eastAsia="宋体" w:cs="宋体"/>
                <w:color w:val="auto"/>
                <w:kern w:val="0"/>
                <w:sz w:val="24"/>
                <w:szCs w:val="24"/>
                <w:lang w:val="en-US" w:eastAsia="zh-CN"/>
              </w:rPr>
              <w:t>投标人须提供针对本项目的实施方案</w:t>
            </w:r>
            <w:r>
              <w:rPr>
                <w:rFonts w:hint="eastAsia" w:ascii="宋体" w:hAnsi="宋体" w:eastAsia="宋体" w:cs="宋体"/>
                <w:b/>
                <w:bCs/>
                <w:color w:val="auto"/>
                <w:kern w:val="0"/>
                <w:sz w:val="24"/>
                <w:szCs w:val="24"/>
                <w:lang w:val="en-US" w:eastAsia="zh-CN"/>
              </w:rPr>
              <w:t>（方案应包括：总体部署方案、加油站数据采集服务方案、人员配备方案）</w:t>
            </w:r>
            <w:r>
              <w:rPr>
                <w:rFonts w:hint="eastAsia" w:ascii="宋体" w:hAnsi="宋体" w:eastAsia="宋体" w:cs="宋体"/>
                <w:color w:val="auto"/>
                <w:kern w:val="0"/>
                <w:sz w:val="24"/>
                <w:szCs w:val="24"/>
                <w:lang w:val="en-US" w:eastAsia="zh-CN"/>
              </w:rPr>
              <w:t>。总体部署方案完善全面，加油站数据采集服务方案完整详细，人员配备方案科学合理的得</w:t>
            </w:r>
            <w:r>
              <w:rPr>
                <w:rFonts w:hint="eastAsia" w:ascii="宋体" w:hAnsi="宋体" w:cs="宋体"/>
                <w:color w:val="auto"/>
                <w:kern w:val="0"/>
                <w:sz w:val="24"/>
                <w:szCs w:val="24"/>
                <w:lang w:val="en-US" w:eastAsia="zh-CN"/>
              </w:rPr>
              <w:t>5</w:t>
            </w:r>
            <w:r>
              <w:rPr>
                <w:rFonts w:hint="eastAsia" w:ascii="宋体" w:hAnsi="宋体" w:eastAsia="宋体" w:cs="宋体"/>
                <w:color w:val="auto"/>
                <w:kern w:val="0"/>
                <w:sz w:val="24"/>
                <w:szCs w:val="24"/>
                <w:lang w:val="en-US" w:eastAsia="zh-CN"/>
              </w:rPr>
              <w:t>分；总体部署方案可行，加油站数据采集服务方案详细，人员配备方案合理的得3分；仅进行简单描述的得1分。不提供者不得分。</w:t>
            </w:r>
          </w:p>
        </w:tc>
        <w:tc>
          <w:tcPr>
            <w:tcW w:w="753" w:type="dxa"/>
            <w:vAlign w:val="center"/>
          </w:tcPr>
          <w:p w14:paraId="2E15C752">
            <w:pPr>
              <w:pStyle w:val="15"/>
              <w:spacing w:before="0" w:beforeAutospacing="0" w:after="0" w:afterAutospacing="0" w:line="280" w:lineRule="exact"/>
              <w:jc w:val="center"/>
              <w:rPr>
                <w:rFonts w:ascii="宋体" w:hAnsi="宋体"/>
                <w:b/>
                <w:color w:val="auto"/>
                <w:sz w:val="24"/>
                <w:szCs w:val="24"/>
              </w:rPr>
            </w:pPr>
            <w:r>
              <w:rPr>
                <w:rFonts w:hint="eastAsia" w:cs="宋体"/>
                <w:kern w:val="2"/>
                <w:sz w:val="21"/>
                <w:szCs w:val="21"/>
                <w:lang w:val="en-US" w:eastAsia="zh-CN"/>
              </w:rPr>
              <w:t>5分</w:t>
            </w:r>
          </w:p>
        </w:tc>
      </w:tr>
      <w:tr w14:paraId="5F49E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702" w:type="dxa"/>
            <w:shd w:val="clear" w:color="auto" w:fill="auto"/>
            <w:vAlign w:val="center"/>
          </w:tcPr>
          <w:p w14:paraId="3BD8E658">
            <w:pPr>
              <w:spacing w:line="280"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日常维护方案</w:t>
            </w:r>
          </w:p>
        </w:tc>
        <w:tc>
          <w:tcPr>
            <w:tcW w:w="7012" w:type="dxa"/>
            <w:shd w:val="clear" w:color="auto" w:fill="auto"/>
            <w:vAlign w:val="top"/>
          </w:tcPr>
          <w:p w14:paraId="4A3EB673">
            <w:pPr>
              <w:spacing w:line="360" w:lineRule="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auto"/>
                <w:kern w:val="0"/>
                <w:sz w:val="24"/>
                <w:szCs w:val="24"/>
                <w:lang w:val="en-US" w:eastAsia="zh-CN"/>
              </w:rPr>
              <w:t>投标人须提供针对本项目的日常维护方案</w:t>
            </w:r>
            <w:r>
              <w:rPr>
                <w:rFonts w:hint="eastAsia" w:ascii="宋体" w:hAnsi="宋体" w:eastAsia="宋体" w:cs="宋体"/>
                <w:b/>
                <w:bCs/>
                <w:color w:val="auto"/>
                <w:kern w:val="0"/>
                <w:sz w:val="24"/>
                <w:szCs w:val="24"/>
                <w:lang w:val="en-US" w:eastAsia="zh-CN"/>
              </w:rPr>
              <w:t>（方案应包括：日常运维要求、系统巡检方案、故障排查及处理方案）</w:t>
            </w:r>
            <w:r>
              <w:rPr>
                <w:rFonts w:hint="eastAsia" w:ascii="宋体" w:hAnsi="宋体" w:eastAsia="宋体" w:cs="宋体"/>
                <w:color w:val="auto"/>
                <w:kern w:val="0"/>
                <w:sz w:val="24"/>
                <w:szCs w:val="24"/>
                <w:lang w:val="en-US" w:eastAsia="zh-CN"/>
              </w:rPr>
              <w:t>。日常运维要求清晰明确，系统巡检方案完善全面，故障排查及处理方案完整详细的得</w:t>
            </w:r>
            <w:r>
              <w:rPr>
                <w:rFonts w:hint="eastAsia" w:ascii="宋体" w:hAnsi="宋体" w:cs="宋体"/>
                <w:color w:val="auto"/>
                <w:kern w:val="0"/>
                <w:sz w:val="24"/>
                <w:szCs w:val="24"/>
                <w:lang w:val="en-US" w:eastAsia="zh-CN"/>
              </w:rPr>
              <w:t>5</w:t>
            </w:r>
            <w:r>
              <w:rPr>
                <w:rFonts w:hint="eastAsia" w:ascii="宋体" w:hAnsi="宋体" w:eastAsia="宋体" w:cs="宋体"/>
                <w:color w:val="auto"/>
                <w:kern w:val="0"/>
                <w:sz w:val="24"/>
                <w:szCs w:val="24"/>
                <w:lang w:val="en-US" w:eastAsia="zh-CN"/>
              </w:rPr>
              <w:t>分； 日常运维要求明确，系统巡检方案合理，故障排查及处理方案详细的得3分；仅进行简单描述的得1分。不提供者不得分。</w:t>
            </w:r>
          </w:p>
        </w:tc>
        <w:tc>
          <w:tcPr>
            <w:tcW w:w="753" w:type="dxa"/>
            <w:vAlign w:val="center"/>
          </w:tcPr>
          <w:p w14:paraId="51913AC3">
            <w:pPr>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r>
              <w:rPr>
                <w:rFonts w:hint="eastAsia" w:cs="宋体"/>
                <w:kern w:val="2"/>
                <w:sz w:val="21"/>
                <w:szCs w:val="21"/>
                <w:lang w:val="en-US" w:eastAsia="zh-CN"/>
              </w:rPr>
              <w:t>分</w:t>
            </w:r>
          </w:p>
        </w:tc>
      </w:tr>
      <w:tr w14:paraId="028F4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702" w:type="dxa"/>
            <w:vAlign w:val="center"/>
          </w:tcPr>
          <w:p w14:paraId="337F6994">
            <w:pPr>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安全管理措施</w:t>
            </w:r>
          </w:p>
        </w:tc>
        <w:tc>
          <w:tcPr>
            <w:tcW w:w="7012" w:type="dxa"/>
            <w:vAlign w:val="center"/>
          </w:tcPr>
          <w:p w14:paraId="7B19904A">
            <w:pPr>
              <w:numPr>
                <w:ilvl w:val="0"/>
                <w:numId w:val="0"/>
              </w:numPr>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投标人须提供针对本项目的安全保障方案</w:t>
            </w:r>
            <w:r>
              <w:rPr>
                <w:rFonts w:hint="eastAsia" w:ascii="宋体" w:hAnsi="宋体" w:eastAsia="宋体" w:cs="宋体"/>
                <w:b/>
                <w:bCs/>
                <w:color w:val="auto"/>
                <w:kern w:val="0"/>
                <w:sz w:val="24"/>
                <w:szCs w:val="24"/>
                <w:lang w:val="en-US" w:eastAsia="zh-CN"/>
              </w:rPr>
              <w:t>（方案应包括：项目风险管理、网络安全方案、消防保障措施）。</w:t>
            </w:r>
            <w:r>
              <w:rPr>
                <w:rFonts w:hint="eastAsia" w:ascii="宋体" w:hAnsi="宋体" w:eastAsia="宋体" w:cs="宋体"/>
                <w:color w:val="auto"/>
                <w:kern w:val="0"/>
                <w:sz w:val="24"/>
                <w:szCs w:val="24"/>
                <w:lang w:val="en-US" w:eastAsia="zh-CN"/>
              </w:rPr>
              <w:t>项目风险管理科学合理，网络安全方案完整详细，消防保障方案完善全面的得</w:t>
            </w:r>
            <w:r>
              <w:rPr>
                <w:rFonts w:hint="eastAsia" w:ascii="宋体" w:hAnsi="宋体" w:cs="宋体"/>
                <w:color w:val="auto"/>
                <w:kern w:val="0"/>
                <w:sz w:val="24"/>
                <w:szCs w:val="24"/>
                <w:lang w:val="en-US" w:eastAsia="zh-CN"/>
              </w:rPr>
              <w:t>5</w:t>
            </w:r>
            <w:r>
              <w:rPr>
                <w:rFonts w:hint="eastAsia" w:ascii="宋体" w:hAnsi="宋体" w:eastAsia="宋体" w:cs="宋体"/>
                <w:color w:val="auto"/>
                <w:kern w:val="0"/>
                <w:sz w:val="24"/>
                <w:szCs w:val="24"/>
                <w:lang w:val="en-US" w:eastAsia="zh-CN"/>
              </w:rPr>
              <w:t>分；项目风险管理合理，网络安全方案详细，消防保障方案可行的得3分；仅进行简单描述的得1分。不提供者不得分。</w:t>
            </w:r>
          </w:p>
        </w:tc>
        <w:tc>
          <w:tcPr>
            <w:tcW w:w="753" w:type="dxa"/>
            <w:vAlign w:val="center"/>
          </w:tcPr>
          <w:p w14:paraId="771AB76E">
            <w:pPr>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r>
              <w:rPr>
                <w:rFonts w:hint="eastAsia" w:cs="宋体"/>
                <w:kern w:val="2"/>
                <w:sz w:val="21"/>
                <w:szCs w:val="21"/>
                <w:lang w:val="en-US" w:eastAsia="zh-CN"/>
              </w:rPr>
              <w:t>分</w:t>
            </w:r>
          </w:p>
        </w:tc>
      </w:tr>
      <w:tr w14:paraId="5A45C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1702" w:type="dxa"/>
            <w:vAlign w:val="center"/>
          </w:tcPr>
          <w:p w14:paraId="3D9A8973">
            <w:pPr>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应急方案</w:t>
            </w:r>
          </w:p>
          <w:p w14:paraId="683D02AF">
            <w:pPr>
              <w:spacing w:line="360" w:lineRule="auto"/>
              <w:rPr>
                <w:rFonts w:hint="eastAsia" w:ascii="宋体" w:hAnsi="宋体" w:eastAsia="宋体" w:cs="宋体"/>
                <w:color w:val="auto"/>
                <w:kern w:val="0"/>
                <w:sz w:val="24"/>
                <w:szCs w:val="24"/>
                <w:lang w:val="en-US" w:eastAsia="zh-CN"/>
              </w:rPr>
            </w:pPr>
          </w:p>
        </w:tc>
        <w:tc>
          <w:tcPr>
            <w:tcW w:w="7012" w:type="dxa"/>
            <w:vAlign w:val="center"/>
          </w:tcPr>
          <w:p w14:paraId="46EFC4D8">
            <w:pPr>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投标人须提供系统及网络应急运维保障方案，</w:t>
            </w:r>
            <w:r>
              <w:rPr>
                <w:rFonts w:hint="eastAsia" w:ascii="宋体" w:hAnsi="宋体" w:cs="宋体"/>
                <w:b/>
                <w:bCs/>
                <w:color w:val="auto"/>
                <w:kern w:val="0"/>
                <w:sz w:val="24"/>
                <w:szCs w:val="24"/>
                <w:lang w:val="en-US" w:eastAsia="zh-CN"/>
              </w:rPr>
              <w:t>（方案包括：</w:t>
            </w:r>
            <w:r>
              <w:rPr>
                <w:rFonts w:hint="eastAsia" w:ascii="宋体" w:hAnsi="宋体" w:eastAsia="宋体" w:cs="宋体"/>
                <w:b/>
                <w:bCs/>
                <w:color w:val="auto"/>
                <w:kern w:val="0"/>
                <w:sz w:val="24"/>
                <w:szCs w:val="24"/>
                <w:lang w:val="en-US" w:eastAsia="zh-CN"/>
              </w:rPr>
              <w:t>故障排除方案</w:t>
            </w:r>
            <w:r>
              <w:rPr>
                <w:rFonts w:hint="eastAsia" w:ascii="宋体" w:hAnsi="宋体" w:cs="宋体"/>
                <w:b/>
                <w:bCs/>
                <w:color w:val="auto"/>
                <w:kern w:val="0"/>
                <w:sz w:val="24"/>
                <w:szCs w:val="24"/>
                <w:lang w:val="en-US" w:eastAsia="zh-CN"/>
              </w:rPr>
              <w:t>、</w:t>
            </w:r>
            <w:r>
              <w:rPr>
                <w:rFonts w:hint="eastAsia" w:ascii="宋体" w:hAnsi="宋体" w:eastAsia="宋体" w:cs="宋体"/>
                <w:b/>
                <w:bCs/>
                <w:color w:val="auto"/>
                <w:kern w:val="0"/>
                <w:sz w:val="24"/>
                <w:szCs w:val="24"/>
                <w:lang w:val="en-US" w:eastAsia="zh-CN"/>
              </w:rPr>
              <w:t>突发事件系统及备品备件解决方案</w:t>
            </w:r>
            <w:r>
              <w:rPr>
                <w:rFonts w:hint="eastAsia" w:ascii="宋体" w:hAnsi="宋体" w:cs="宋体"/>
                <w:b/>
                <w:bCs/>
                <w:color w:val="auto"/>
                <w:kern w:val="0"/>
                <w:sz w:val="24"/>
                <w:szCs w:val="24"/>
                <w:lang w:val="en-US" w:eastAsia="zh-CN"/>
              </w:rPr>
              <w:t>、</w:t>
            </w:r>
            <w:r>
              <w:rPr>
                <w:rFonts w:hint="eastAsia" w:ascii="宋体" w:hAnsi="宋体" w:eastAsia="宋体" w:cs="宋体"/>
                <w:b/>
                <w:bCs/>
                <w:color w:val="auto"/>
                <w:kern w:val="0"/>
                <w:sz w:val="24"/>
                <w:szCs w:val="24"/>
                <w:lang w:val="en-US" w:eastAsia="zh-CN"/>
              </w:rPr>
              <w:t>运行维护安全保障计划</w:t>
            </w:r>
            <w:r>
              <w:rPr>
                <w:rFonts w:hint="eastAsia" w:ascii="宋体" w:hAnsi="宋体" w:cs="宋体"/>
                <w:b/>
                <w:bCs/>
                <w:color w:val="auto"/>
                <w:kern w:val="0"/>
                <w:sz w:val="24"/>
                <w:szCs w:val="24"/>
                <w:lang w:val="en-US" w:eastAsia="zh-CN"/>
              </w:rPr>
              <w:t>）</w:t>
            </w:r>
            <w:r>
              <w:rPr>
                <w:rFonts w:hint="eastAsia" w:ascii="宋体" w:hAnsi="宋体" w:eastAsia="宋体" w:cs="宋体"/>
                <w:color w:val="auto"/>
                <w:kern w:val="0"/>
                <w:sz w:val="24"/>
                <w:szCs w:val="24"/>
                <w:lang w:val="en-US" w:eastAsia="zh-CN"/>
              </w:rPr>
              <w:t>。方案思路清晰、考虑全面、描述完整、科学，得</w:t>
            </w:r>
            <w:r>
              <w:rPr>
                <w:rFonts w:hint="eastAsia" w:ascii="宋体" w:hAnsi="宋体" w:cs="宋体"/>
                <w:color w:val="auto"/>
                <w:kern w:val="0"/>
                <w:sz w:val="24"/>
                <w:szCs w:val="24"/>
                <w:lang w:val="en-US" w:eastAsia="zh-CN"/>
              </w:rPr>
              <w:t>5</w:t>
            </w:r>
            <w:r>
              <w:rPr>
                <w:rFonts w:hint="eastAsia" w:ascii="宋体" w:hAnsi="宋体" w:eastAsia="宋体" w:cs="宋体"/>
                <w:color w:val="auto"/>
                <w:kern w:val="0"/>
                <w:sz w:val="24"/>
                <w:szCs w:val="24"/>
                <w:lang w:val="en-US" w:eastAsia="zh-CN"/>
              </w:rPr>
              <w:t>分；方案思路基本清晰、考虑基本合理、描述基本完整，得</w:t>
            </w: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lang w:val="en-US" w:eastAsia="zh-CN"/>
              </w:rPr>
              <w:t>分</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方案思路不合理或者不可行，得</w:t>
            </w: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lang w:val="en-US" w:eastAsia="zh-CN"/>
              </w:rPr>
              <w:t>分。</w:t>
            </w:r>
            <w:r>
              <w:rPr>
                <w:rFonts w:hint="eastAsia" w:ascii="宋体" w:hAnsi="宋体" w:cs="宋体"/>
                <w:color w:val="auto"/>
                <w:kern w:val="0"/>
                <w:sz w:val="24"/>
                <w:szCs w:val="24"/>
                <w:lang w:val="en-US" w:eastAsia="zh-CN"/>
              </w:rPr>
              <w:t>不提供者</w:t>
            </w:r>
            <w:r>
              <w:rPr>
                <w:rFonts w:hint="eastAsia" w:ascii="宋体" w:hAnsi="宋体" w:eastAsia="宋体" w:cs="宋体"/>
                <w:color w:val="auto"/>
                <w:kern w:val="0"/>
                <w:sz w:val="24"/>
                <w:szCs w:val="24"/>
                <w:lang w:val="en-US" w:eastAsia="zh-CN"/>
              </w:rPr>
              <w:t xml:space="preserve">不得分。 </w:t>
            </w:r>
          </w:p>
        </w:tc>
        <w:tc>
          <w:tcPr>
            <w:tcW w:w="753" w:type="dxa"/>
            <w:vAlign w:val="center"/>
          </w:tcPr>
          <w:p w14:paraId="010EC41A">
            <w:pPr>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r>
              <w:rPr>
                <w:rFonts w:hint="eastAsia" w:cs="宋体"/>
                <w:kern w:val="2"/>
                <w:sz w:val="21"/>
                <w:szCs w:val="21"/>
                <w:lang w:val="en-US" w:eastAsia="zh-CN"/>
              </w:rPr>
              <w:t>分</w:t>
            </w:r>
          </w:p>
        </w:tc>
      </w:tr>
      <w:tr w14:paraId="7E3C4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1702" w:type="dxa"/>
            <w:vAlign w:val="center"/>
          </w:tcPr>
          <w:p w14:paraId="4ECD09D4">
            <w:pPr>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安装调试方案</w:t>
            </w:r>
          </w:p>
          <w:p w14:paraId="3D80AD21">
            <w:pPr>
              <w:spacing w:line="360" w:lineRule="auto"/>
              <w:rPr>
                <w:rFonts w:hint="eastAsia" w:ascii="宋体" w:hAnsi="宋体" w:eastAsia="宋体" w:cs="宋体"/>
                <w:color w:val="auto"/>
                <w:kern w:val="0"/>
                <w:sz w:val="24"/>
                <w:szCs w:val="24"/>
                <w:lang w:val="en-US" w:eastAsia="zh-CN"/>
              </w:rPr>
            </w:pPr>
          </w:p>
        </w:tc>
        <w:tc>
          <w:tcPr>
            <w:tcW w:w="7012" w:type="dxa"/>
            <w:vAlign w:val="center"/>
          </w:tcPr>
          <w:p w14:paraId="52EF2726">
            <w:pPr>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投标人须提供安装调试方案，</w:t>
            </w:r>
            <w:r>
              <w:rPr>
                <w:rFonts w:hint="eastAsia" w:ascii="宋体" w:hAnsi="宋体" w:cs="宋体"/>
                <w:b/>
                <w:bCs/>
                <w:color w:val="auto"/>
                <w:kern w:val="0"/>
                <w:sz w:val="24"/>
                <w:szCs w:val="24"/>
                <w:lang w:val="en-US" w:eastAsia="zh-CN"/>
              </w:rPr>
              <w:t>（方案应包括：</w:t>
            </w:r>
            <w:r>
              <w:rPr>
                <w:rFonts w:hint="eastAsia" w:ascii="宋体" w:hAnsi="宋体" w:eastAsia="宋体" w:cs="宋体"/>
                <w:b/>
                <w:bCs/>
                <w:color w:val="auto"/>
                <w:kern w:val="0"/>
                <w:sz w:val="24"/>
                <w:szCs w:val="24"/>
                <w:lang w:val="en-US" w:eastAsia="zh-CN"/>
              </w:rPr>
              <w:t>安装部署计划、系统安装及调试计划</w:t>
            </w:r>
            <w:r>
              <w:rPr>
                <w:rFonts w:hint="eastAsia" w:ascii="宋体" w:hAnsi="宋体" w:cs="宋体"/>
                <w:b/>
                <w:bCs/>
                <w:color w:val="auto"/>
                <w:kern w:val="0"/>
                <w:sz w:val="24"/>
                <w:szCs w:val="24"/>
                <w:lang w:val="en-US" w:eastAsia="zh-CN"/>
              </w:rPr>
              <w:t>）</w:t>
            </w:r>
            <w:r>
              <w:rPr>
                <w:rFonts w:hint="eastAsia" w:ascii="宋体" w:hAnsi="宋体" w:eastAsia="宋体" w:cs="宋体"/>
                <w:color w:val="auto"/>
                <w:kern w:val="0"/>
                <w:sz w:val="24"/>
                <w:szCs w:val="24"/>
                <w:lang w:val="en-US" w:eastAsia="zh-CN"/>
              </w:rPr>
              <w:t>。方案思路清晰、考虑全面、描述完整、实施性强，得</w:t>
            </w:r>
            <w:r>
              <w:rPr>
                <w:rFonts w:hint="eastAsia" w:ascii="宋体" w:hAnsi="宋体" w:cs="宋体"/>
                <w:color w:val="auto"/>
                <w:kern w:val="0"/>
                <w:sz w:val="24"/>
                <w:szCs w:val="24"/>
                <w:lang w:val="en-US" w:eastAsia="zh-CN"/>
              </w:rPr>
              <w:t>5</w:t>
            </w:r>
            <w:r>
              <w:rPr>
                <w:rFonts w:hint="eastAsia" w:ascii="宋体" w:hAnsi="宋体" w:eastAsia="宋体" w:cs="宋体"/>
                <w:color w:val="auto"/>
                <w:kern w:val="0"/>
                <w:sz w:val="24"/>
                <w:szCs w:val="24"/>
                <w:lang w:val="en-US" w:eastAsia="zh-CN"/>
              </w:rPr>
              <w:t>分；方案思路基本清晰、考虑基本合理、描述基本完整，得</w:t>
            </w: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lang w:val="en-US" w:eastAsia="zh-CN"/>
              </w:rPr>
              <w:t>分；方案思路不合理或者不可行，得</w:t>
            </w: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lang w:val="en-US" w:eastAsia="zh-CN"/>
              </w:rPr>
              <w:t>分。</w:t>
            </w:r>
            <w:r>
              <w:rPr>
                <w:rFonts w:hint="eastAsia" w:ascii="宋体" w:hAnsi="宋体" w:cs="宋体"/>
                <w:color w:val="auto"/>
                <w:kern w:val="0"/>
                <w:sz w:val="24"/>
                <w:szCs w:val="24"/>
                <w:lang w:val="en-US" w:eastAsia="zh-CN"/>
              </w:rPr>
              <w:t>不提供者</w:t>
            </w:r>
            <w:r>
              <w:rPr>
                <w:rFonts w:hint="eastAsia" w:ascii="宋体" w:hAnsi="宋体" w:eastAsia="宋体" w:cs="宋体"/>
                <w:color w:val="auto"/>
                <w:kern w:val="0"/>
                <w:sz w:val="24"/>
                <w:szCs w:val="24"/>
                <w:lang w:val="en-US" w:eastAsia="zh-CN"/>
              </w:rPr>
              <w:t>不得分。</w:t>
            </w:r>
          </w:p>
        </w:tc>
        <w:tc>
          <w:tcPr>
            <w:tcW w:w="753" w:type="dxa"/>
            <w:vAlign w:val="center"/>
          </w:tcPr>
          <w:p w14:paraId="389929AA">
            <w:pPr>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r>
              <w:rPr>
                <w:rFonts w:hint="eastAsia" w:cs="宋体"/>
                <w:kern w:val="2"/>
                <w:sz w:val="21"/>
                <w:szCs w:val="21"/>
                <w:lang w:val="en-US" w:eastAsia="zh-CN"/>
              </w:rPr>
              <w:t>分</w:t>
            </w:r>
          </w:p>
        </w:tc>
      </w:tr>
      <w:tr w14:paraId="0192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1702" w:type="dxa"/>
            <w:vAlign w:val="center"/>
          </w:tcPr>
          <w:p w14:paraId="5817E38A">
            <w:pPr>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售后服务方案</w:t>
            </w:r>
          </w:p>
        </w:tc>
        <w:tc>
          <w:tcPr>
            <w:tcW w:w="7012" w:type="dxa"/>
            <w:vAlign w:val="center"/>
          </w:tcPr>
          <w:p w14:paraId="47C72312">
            <w:pPr>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投标人须提供售后服务方案</w:t>
            </w:r>
            <w:r>
              <w:rPr>
                <w:rFonts w:hint="eastAsia" w:ascii="宋体" w:hAnsi="宋体" w:eastAsia="宋体" w:cs="宋体"/>
                <w:b/>
                <w:bCs/>
                <w:color w:val="auto"/>
                <w:kern w:val="0"/>
                <w:sz w:val="24"/>
                <w:szCs w:val="24"/>
                <w:lang w:val="en-US" w:eastAsia="zh-CN"/>
              </w:rPr>
              <w:t>（</w:t>
            </w:r>
            <w:r>
              <w:rPr>
                <w:rFonts w:hint="eastAsia" w:ascii="宋体" w:hAnsi="宋体" w:cs="宋体"/>
                <w:b/>
                <w:bCs/>
                <w:color w:val="auto"/>
                <w:kern w:val="0"/>
                <w:sz w:val="24"/>
                <w:szCs w:val="24"/>
                <w:lang w:val="en-US" w:eastAsia="zh-CN"/>
              </w:rPr>
              <w:t>方案应包括：</w:t>
            </w:r>
            <w:r>
              <w:rPr>
                <w:rFonts w:hint="eastAsia" w:ascii="宋体" w:hAnsi="宋体" w:eastAsia="宋体" w:cs="宋体"/>
                <w:b/>
                <w:bCs/>
                <w:color w:val="auto"/>
                <w:kern w:val="0"/>
                <w:sz w:val="24"/>
                <w:szCs w:val="24"/>
                <w:lang w:val="en-US" w:eastAsia="zh-CN"/>
              </w:rPr>
              <w:t>售后服务方式、响应时间、故障响应、售后服务团队）</w:t>
            </w:r>
            <w:r>
              <w:rPr>
                <w:rFonts w:hint="eastAsia" w:ascii="宋体" w:hAnsi="宋体" w:cs="宋体"/>
                <w:b/>
                <w:bCs/>
                <w:color w:val="auto"/>
                <w:kern w:val="0"/>
                <w:sz w:val="24"/>
                <w:szCs w:val="24"/>
                <w:lang w:val="en-US" w:eastAsia="zh-CN"/>
              </w:rPr>
              <w:t>。</w:t>
            </w:r>
            <w:r>
              <w:rPr>
                <w:rFonts w:hint="eastAsia" w:ascii="宋体" w:hAnsi="宋体" w:eastAsia="宋体" w:cs="宋体"/>
                <w:color w:val="auto"/>
                <w:kern w:val="0"/>
                <w:sz w:val="24"/>
                <w:szCs w:val="24"/>
                <w:lang w:val="en-US" w:eastAsia="zh-CN"/>
              </w:rPr>
              <w:t>方案详细无漏项、合理可行、完全满足本项目需求、整体描述清晰，得</w:t>
            </w:r>
            <w:r>
              <w:rPr>
                <w:rFonts w:hint="eastAsia" w:ascii="宋体" w:hAnsi="宋体" w:cs="宋体"/>
                <w:color w:val="auto"/>
                <w:kern w:val="0"/>
                <w:sz w:val="24"/>
                <w:szCs w:val="24"/>
                <w:lang w:val="en-US" w:eastAsia="zh-CN"/>
              </w:rPr>
              <w:t>5</w:t>
            </w:r>
            <w:r>
              <w:rPr>
                <w:rFonts w:hint="eastAsia" w:ascii="宋体" w:hAnsi="宋体" w:eastAsia="宋体" w:cs="宋体"/>
                <w:color w:val="auto"/>
                <w:kern w:val="0"/>
                <w:sz w:val="24"/>
                <w:szCs w:val="24"/>
                <w:lang w:val="en-US" w:eastAsia="zh-CN"/>
              </w:rPr>
              <w:t>分。售后服务方案较详细、基本合理可行、基本满足本项目需求、描述较为清晰，得</w:t>
            </w: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lang w:val="en-US" w:eastAsia="zh-CN"/>
              </w:rPr>
              <w:t>分。售后服务方案较粗、合理性及可行性有欠缺、部分满足本项目需求、描述较为模糊，得 1 分。</w:t>
            </w:r>
            <w:r>
              <w:rPr>
                <w:rFonts w:hint="eastAsia" w:ascii="宋体" w:hAnsi="宋体" w:cs="宋体"/>
                <w:color w:val="auto"/>
                <w:kern w:val="0"/>
                <w:sz w:val="24"/>
                <w:szCs w:val="24"/>
                <w:lang w:val="en-US" w:eastAsia="zh-CN"/>
              </w:rPr>
              <w:t>不提供者</w:t>
            </w:r>
            <w:r>
              <w:rPr>
                <w:rFonts w:hint="eastAsia" w:ascii="宋体" w:hAnsi="宋体" w:eastAsia="宋体" w:cs="宋体"/>
                <w:color w:val="auto"/>
                <w:kern w:val="0"/>
                <w:sz w:val="24"/>
                <w:szCs w:val="24"/>
                <w:lang w:val="en-US" w:eastAsia="zh-CN"/>
              </w:rPr>
              <w:t>不得分。</w:t>
            </w:r>
          </w:p>
        </w:tc>
        <w:tc>
          <w:tcPr>
            <w:tcW w:w="753" w:type="dxa"/>
            <w:vAlign w:val="center"/>
          </w:tcPr>
          <w:p w14:paraId="4807D58F">
            <w:pPr>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r>
              <w:rPr>
                <w:rFonts w:hint="eastAsia" w:cs="宋体"/>
                <w:kern w:val="2"/>
                <w:sz w:val="21"/>
                <w:szCs w:val="21"/>
                <w:lang w:val="en-US" w:eastAsia="zh-CN"/>
              </w:rPr>
              <w:t>分</w:t>
            </w:r>
          </w:p>
        </w:tc>
      </w:tr>
    </w:tbl>
    <w:p w14:paraId="58BF5F6C">
      <w:pPr>
        <w:spacing w:line="360" w:lineRule="auto"/>
        <w:rPr>
          <w:rFonts w:hint="eastAsia" w:ascii="Times New Roman" w:hAnsi="宋体" w:eastAsia="宋体" w:cs="仿宋_GB2312"/>
          <w:b/>
          <w:color w:val="auto"/>
          <w:sz w:val="24"/>
          <w:szCs w:val="24"/>
          <w:lang w:val="zh-CN"/>
        </w:rPr>
      </w:pPr>
      <w:r>
        <w:rPr>
          <w:rFonts w:hint="eastAsia" w:hAnsi="宋体" w:cs="仿宋_GB2312"/>
          <w:b/>
          <w:color w:val="auto"/>
          <w:sz w:val="24"/>
          <w:szCs w:val="24"/>
          <w:lang w:val="zh-CN"/>
        </w:rPr>
        <w:t>注：评标标准中所涉及的证书及材料不需提供原件，均应在电子响应文件中提供原件扫描件（或图片）</w:t>
      </w:r>
      <w:r>
        <w:rPr>
          <w:rFonts w:hint="eastAsia" w:ascii="Times New Roman" w:hAnsi="宋体" w:eastAsia="宋体" w:cs="仿宋_GB2312"/>
          <w:b/>
          <w:color w:val="auto"/>
          <w:sz w:val="24"/>
          <w:szCs w:val="24"/>
          <w:lang w:val="zh-CN"/>
        </w:rPr>
        <w:t>其中：价格分计算（落实政府采购政策价格调整部分）</w:t>
      </w:r>
    </w:p>
    <w:p w14:paraId="1AC92B0E">
      <w:pPr>
        <w:spacing w:line="91" w:lineRule="exact"/>
        <w:rPr>
          <w:color w:val="auto"/>
        </w:rPr>
      </w:pPr>
    </w:p>
    <w:tbl>
      <w:tblPr>
        <w:tblStyle w:val="33"/>
        <w:tblW w:w="893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5"/>
        <w:gridCol w:w="3021"/>
        <w:gridCol w:w="2670"/>
        <w:gridCol w:w="2519"/>
      </w:tblGrid>
      <w:tr w14:paraId="541EC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trPr>
        <w:tc>
          <w:tcPr>
            <w:tcW w:w="725" w:type="dxa"/>
            <w:noWrap w:val="0"/>
            <w:vAlign w:val="top"/>
          </w:tcPr>
          <w:p w14:paraId="1986120B">
            <w:pPr>
              <w:pStyle w:val="26"/>
              <w:spacing w:before="177" w:line="230" w:lineRule="auto"/>
              <w:ind w:left="156"/>
              <w:rPr>
                <w:color w:val="auto"/>
              </w:rPr>
            </w:pPr>
            <w:r>
              <w:rPr>
                <w:b/>
                <w:bCs/>
                <w:color w:val="auto"/>
                <w:spacing w:val="4"/>
              </w:rPr>
              <w:t>序号</w:t>
            </w:r>
          </w:p>
        </w:tc>
        <w:tc>
          <w:tcPr>
            <w:tcW w:w="3021" w:type="dxa"/>
            <w:noWrap w:val="0"/>
            <w:vAlign w:val="top"/>
          </w:tcPr>
          <w:p w14:paraId="1ED334C4">
            <w:pPr>
              <w:pStyle w:val="26"/>
              <w:spacing w:before="178" w:line="229" w:lineRule="auto"/>
              <w:ind w:left="1202"/>
              <w:rPr>
                <w:color w:val="auto"/>
              </w:rPr>
            </w:pPr>
            <w:r>
              <w:rPr>
                <w:b/>
                <w:bCs/>
                <w:color w:val="auto"/>
                <w:spacing w:val="4"/>
              </w:rPr>
              <w:t>情形</w:t>
            </w:r>
          </w:p>
        </w:tc>
        <w:tc>
          <w:tcPr>
            <w:tcW w:w="2670" w:type="dxa"/>
            <w:noWrap w:val="0"/>
            <w:vAlign w:val="top"/>
          </w:tcPr>
          <w:p w14:paraId="79ADDC4C">
            <w:pPr>
              <w:pStyle w:val="26"/>
              <w:spacing w:before="178" w:line="227" w:lineRule="auto"/>
              <w:ind w:left="649"/>
              <w:rPr>
                <w:color w:val="auto"/>
              </w:rPr>
            </w:pPr>
            <w:r>
              <w:rPr>
                <w:b/>
                <w:bCs/>
                <w:color w:val="auto"/>
                <w:spacing w:val="6"/>
              </w:rPr>
              <w:t>价格扣除比例</w:t>
            </w:r>
          </w:p>
        </w:tc>
        <w:tc>
          <w:tcPr>
            <w:tcW w:w="2519" w:type="dxa"/>
            <w:noWrap w:val="0"/>
            <w:vAlign w:val="top"/>
          </w:tcPr>
          <w:p w14:paraId="2B87D5C7">
            <w:pPr>
              <w:pStyle w:val="26"/>
              <w:spacing w:before="178" w:line="228" w:lineRule="auto"/>
              <w:ind w:left="1003"/>
              <w:rPr>
                <w:color w:val="auto"/>
              </w:rPr>
            </w:pPr>
            <w:r>
              <w:rPr>
                <w:b/>
                <w:bCs/>
                <w:color w:val="auto"/>
                <w:spacing w:val="6"/>
              </w:rPr>
              <w:t>计算公式</w:t>
            </w:r>
          </w:p>
        </w:tc>
      </w:tr>
      <w:tr w14:paraId="24AF2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trPr>
        <w:tc>
          <w:tcPr>
            <w:tcW w:w="725" w:type="dxa"/>
            <w:noWrap w:val="0"/>
            <w:vAlign w:val="top"/>
          </w:tcPr>
          <w:p w14:paraId="6FC1D2E1">
            <w:pPr>
              <w:spacing w:line="307" w:lineRule="auto"/>
              <w:rPr>
                <w:rFonts w:hint="eastAsia" w:ascii="宋体" w:hAnsi="宋体" w:eastAsia="宋体" w:cs="宋体"/>
                <w:color w:val="auto"/>
                <w:sz w:val="22"/>
                <w:szCs w:val="22"/>
              </w:rPr>
            </w:pPr>
          </w:p>
          <w:p w14:paraId="68E279D0">
            <w:pPr>
              <w:pStyle w:val="26"/>
              <w:spacing w:before="65" w:line="189" w:lineRule="auto"/>
              <w:ind w:left="331"/>
              <w:rPr>
                <w:rFonts w:hint="eastAsia" w:ascii="宋体" w:hAnsi="宋体" w:eastAsia="宋体" w:cs="宋体"/>
                <w:color w:val="auto"/>
                <w:sz w:val="22"/>
                <w:szCs w:val="22"/>
              </w:rPr>
            </w:pPr>
            <w:r>
              <w:rPr>
                <w:rFonts w:hint="eastAsia" w:ascii="宋体" w:hAnsi="宋体" w:eastAsia="宋体" w:cs="宋体"/>
                <w:b/>
                <w:bCs/>
                <w:color w:val="auto"/>
                <w:spacing w:val="-3"/>
                <w:sz w:val="22"/>
                <w:szCs w:val="22"/>
              </w:rPr>
              <w:t>1</w:t>
            </w:r>
          </w:p>
        </w:tc>
        <w:tc>
          <w:tcPr>
            <w:tcW w:w="3021" w:type="dxa"/>
            <w:noWrap w:val="0"/>
            <w:vAlign w:val="top"/>
          </w:tcPr>
          <w:p w14:paraId="2B740036">
            <w:pPr>
              <w:spacing w:line="274" w:lineRule="auto"/>
              <w:rPr>
                <w:rFonts w:hint="eastAsia" w:ascii="宋体" w:hAnsi="宋体" w:eastAsia="宋体" w:cs="宋体"/>
                <w:color w:val="auto"/>
                <w:sz w:val="22"/>
                <w:szCs w:val="22"/>
              </w:rPr>
            </w:pPr>
          </w:p>
          <w:p w14:paraId="3C56C1E2">
            <w:pPr>
              <w:pStyle w:val="26"/>
              <w:spacing w:before="65" w:line="229" w:lineRule="auto"/>
              <w:ind w:left="683"/>
              <w:rPr>
                <w:rFonts w:hint="eastAsia" w:ascii="宋体" w:hAnsi="宋体" w:eastAsia="宋体" w:cs="宋体"/>
                <w:color w:val="auto"/>
                <w:sz w:val="22"/>
                <w:szCs w:val="22"/>
              </w:rPr>
            </w:pPr>
            <w:r>
              <w:rPr>
                <w:rFonts w:hint="eastAsia" w:ascii="宋体" w:hAnsi="宋体" w:eastAsia="宋体" w:cs="宋体"/>
                <w:color w:val="auto"/>
                <w:spacing w:val="8"/>
                <w:sz w:val="22"/>
                <w:szCs w:val="22"/>
              </w:rPr>
              <w:t>非联合体投标人</w:t>
            </w:r>
          </w:p>
        </w:tc>
        <w:tc>
          <w:tcPr>
            <w:tcW w:w="2670" w:type="dxa"/>
            <w:noWrap w:val="0"/>
            <w:vAlign w:val="top"/>
          </w:tcPr>
          <w:p w14:paraId="5D2B43B1">
            <w:pPr>
              <w:pStyle w:val="26"/>
              <w:spacing w:before="185" w:line="274" w:lineRule="auto"/>
              <w:ind w:right="225"/>
              <w:rPr>
                <w:rFonts w:hint="eastAsia" w:ascii="宋体" w:hAnsi="宋体" w:eastAsia="宋体" w:cs="宋体"/>
                <w:color w:val="auto"/>
                <w:sz w:val="22"/>
                <w:szCs w:val="22"/>
              </w:rPr>
            </w:pPr>
            <w:r>
              <w:rPr>
                <w:rFonts w:hint="eastAsia" w:ascii="宋体" w:hAnsi="宋体" w:eastAsia="宋体" w:cs="宋体"/>
                <w:color w:val="auto"/>
                <w:spacing w:val="9"/>
                <w:sz w:val="22"/>
                <w:szCs w:val="22"/>
              </w:rPr>
              <w:t>对小型和微型企业报价</w:t>
            </w:r>
            <w:r>
              <w:rPr>
                <w:rFonts w:hint="eastAsia" w:ascii="宋体" w:hAnsi="宋体" w:eastAsia="宋体" w:cs="宋体"/>
                <w:color w:val="auto"/>
                <w:spacing w:val="4"/>
                <w:sz w:val="22"/>
                <w:szCs w:val="22"/>
              </w:rPr>
              <w:t>扣除</w:t>
            </w:r>
            <w:r>
              <w:rPr>
                <w:rFonts w:hint="eastAsia" w:ascii="宋体" w:hAnsi="宋体" w:eastAsia="宋体" w:cs="宋体"/>
                <w:color w:val="auto"/>
                <w:spacing w:val="-41"/>
                <w:sz w:val="22"/>
                <w:szCs w:val="22"/>
              </w:rPr>
              <w:t xml:space="preserve"> </w:t>
            </w:r>
            <w:r>
              <w:rPr>
                <w:rFonts w:hint="eastAsia" w:ascii="宋体" w:hAnsi="宋体" w:eastAsia="宋体" w:cs="宋体"/>
                <w:color w:val="auto"/>
                <w:spacing w:val="4"/>
                <w:sz w:val="22"/>
                <w:szCs w:val="22"/>
              </w:rPr>
              <w:t>20%</w:t>
            </w:r>
          </w:p>
        </w:tc>
        <w:tc>
          <w:tcPr>
            <w:tcW w:w="2519" w:type="dxa"/>
            <w:vMerge w:val="restart"/>
            <w:noWrap w:val="0"/>
            <w:vAlign w:val="top"/>
          </w:tcPr>
          <w:p w14:paraId="09173FAA">
            <w:pPr>
              <w:pStyle w:val="26"/>
              <w:spacing w:before="65" w:line="274" w:lineRule="auto"/>
              <w:ind w:right="157"/>
              <w:rPr>
                <w:rFonts w:hint="eastAsia" w:ascii="宋体" w:hAnsi="宋体" w:eastAsia="宋体" w:cs="宋体"/>
                <w:color w:val="auto"/>
                <w:sz w:val="22"/>
                <w:szCs w:val="22"/>
              </w:rPr>
            </w:pPr>
            <w:r>
              <w:rPr>
                <w:rFonts w:hint="eastAsia" w:ascii="宋体" w:hAnsi="宋体" w:eastAsia="宋体" w:cs="宋体"/>
                <w:color w:val="auto"/>
                <w:spacing w:val="9"/>
                <w:sz w:val="22"/>
                <w:szCs w:val="22"/>
              </w:rPr>
              <w:t>评标价格＝小型和微型企业</w:t>
            </w:r>
            <w:r>
              <w:rPr>
                <w:rFonts w:hint="eastAsia" w:ascii="宋体" w:hAnsi="宋体" w:eastAsia="宋体" w:cs="宋体"/>
                <w:color w:val="auto"/>
                <w:spacing w:val="3"/>
                <w:sz w:val="22"/>
                <w:szCs w:val="22"/>
              </w:rPr>
              <w:t xml:space="preserve"> </w:t>
            </w:r>
            <w:r>
              <w:rPr>
                <w:rFonts w:hint="eastAsia" w:ascii="宋体" w:hAnsi="宋体" w:eastAsia="宋体" w:cs="宋体"/>
                <w:color w:val="auto"/>
                <w:spacing w:val="5"/>
                <w:sz w:val="22"/>
                <w:szCs w:val="22"/>
              </w:rPr>
              <w:t>报价×（</w:t>
            </w:r>
            <w:r>
              <w:rPr>
                <w:rFonts w:hint="eastAsia" w:cs="宋体"/>
                <w:color w:val="auto"/>
                <w:spacing w:val="5"/>
                <w:sz w:val="22"/>
                <w:szCs w:val="22"/>
                <w:lang w:eastAsia="zh-CN"/>
              </w:rPr>
              <w:t>1%—20%</w:t>
            </w:r>
            <w:r>
              <w:rPr>
                <w:rFonts w:hint="eastAsia" w:ascii="宋体" w:hAnsi="宋体" w:eastAsia="宋体" w:cs="宋体"/>
                <w:color w:val="auto"/>
                <w:spacing w:val="5"/>
                <w:sz w:val="22"/>
                <w:szCs w:val="22"/>
              </w:rPr>
              <w:t>）</w:t>
            </w:r>
          </w:p>
        </w:tc>
      </w:tr>
      <w:tr w14:paraId="3D54C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8" w:hRule="atLeast"/>
        </w:trPr>
        <w:tc>
          <w:tcPr>
            <w:tcW w:w="725" w:type="dxa"/>
            <w:noWrap w:val="0"/>
            <w:vAlign w:val="top"/>
          </w:tcPr>
          <w:p w14:paraId="62E4A03E">
            <w:pPr>
              <w:spacing w:line="284" w:lineRule="auto"/>
              <w:rPr>
                <w:rFonts w:hint="eastAsia" w:ascii="宋体" w:hAnsi="宋体" w:eastAsia="宋体" w:cs="宋体"/>
                <w:color w:val="auto"/>
                <w:sz w:val="22"/>
                <w:szCs w:val="22"/>
              </w:rPr>
            </w:pPr>
          </w:p>
          <w:p w14:paraId="34BEB07D">
            <w:pPr>
              <w:spacing w:line="285" w:lineRule="auto"/>
              <w:rPr>
                <w:rFonts w:hint="eastAsia" w:ascii="宋体" w:hAnsi="宋体" w:eastAsia="宋体" w:cs="宋体"/>
                <w:color w:val="auto"/>
                <w:sz w:val="22"/>
                <w:szCs w:val="22"/>
              </w:rPr>
            </w:pPr>
          </w:p>
          <w:p w14:paraId="6DCCB08A">
            <w:pPr>
              <w:pStyle w:val="26"/>
              <w:spacing w:before="65" w:line="189" w:lineRule="auto"/>
              <w:ind w:left="318"/>
              <w:rPr>
                <w:rFonts w:hint="eastAsia" w:ascii="宋体" w:hAnsi="宋体" w:eastAsia="宋体" w:cs="宋体"/>
                <w:color w:val="auto"/>
                <w:sz w:val="22"/>
                <w:szCs w:val="22"/>
              </w:rPr>
            </w:pPr>
            <w:r>
              <w:rPr>
                <w:rFonts w:hint="eastAsia" w:ascii="宋体" w:hAnsi="宋体" w:eastAsia="宋体" w:cs="宋体"/>
                <w:b/>
                <w:bCs/>
                <w:color w:val="auto"/>
                <w:spacing w:val="-3"/>
                <w:sz w:val="22"/>
                <w:szCs w:val="22"/>
              </w:rPr>
              <w:t>2</w:t>
            </w:r>
          </w:p>
        </w:tc>
        <w:tc>
          <w:tcPr>
            <w:tcW w:w="3021" w:type="dxa"/>
            <w:noWrap w:val="0"/>
            <w:vAlign w:val="top"/>
          </w:tcPr>
          <w:p w14:paraId="09CF4654">
            <w:pPr>
              <w:spacing w:line="382" w:lineRule="auto"/>
              <w:rPr>
                <w:rFonts w:hint="eastAsia" w:ascii="宋体" w:hAnsi="宋体" w:eastAsia="宋体" w:cs="宋体"/>
                <w:color w:val="auto"/>
                <w:sz w:val="22"/>
                <w:szCs w:val="22"/>
              </w:rPr>
            </w:pPr>
          </w:p>
          <w:p w14:paraId="3459D5AA">
            <w:pPr>
              <w:pStyle w:val="26"/>
              <w:spacing w:before="65" w:line="273" w:lineRule="auto"/>
              <w:ind w:right="674"/>
              <w:rPr>
                <w:rFonts w:hint="eastAsia" w:ascii="宋体" w:hAnsi="宋体" w:eastAsia="宋体" w:cs="宋体"/>
                <w:color w:val="auto"/>
                <w:sz w:val="22"/>
                <w:szCs w:val="22"/>
              </w:rPr>
            </w:pPr>
            <w:r>
              <w:rPr>
                <w:rFonts w:hint="eastAsia" w:ascii="宋体" w:hAnsi="宋体" w:eastAsia="宋体" w:cs="宋体"/>
                <w:color w:val="auto"/>
                <w:spacing w:val="8"/>
                <w:sz w:val="22"/>
                <w:szCs w:val="22"/>
              </w:rPr>
              <w:t>联合体各方均为</w:t>
            </w:r>
            <w:r>
              <w:rPr>
                <w:rFonts w:hint="eastAsia" w:ascii="宋体" w:hAnsi="宋体" w:eastAsia="宋体" w:cs="宋体"/>
                <w:color w:val="auto"/>
                <w:spacing w:val="7"/>
                <w:sz w:val="22"/>
                <w:szCs w:val="22"/>
              </w:rPr>
              <w:t>小型、微型企业</w:t>
            </w:r>
          </w:p>
        </w:tc>
        <w:tc>
          <w:tcPr>
            <w:tcW w:w="2670" w:type="dxa"/>
            <w:noWrap w:val="0"/>
            <w:vAlign w:val="top"/>
          </w:tcPr>
          <w:p w14:paraId="26190367">
            <w:pPr>
              <w:pStyle w:val="26"/>
              <w:spacing w:before="137" w:line="273" w:lineRule="auto"/>
              <w:ind w:right="225"/>
              <w:jc w:val="left"/>
              <w:rPr>
                <w:rFonts w:hint="eastAsia" w:ascii="宋体" w:hAnsi="宋体" w:eastAsia="宋体" w:cs="宋体"/>
                <w:color w:val="auto"/>
                <w:sz w:val="22"/>
                <w:szCs w:val="22"/>
              </w:rPr>
            </w:pPr>
            <w:r>
              <w:rPr>
                <w:rFonts w:hint="eastAsia" w:ascii="宋体" w:hAnsi="宋体" w:eastAsia="宋体" w:cs="宋体"/>
                <w:color w:val="auto"/>
                <w:spacing w:val="9"/>
                <w:sz w:val="22"/>
                <w:szCs w:val="22"/>
              </w:rPr>
              <w:t>对小型和微型企业报价</w:t>
            </w:r>
            <w:r>
              <w:rPr>
                <w:rFonts w:hint="eastAsia" w:ascii="宋体" w:hAnsi="宋体" w:eastAsia="宋体" w:cs="宋体"/>
                <w:color w:val="auto"/>
                <w:spacing w:val="3"/>
                <w:sz w:val="22"/>
                <w:szCs w:val="22"/>
              </w:rPr>
              <w:t>扣除</w:t>
            </w:r>
            <w:r>
              <w:rPr>
                <w:rFonts w:hint="eastAsia" w:ascii="宋体" w:hAnsi="宋体" w:eastAsia="宋体" w:cs="宋体"/>
                <w:color w:val="auto"/>
                <w:spacing w:val="-42"/>
                <w:sz w:val="22"/>
                <w:szCs w:val="22"/>
              </w:rPr>
              <w:t xml:space="preserve"> </w:t>
            </w:r>
            <w:r>
              <w:rPr>
                <w:rFonts w:hint="eastAsia" w:ascii="宋体" w:hAnsi="宋体" w:eastAsia="宋体" w:cs="宋体"/>
                <w:color w:val="auto"/>
                <w:spacing w:val="3"/>
                <w:sz w:val="22"/>
                <w:szCs w:val="22"/>
              </w:rPr>
              <w:t>20%</w:t>
            </w:r>
            <w:r>
              <w:rPr>
                <w:rFonts w:hint="eastAsia" w:ascii="宋体" w:hAnsi="宋体" w:eastAsia="宋体" w:cs="宋体"/>
                <w:color w:val="auto"/>
                <w:spacing w:val="4"/>
                <w:sz w:val="22"/>
                <w:szCs w:val="22"/>
              </w:rPr>
              <w:t>（不再享受序号</w:t>
            </w:r>
            <w:r>
              <w:rPr>
                <w:rFonts w:hint="eastAsia" w:ascii="宋体" w:hAnsi="宋体" w:eastAsia="宋体" w:cs="宋体"/>
                <w:color w:val="auto"/>
                <w:spacing w:val="-34"/>
                <w:sz w:val="22"/>
                <w:szCs w:val="22"/>
              </w:rPr>
              <w:t xml:space="preserve"> </w:t>
            </w:r>
            <w:r>
              <w:rPr>
                <w:rFonts w:hint="eastAsia" w:ascii="宋体" w:hAnsi="宋体" w:eastAsia="宋体" w:cs="宋体"/>
                <w:color w:val="auto"/>
                <w:spacing w:val="4"/>
                <w:sz w:val="22"/>
                <w:szCs w:val="22"/>
              </w:rPr>
              <w:t>3</w:t>
            </w:r>
            <w:r>
              <w:rPr>
                <w:rFonts w:hint="eastAsia" w:ascii="宋体" w:hAnsi="宋体" w:eastAsia="宋体" w:cs="宋体"/>
                <w:color w:val="auto"/>
                <w:spacing w:val="-21"/>
                <w:sz w:val="22"/>
                <w:szCs w:val="22"/>
              </w:rPr>
              <w:t xml:space="preserve"> </w:t>
            </w:r>
            <w:r>
              <w:rPr>
                <w:rFonts w:hint="eastAsia" w:ascii="宋体" w:hAnsi="宋体" w:eastAsia="宋体" w:cs="宋体"/>
                <w:color w:val="auto"/>
                <w:spacing w:val="4"/>
                <w:sz w:val="22"/>
                <w:szCs w:val="22"/>
              </w:rPr>
              <w:t>的价格</w:t>
            </w:r>
            <w:r>
              <w:rPr>
                <w:rFonts w:hint="eastAsia" w:ascii="宋体" w:hAnsi="宋体" w:eastAsia="宋体" w:cs="宋体"/>
                <w:color w:val="auto"/>
                <w:sz w:val="22"/>
                <w:szCs w:val="22"/>
              </w:rPr>
              <w:t xml:space="preserve"> </w:t>
            </w:r>
            <w:r>
              <w:rPr>
                <w:rFonts w:hint="eastAsia" w:ascii="宋体" w:hAnsi="宋体" w:eastAsia="宋体" w:cs="宋体"/>
                <w:color w:val="auto"/>
                <w:spacing w:val="2"/>
                <w:sz w:val="22"/>
                <w:szCs w:val="22"/>
              </w:rPr>
              <w:t>折扣）</w:t>
            </w:r>
          </w:p>
        </w:tc>
        <w:tc>
          <w:tcPr>
            <w:tcW w:w="2519" w:type="dxa"/>
            <w:vMerge w:val="continue"/>
            <w:noWrap w:val="0"/>
            <w:vAlign w:val="top"/>
          </w:tcPr>
          <w:p w14:paraId="51277A81">
            <w:pPr>
              <w:rPr>
                <w:rFonts w:hint="eastAsia" w:ascii="宋体" w:hAnsi="宋体" w:eastAsia="宋体" w:cs="宋体"/>
                <w:color w:val="auto"/>
                <w:sz w:val="22"/>
                <w:szCs w:val="22"/>
              </w:rPr>
            </w:pPr>
          </w:p>
        </w:tc>
      </w:tr>
      <w:tr w14:paraId="31F2F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7" w:hRule="atLeast"/>
        </w:trPr>
        <w:tc>
          <w:tcPr>
            <w:tcW w:w="725" w:type="dxa"/>
            <w:noWrap w:val="0"/>
            <w:vAlign w:val="top"/>
          </w:tcPr>
          <w:p w14:paraId="30C77EC2">
            <w:pPr>
              <w:spacing w:line="317" w:lineRule="auto"/>
              <w:rPr>
                <w:rFonts w:hint="eastAsia" w:ascii="宋体" w:hAnsi="宋体" w:eastAsia="宋体" w:cs="宋体"/>
                <w:color w:val="auto"/>
                <w:sz w:val="22"/>
                <w:szCs w:val="22"/>
              </w:rPr>
            </w:pPr>
          </w:p>
          <w:p w14:paraId="641CBF50">
            <w:pPr>
              <w:spacing w:line="317" w:lineRule="auto"/>
              <w:rPr>
                <w:rFonts w:hint="eastAsia" w:ascii="宋体" w:hAnsi="宋体" w:eastAsia="宋体" w:cs="宋体"/>
                <w:color w:val="auto"/>
                <w:sz w:val="22"/>
                <w:szCs w:val="22"/>
              </w:rPr>
            </w:pPr>
          </w:p>
          <w:p w14:paraId="17170F22">
            <w:pPr>
              <w:spacing w:line="317" w:lineRule="auto"/>
              <w:rPr>
                <w:rFonts w:hint="eastAsia" w:ascii="宋体" w:hAnsi="宋体" w:eastAsia="宋体" w:cs="宋体"/>
                <w:color w:val="auto"/>
                <w:sz w:val="22"/>
                <w:szCs w:val="22"/>
              </w:rPr>
            </w:pPr>
          </w:p>
          <w:p w14:paraId="52BE7BEF">
            <w:pPr>
              <w:pStyle w:val="26"/>
              <w:spacing w:before="65" w:line="189" w:lineRule="auto"/>
              <w:ind w:left="320"/>
              <w:rPr>
                <w:rFonts w:hint="eastAsia" w:ascii="宋体" w:hAnsi="宋体" w:eastAsia="宋体" w:cs="宋体"/>
                <w:color w:val="auto"/>
                <w:sz w:val="22"/>
                <w:szCs w:val="22"/>
              </w:rPr>
            </w:pPr>
            <w:r>
              <w:rPr>
                <w:rFonts w:hint="eastAsia" w:ascii="宋体" w:hAnsi="宋体" w:eastAsia="宋体" w:cs="宋体"/>
                <w:b/>
                <w:bCs/>
                <w:color w:val="auto"/>
                <w:spacing w:val="-3"/>
                <w:sz w:val="22"/>
                <w:szCs w:val="22"/>
              </w:rPr>
              <w:t>3</w:t>
            </w:r>
          </w:p>
        </w:tc>
        <w:tc>
          <w:tcPr>
            <w:tcW w:w="3021" w:type="dxa"/>
            <w:noWrap w:val="0"/>
            <w:vAlign w:val="top"/>
          </w:tcPr>
          <w:p w14:paraId="4A184437">
            <w:pPr>
              <w:pStyle w:val="26"/>
              <w:spacing w:before="54" w:line="228" w:lineRule="auto"/>
              <w:ind w:left="154"/>
              <w:rPr>
                <w:rFonts w:hint="eastAsia" w:ascii="宋体" w:hAnsi="宋体" w:eastAsia="宋体" w:cs="宋体"/>
                <w:color w:val="auto"/>
                <w:sz w:val="22"/>
                <w:szCs w:val="22"/>
              </w:rPr>
            </w:pPr>
            <w:r>
              <w:rPr>
                <w:rFonts w:hint="eastAsia" w:ascii="宋体" w:hAnsi="宋体" w:eastAsia="宋体" w:cs="宋体"/>
                <w:color w:val="auto"/>
                <w:spacing w:val="9"/>
                <w:sz w:val="22"/>
                <w:szCs w:val="22"/>
              </w:rPr>
              <w:t>接受大中型企业与小微企业</w:t>
            </w:r>
            <w:r>
              <w:rPr>
                <w:rFonts w:hint="eastAsia" w:ascii="宋体" w:hAnsi="宋体" w:eastAsia="宋体" w:cs="宋体"/>
                <w:color w:val="auto"/>
                <w:spacing w:val="8"/>
                <w:sz w:val="22"/>
                <w:szCs w:val="22"/>
              </w:rPr>
              <w:t>组成联合体或者允许大中型企业向一家或者多家小微企</w:t>
            </w:r>
            <w:r>
              <w:rPr>
                <w:rFonts w:hint="eastAsia" w:ascii="宋体" w:hAnsi="宋体" w:eastAsia="宋体" w:cs="宋体"/>
                <w:color w:val="auto"/>
                <w:spacing w:val="9"/>
                <w:sz w:val="22"/>
                <w:szCs w:val="22"/>
              </w:rPr>
              <w:t>业分包的采购项目，对于联合协议或者分包意向协议约</w:t>
            </w:r>
            <w:r>
              <w:rPr>
                <w:rFonts w:hint="eastAsia" w:ascii="宋体" w:hAnsi="宋体" w:eastAsia="宋体" w:cs="宋体"/>
                <w:color w:val="auto"/>
                <w:spacing w:val="8"/>
                <w:sz w:val="22"/>
                <w:szCs w:val="22"/>
              </w:rPr>
              <w:t>定小微企业的合同份额占到</w:t>
            </w:r>
            <w:r>
              <w:rPr>
                <w:rFonts w:hint="eastAsia" w:ascii="宋体" w:hAnsi="宋体" w:eastAsia="宋体" w:cs="宋体"/>
                <w:color w:val="auto"/>
                <w:spacing w:val="7"/>
                <w:position w:val="1"/>
                <w:sz w:val="22"/>
                <w:szCs w:val="22"/>
              </w:rPr>
              <w:t>合同总金额30%以上</w:t>
            </w:r>
          </w:p>
        </w:tc>
        <w:tc>
          <w:tcPr>
            <w:tcW w:w="2670" w:type="dxa"/>
            <w:noWrap w:val="0"/>
            <w:vAlign w:val="top"/>
          </w:tcPr>
          <w:p w14:paraId="3C2ED669">
            <w:pPr>
              <w:spacing w:line="254" w:lineRule="auto"/>
              <w:rPr>
                <w:rFonts w:hint="eastAsia" w:ascii="宋体" w:hAnsi="宋体" w:eastAsia="宋体" w:cs="宋体"/>
                <w:color w:val="auto"/>
                <w:sz w:val="22"/>
                <w:szCs w:val="22"/>
              </w:rPr>
            </w:pPr>
          </w:p>
          <w:p w14:paraId="72BEA0B1">
            <w:pPr>
              <w:spacing w:line="255" w:lineRule="auto"/>
              <w:rPr>
                <w:rFonts w:hint="eastAsia" w:ascii="宋体" w:hAnsi="宋体" w:eastAsia="宋体" w:cs="宋体"/>
                <w:color w:val="auto"/>
                <w:sz w:val="22"/>
                <w:szCs w:val="22"/>
              </w:rPr>
            </w:pPr>
          </w:p>
          <w:p w14:paraId="43241860">
            <w:pPr>
              <w:spacing w:line="255" w:lineRule="auto"/>
              <w:rPr>
                <w:rFonts w:hint="eastAsia" w:ascii="宋体" w:hAnsi="宋体" w:eastAsia="宋体" w:cs="宋体"/>
                <w:color w:val="auto"/>
                <w:sz w:val="22"/>
                <w:szCs w:val="22"/>
              </w:rPr>
            </w:pPr>
          </w:p>
          <w:p w14:paraId="1A55E941">
            <w:pPr>
              <w:pStyle w:val="26"/>
              <w:spacing w:before="65" w:line="272" w:lineRule="auto"/>
              <w:ind w:right="117"/>
              <w:rPr>
                <w:rFonts w:hint="eastAsia" w:ascii="宋体" w:hAnsi="宋体" w:eastAsia="宋体" w:cs="宋体"/>
                <w:color w:val="auto"/>
                <w:sz w:val="22"/>
                <w:szCs w:val="22"/>
              </w:rPr>
            </w:pPr>
            <w:r>
              <w:rPr>
                <w:rFonts w:hint="eastAsia" w:ascii="宋体" w:hAnsi="宋体" w:eastAsia="宋体" w:cs="宋体"/>
                <w:color w:val="auto"/>
                <w:spacing w:val="9"/>
                <w:sz w:val="22"/>
                <w:szCs w:val="22"/>
              </w:rPr>
              <w:t>对联合体或者大中型企业</w:t>
            </w:r>
            <w:r>
              <w:rPr>
                <w:rFonts w:hint="eastAsia" w:ascii="宋体" w:hAnsi="宋体" w:eastAsia="宋体" w:cs="宋体"/>
                <w:color w:val="auto"/>
                <w:spacing w:val="1"/>
                <w:sz w:val="22"/>
                <w:szCs w:val="22"/>
              </w:rPr>
              <w:t xml:space="preserve"> </w:t>
            </w:r>
            <w:r>
              <w:rPr>
                <w:rFonts w:hint="eastAsia" w:ascii="宋体" w:hAnsi="宋体" w:eastAsia="宋体" w:cs="宋体"/>
                <w:color w:val="auto"/>
                <w:spacing w:val="12"/>
                <w:sz w:val="22"/>
                <w:szCs w:val="22"/>
              </w:rPr>
              <w:t>的报价扣除</w:t>
            </w:r>
            <w:r>
              <w:rPr>
                <w:rFonts w:hint="eastAsia" w:cs="宋体"/>
                <w:color w:val="auto"/>
                <w:spacing w:val="12"/>
                <w:sz w:val="22"/>
                <w:szCs w:val="22"/>
                <w:lang w:val="en-US" w:eastAsia="zh-CN"/>
              </w:rPr>
              <w:t>6</w:t>
            </w:r>
            <w:r>
              <w:rPr>
                <w:rFonts w:hint="eastAsia" w:ascii="宋体" w:hAnsi="宋体" w:eastAsia="宋体" w:cs="宋体"/>
                <w:color w:val="auto"/>
                <w:spacing w:val="12"/>
                <w:sz w:val="22"/>
                <w:szCs w:val="22"/>
              </w:rPr>
              <w:t>%</w:t>
            </w:r>
          </w:p>
        </w:tc>
        <w:tc>
          <w:tcPr>
            <w:tcW w:w="2519" w:type="dxa"/>
            <w:noWrap w:val="0"/>
            <w:vAlign w:val="top"/>
          </w:tcPr>
          <w:p w14:paraId="6487E8A4">
            <w:pPr>
              <w:spacing w:line="254" w:lineRule="auto"/>
              <w:rPr>
                <w:rFonts w:hint="eastAsia" w:ascii="宋体" w:hAnsi="宋体" w:eastAsia="宋体" w:cs="宋体"/>
                <w:color w:val="auto"/>
                <w:sz w:val="22"/>
                <w:szCs w:val="22"/>
              </w:rPr>
            </w:pPr>
          </w:p>
          <w:p w14:paraId="61EA6F04">
            <w:pPr>
              <w:spacing w:line="254" w:lineRule="auto"/>
              <w:rPr>
                <w:rFonts w:hint="eastAsia" w:ascii="宋体" w:hAnsi="宋体" w:eastAsia="宋体" w:cs="宋体"/>
                <w:color w:val="auto"/>
                <w:sz w:val="22"/>
                <w:szCs w:val="22"/>
              </w:rPr>
            </w:pPr>
          </w:p>
          <w:p w14:paraId="1EF54696">
            <w:pPr>
              <w:spacing w:line="255" w:lineRule="auto"/>
              <w:rPr>
                <w:rFonts w:hint="eastAsia" w:ascii="宋体" w:hAnsi="宋体" w:eastAsia="宋体" w:cs="宋体"/>
                <w:color w:val="auto"/>
                <w:sz w:val="22"/>
                <w:szCs w:val="22"/>
              </w:rPr>
            </w:pPr>
          </w:p>
          <w:p w14:paraId="76F1535E">
            <w:pPr>
              <w:pStyle w:val="26"/>
              <w:spacing w:before="65" w:line="227" w:lineRule="auto"/>
              <w:rPr>
                <w:rFonts w:hint="eastAsia" w:ascii="宋体" w:hAnsi="宋体" w:eastAsia="宋体" w:cs="宋体"/>
                <w:color w:val="auto"/>
                <w:sz w:val="22"/>
                <w:szCs w:val="22"/>
              </w:rPr>
            </w:pPr>
            <w:r>
              <w:rPr>
                <w:rFonts w:hint="eastAsia" w:ascii="宋体" w:hAnsi="宋体" w:eastAsia="宋体" w:cs="宋体"/>
                <w:color w:val="auto"/>
                <w:spacing w:val="9"/>
                <w:sz w:val="22"/>
                <w:szCs w:val="22"/>
              </w:rPr>
              <w:t>评标价格＝投标报价×</w:t>
            </w:r>
          </w:p>
          <w:p w14:paraId="080AA0DE">
            <w:pPr>
              <w:pStyle w:val="26"/>
              <w:spacing w:before="46" w:line="266" w:lineRule="exact"/>
              <w:rPr>
                <w:rFonts w:hint="eastAsia" w:ascii="宋体" w:hAnsi="宋体" w:eastAsia="宋体" w:cs="宋体"/>
                <w:color w:val="auto"/>
                <w:sz w:val="22"/>
                <w:szCs w:val="22"/>
              </w:rPr>
            </w:pPr>
            <w:r>
              <w:rPr>
                <w:rFonts w:hint="eastAsia" w:ascii="宋体" w:hAnsi="宋体" w:eastAsia="宋体" w:cs="宋体"/>
                <w:color w:val="auto"/>
                <w:spacing w:val="-3"/>
                <w:position w:val="2"/>
                <w:sz w:val="22"/>
                <w:szCs w:val="22"/>
              </w:rPr>
              <w:t>(</w:t>
            </w:r>
            <w:r>
              <w:rPr>
                <w:rFonts w:hint="eastAsia" w:cs="宋体"/>
                <w:color w:val="auto"/>
                <w:spacing w:val="-3"/>
                <w:position w:val="2"/>
                <w:sz w:val="22"/>
                <w:szCs w:val="22"/>
                <w:lang w:eastAsia="zh-CN"/>
              </w:rPr>
              <w:t>1%—6%</w:t>
            </w:r>
            <w:r>
              <w:rPr>
                <w:rFonts w:hint="eastAsia" w:ascii="宋体" w:hAnsi="宋体" w:eastAsia="宋体" w:cs="宋体"/>
                <w:color w:val="auto"/>
                <w:spacing w:val="-3"/>
                <w:position w:val="2"/>
                <w:sz w:val="22"/>
                <w:szCs w:val="22"/>
              </w:rPr>
              <w:t>)</w:t>
            </w:r>
          </w:p>
        </w:tc>
      </w:tr>
      <w:tr w14:paraId="610FA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trPr>
        <w:tc>
          <w:tcPr>
            <w:tcW w:w="725" w:type="dxa"/>
            <w:noWrap w:val="0"/>
            <w:vAlign w:val="top"/>
          </w:tcPr>
          <w:p w14:paraId="6F2651BE">
            <w:pPr>
              <w:pStyle w:val="26"/>
              <w:spacing w:before="287" w:line="189" w:lineRule="auto"/>
              <w:ind w:left="315"/>
              <w:rPr>
                <w:rFonts w:hint="eastAsia" w:ascii="宋体" w:hAnsi="宋体" w:eastAsia="宋体" w:cs="宋体"/>
                <w:color w:val="auto"/>
                <w:sz w:val="22"/>
                <w:szCs w:val="22"/>
              </w:rPr>
            </w:pPr>
            <w:r>
              <w:rPr>
                <w:rFonts w:hint="eastAsia" w:ascii="宋体" w:hAnsi="宋体" w:eastAsia="宋体" w:cs="宋体"/>
                <w:b/>
                <w:bCs/>
                <w:color w:val="auto"/>
                <w:spacing w:val="-3"/>
                <w:sz w:val="22"/>
                <w:szCs w:val="22"/>
              </w:rPr>
              <w:t>4</w:t>
            </w:r>
          </w:p>
        </w:tc>
        <w:tc>
          <w:tcPr>
            <w:tcW w:w="3021" w:type="dxa"/>
            <w:noWrap w:val="0"/>
            <w:vAlign w:val="top"/>
          </w:tcPr>
          <w:p w14:paraId="4E8D1AFE">
            <w:pPr>
              <w:pStyle w:val="26"/>
              <w:spacing w:before="254" w:line="229" w:lineRule="auto"/>
              <w:ind w:left="995"/>
              <w:rPr>
                <w:rFonts w:hint="eastAsia" w:ascii="宋体" w:hAnsi="宋体" w:eastAsia="宋体" w:cs="宋体"/>
                <w:color w:val="auto"/>
                <w:sz w:val="22"/>
                <w:szCs w:val="22"/>
              </w:rPr>
            </w:pPr>
            <w:r>
              <w:rPr>
                <w:rFonts w:hint="eastAsia" w:ascii="宋体" w:hAnsi="宋体" w:eastAsia="宋体" w:cs="宋体"/>
                <w:color w:val="auto"/>
                <w:spacing w:val="7"/>
                <w:sz w:val="22"/>
                <w:szCs w:val="22"/>
              </w:rPr>
              <w:t>监狱企业</w:t>
            </w:r>
          </w:p>
        </w:tc>
        <w:tc>
          <w:tcPr>
            <w:tcW w:w="2670" w:type="dxa"/>
            <w:noWrap w:val="0"/>
            <w:vAlign w:val="top"/>
          </w:tcPr>
          <w:p w14:paraId="387919E5">
            <w:pPr>
              <w:pStyle w:val="26"/>
              <w:spacing w:before="97" w:line="279" w:lineRule="auto"/>
              <w:ind w:right="132"/>
              <w:rPr>
                <w:rFonts w:hint="eastAsia" w:ascii="宋体" w:hAnsi="宋体" w:eastAsia="宋体" w:cs="宋体"/>
                <w:color w:val="auto"/>
                <w:sz w:val="22"/>
                <w:szCs w:val="22"/>
              </w:rPr>
            </w:pPr>
            <w:r>
              <w:rPr>
                <w:rFonts w:hint="eastAsia" w:ascii="宋体" w:hAnsi="宋体" w:eastAsia="宋体" w:cs="宋体"/>
                <w:color w:val="auto"/>
                <w:spacing w:val="9"/>
                <w:sz w:val="22"/>
                <w:szCs w:val="22"/>
              </w:rPr>
              <w:t>对监狱企业产品价格扣除</w:t>
            </w:r>
            <w:r>
              <w:rPr>
                <w:rFonts w:hint="eastAsia" w:ascii="宋体" w:hAnsi="宋体" w:eastAsia="宋体" w:cs="宋体"/>
                <w:color w:val="auto"/>
                <w:spacing w:val="1"/>
                <w:sz w:val="22"/>
                <w:szCs w:val="22"/>
              </w:rPr>
              <w:t xml:space="preserve"> </w:t>
            </w:r>
            <w:r>
              <w:rPr>
                <w:rFonts w:hint="eastAsia" w:ascii="宋体" w:hAnsi="宋体" w:eastAsia="宋体" w:cs="宋体"/>
                <w:color w:val="auto"/>
                <w:spacing w:val="3"/>
                <w:sz w:val="22"/>
                <w:szCs w:val="22"/>
              </w:rPr>
              <w:t>20%</w:t>
            </w:r>
          </w:p>
        </w:tc>
        <w:tc>
          <w:tcPr>
            <w:tcW w:w="2519" w:type="dxa"/>
            <w:noWrap w:val="0"/>
            <w:vAlign w:val="top"/>
          </w:tcPr>
          <w:p w14:paraId="287DCC6E">
            <w:pPr>
              <w:pStyle w:val="26"/>
              <w:spacing w:before="98" w:line="274" w:lineRule="auto"/>
              <w:ind w:right="159"/>
              <w:rPr>
                <w:rFonts w:hint="eastAsia" w:ascii="宋体" w:hAnsi="宋体" w:eastAsia="宋体" w:cs="宋体"/>
                <w:color w:val="auto"/>
                <w:sz w:val="22"/>
                <w:szCs w:val="22"/>
              </w:rPr>
            </w:pPr>
            <w:r>
              <w:rPr>
                <w:rFonts w:hint="eastAsia" w:ascii="宋体" w:hAnsi="宋体" w:eastAsia="宋体" w:cs="宋体"/>
                <w:color w:val="auto"/>
                <w:spacing w:val="9"/>
                <w:sz w:val="22"/>
                <w:szCs w:val="22"/>
              </w:rPr>
              <w:t>评标价格＝投标报价—监狱</w:t>
            </w:r>
            <w:r>
              <w:rPr>
                <w:rFonts w:hint="eastAsia" w:ascii="宋体" w:hAnsi="宋体" w:eastAsia="宋体" w:cs="宋体"/>
                <w:color w:val="auto"/>
                <w:spacing w:val="7"/>
                <w:sz w:val="22"/>
                <w:szCs w:val="22"/>
              </w:rPr>
              <w:t>企业产品的价格×20%</w:t>
            </w:r>
          </w:p>
        </w:tc>
      </w:tr>
      <w:tr w14:paraId="20F5B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3" w:hRule="atLeast"/>
        </w:trPr>
        <w:tc>
          <w:tcPr>
            <w:tcW w:w="725" w:type="dxa"/>
            <w:noWrap w:val="0"/>
            <w:vAlign w:val="top"/>
          </w:tcPr>
          <w:p w14:paraId="674F0A0E">
            <w:pPr>
              <w:spacing w:line="335" w:lineRule="auto"/>
              <w:rPr>
                <w:rFonts w:hint="eastAsia" w:ascii="宋体" w:hAnsi="宋体" w:eastAsia="宋体" w:cs="宋体"/>
                <w:color w:val="auto"/>
                <w:sz w:val="22"/>
                <w:szCs w:val="22"/>
              </w:rPr>
            </w:pPr>
          </w:p>
          <w:p w14:paraId="66270FF2">
            <w:pPr>
              <w:pStyle w:val="26"/>
              <w:spacing w:before="65" w:line="187" w:lineRule="auto"/>
              <w:ind w:left="320"/>
              <w:rPr>
                <w:rFonts w:hint="eastAsia" w:ascii="宋体" w:hAnsi="宋体" w:eastAsia="宋体" w:cs="宋体"/>
                <w:color w:val="auto"/>
                <w:sz w:val="22"/>
                <w:szCs w:val="22"/>
              </w:rPr>
            </w:pPr>
            <w:r>
              <w:rPr>
                <w:rFonts w:hint="eastAsia" w:ascii="宋体" w:hAnsi="宋体" w:eastAsia="宋体" w:cs="宋体"/>
                <w:b/>
                <w:bCs/>
                <w:color w:val="auto"/>
                <w:spacing w:val="-3"/>
                <w:sz w:val="22"/>
                <w:szCs w:val="22"/>
              </w:rPr>
              <w:t>5</w:t>
            </w:r>
          </w:p>
        </w:tc>
        <w:tc>
          <w:tcPr>
            <w:tcW w:w="3021" w:type="dxa"/>
            <w:noWrap w:val="0"/>
            <w:vAlign w:val="top"/>
          </w:tcPr>
          <w:p w14:paraId="5C6CD271">
            <w:pPr>
              <w:spacing w:line="301" w:lineRule="auto"/>
              <w:rPr>
                <w:rFonts w:hint="eastAsia" w:ascii="宋体" w:hAnsi="宋体" w:eastAsia="宋体" w:cs="宋体"/>
                <w:color w:val="auto"/>
                <w:sz w:val="22"/>
                <w:szCs w:val="22"/>
              </w:rPr>
            </w:pPr>
          </w:p>
          <w:p w14:paraId="063C9874">
            <w:pPr>
              <w:pStyle w:val="26"/>
              <w:spacing w:before="65" w:line="229" w:lineRule="auto"/>
              <w:ind w:left="574"/>
              <w:rPr>
                <w:rFonts w:hint="eastAsia" w:ascii="宋体" w:hAnsi="宋体" w:eastAsia="宋体" w:cs="宋体"/>
                <w:color w:val="auto"/>
                <w:sz w:val="22"/>
                <w:szCs w:val="22"/>
              </w:rPr>
            </w:pPr>
            <w:r>
              <w:rPr>
                <w:rFonts w:hint="eastAsia" w:ascii="宋体" w:hAnsi="宋体" w:eastAsia="宋体" w:cs="宋体"/>
                <w:color w:val="auto"/>
                <w:spacing w:val="8"/>
                <w:sz w:val="22"/>
                <w:szCs w:val="22"/>
              </w:rPr>
              <w:t>残疾人福利性单位</w:t>
            </w:r>
          </w:p>
        </w:tc>
        <w:tc>
          <w:tcPr>
            <w:tcW w:w="2670" w:type="dxa"/>
            <w:noWrap w:val="0"/>
            <w:vAlign w:val="top"/>
          </w:tcPr>
          <w:p w14:paraId="29AD35AF">
            <w:pPr>
              <w:pStyle w:val="26"/>
              <w:spacing w:before="212" w:line="272" w:lineRule="auto"/>
              <w:ind w:right="117"/>
              <w:rPr>
                <w:rFonts w:hint="eastAsia" w:ascii="宋体" w:hAnsi="宋体" w:eastAsia="宋体" w:cs="宋体"/>
                <w:color w:val="auto"/>
                <w:sz w:val="22"/>
                <w:szCs w:val="22"/>
              </w:rPr>
            </w:pPr>
            <w:r>
              <w:rPr>
                <w:rFonts w:hint="eastAsia" w:ascii="宋体" w:hAnsi="宋体" w:eastAsia="宋体" w:cs="宋体"/>
                <w:color w:val="auto"/>
                <w:spacing w:val="9"/>
                <w:sz w:val="22"/>
                <w:szCs w:val="22"/>
              </w:rPr>
              <w:t>对残疾人福利性单位产品</w:t>
            </w:r>
            <w:r>
              <w:rPr>
                <w:rFonts w:hint="eastAsia" w:ascii="宋体" w:hAnsi="宋体" w:eastAsia="宋体" w:cs="宋体"/>
                <w:color w:val="auto"/>
                <w:spacing w:val="1"/>
                <w:sz w:val="22"/>
                <w:szCs w:val="22"/>
              </w:rPr>
              <w:t xml:space="preserve"> </w:t>
            </w:r>
            <w:r>
              <w:rPr>
                <w:rFonts w:hint="eastAsia" w:ascii="宋体" w:hAnsi="宋体" w:eastAsia="宋体" w:cs="宋体"/>
                <w:color w:val="auto"/>
                <w:spacing w:val="13"/>
                <w:sz w:val="22"/>
                <w:szCs w:val="22"/>
              </w:rPr>
              <w:t>价格扣除20%</w:t>
            </w:r>
          </w:p>
        </w:tc>
        <w:tc>
          <w:tcPr>
            <w:tcW w:w="2519" w:type="dxa"/>
            <w:noWrap w:val="0"/>
            <w:vAlign w:val="top"/>
          </w:tcPr>
          <w:p w14:paraId="58CD0B5D">
            <w:pPr>
              <w:pStyle w:val="26"/>
              <w:spacing w:before="55" w:line="227" w:lineRule="auto"/>
              <w:rPr>
                <w:rFonts w:hint="eastAsia" w:ascii="宋体" w:hAnsi="宋体" w:eastAsia="宋体" w:cs="宋体"/>
                <w:color w:val="auto"/>
                <w:sz w:val="22"/>
                <w:szCs w:val="22"/>
              </w:rPr>
            </w:pPr>
            <w:r>
              <w:rPr>
                <w:rFonts w:hint="eastAsia" w:ascii="宋体" w:hAnsi="宋体" w:eastAsia="宋体" w:cs="宋体"/>
                <w:color w:val="auto"/>
                <w:spacing w:val="9"/>
                <w:sz w:val="22"/>
                <w:szCs w:val="22"/>
              </w:rPr>
              <w:t>评标价格＝投标报价—残疾人福利性单位产品的价格×</w:t>
            </w:r>
            <w:r>
              <w:rPr>
                <w:rFonts w:hint="eastAsia" w:ascii="宋体" w:hAnsi="宋体" w:eastAsia="宋体" w:cs="宋体"/>
                <w:color w:val="auto"/>
                <w:spacing w:val="4"/>
                <w:position w:val="1"/>
                <w:sz w:val="22"/>
                <w:szCs w:val="22"/>
              </w:rPr>
              <w:t>20%</w:t>
            </w:r>
          </w:p>
        </w:tc>
      </w:tr>
      <w:tr w14:paraId="745DE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1" w:hRule="atLeast"/>
        </w:trPr>
        <w:tc>
          <w:tcPr>
            <w:tcW w:w="8935" w:type="dxa"/>
            <w:gridSpan w:val="4"/>
            <w:noWrap w:val="0"/>
            <w:vAlign w:val="top"/>
          </w:tcPr>
          <w:p w14:paraId="2F990CCB">
            <w:pPr>
              <w:pStyle w:val="26"/>
              <w:spacing w:before="254" w:line="229" w:lineRule="auto"/>
              <w:jc w:val="both"/>
              <w:rPr>
                <w:rFonts w:hint="eastAsia" w:ascii="宋体" w:hAnsi="宋体" w:eastAsia="宋体" w:cs="宋体"/>
                <w:color w:val="auto"/>
                <w:spacing w:val="7"/>
                <w:sz w:val="22"/>
                <w:szCs w:val="22"/>
              </w:rPr>
            </w:pPr>
            <w:r>
              <w:rPr>
                <w:rFonts w:hint="eastAsia" w:ascii="宋体" w:hAnsi="宋体" w:eastAsia="宋体" w:cs="宋体"/>
                <w:color w:val="auto"/>
                <w:spacing w:val="7"/>
                <w:sz w:val="22"/>
                <w:szCs w:val="22"/>
              </w:rPr>
              <w:t>1、中小企业应在投标文件提供《中小企业声明函》。监狱企业应当在投标文件中提供由省级 以上监狱管理局、戒毒管理局</w:t>
            </w:r>
            <w:r>
              <w:rPr>
                <w:rFonts w:hint="eastAsia" w:cs="宋体"/>
                <w:color w:val="auto"/>
                <w:spacing w:val="7"/>
                <w:sz w:val="22"/>
                <w:szCs w:val="22"/>
                <w:lang w:eastAsia="zh-CN"/>
              </w:rPr>
              <w:t>（</w:t>
            </w:r>
            <w:r>
              <w:rPr>
                <w:rFonts w:hint="eastAsia" w:ascii="宋体" w:hAnsi="宋体" w:eastAsia="宋体" w:cs="宋体"/>
                <w:color w:val="auto"/>
                <w:spacing w:val="7"/>
                <w:sz w:val="22"/>
                <w:szCs w:val="22"/>
              </w:rPr>
              <w:t>含新疆生产建设兵团</w:t>
            </w:r>
            <w:r>
              <w:rPr>
                <w:rFonts w:hint="eastAsia" w:cs="宋体"/>
                <w:color w:val="auto"/>
                <w:spacing w:val="7"/>
                <w:sz w:val="22"/>
                <w:szCs w:val="22"/>
                <w:lang w:eastAsia="zh-CN"/>
              </w:rPr>
              <w:t>）</w:t>
            </w:r>
            <w:r>
              <w:rPr>
                <w:rFonts w:hint="eastAsia" w:ascii="宋体" w:hAnsi="宋体" w:eastAsia="宋体" w:cs="宋体"/>
                <w:color w:val="auto"/>
                <w:spacing w:val="7"/>
                <w:sz w:val="22"/>
                <w:szCs w:val="22"/>
              </w:rPr>
              <w:t>出具的属于监狱企业的证明文件。残疾人福 利性单位应当在投标文件中提供《残疾人福利性单位声明函》。</w:t>
            </w:r>
          </w:p>
          <w:p w14:paraId="5AB62338">
            <w:pPr>
              <w:pStyle w:val="26"/>
              <w:spacing w:before="254" w:line="229" w:lineRule="auto"/>
              <w:jc w:val="both"/>
              <w:rPr>
                <w:rFonts w:hint="eastAsia" w:ascii="宋体" w:hAnsi="宋体" w:eastAsia="宋体" w:cs="宋体"/>
                <w:color w:val="auto"/>
                <w:spacing w:val="7"/>
                <w:sz w:val="22"/>
                <w:szCs w:val="22"/>
              </w:rPr>
            </w:pPr>
            <w:r>
              <w:rPr>
                <w:rFonts w:hint="eastAsia" w:ascii="宋体" w:hAnsi="宋体" w:eastAsia="宋体" w:cs="宋体"/>
                <w:color w:val="auto"/>
                <w:spacing w:val="7"/>
                <w:sz w:val="22"/>
                <w:szCs w:val="22"/>
              </w:rPr>
              <w:t>2、经评标委员会审查、评价，投标文件符合招标文件实质性要求且进行了政策性价格扣除 后，以评标价格的最低价者定为评标基准价，其价格分为满分。其他投标人的价格分统一按下列 公式计算。即：</w:t>
            </w:r>
          </w:p>
          <w:p w14:paraId="410D2898">
            <w:pPr>
              <w:pStyle w:val="26"/>
              <w:spacing w:before="254" w:line="229" w:lineRule="auto"/>
              <w:jc w:val="both"/>
              <w:rPr>
                <w:rFonts w:hint="eastAsia" w:ascii="宋体" w:hAnsi="宋体" w:eastAsia="宋体" w:cs="宋体"/>
                <w:color w:val="auto"/>
                <w:spacing w:val="7"/>
                <w:sz w:val="22"/>
                <w:szCs w:val="22"/>
              </w:rPr>
            </w:pPr>
            <w:r>
              <w:rPr>
                <w:rFonts w:hint="eastAsia" w:ascii="宋体" w:hAnsi="宋体" w:eastAsia="宋体" w:cs="宋体"/>
                <w:color w:val="auto"/>
                <w:spacing w:val="7"/>
                <w:sz w:val="22"/>
                <w:szCs w:val="22"/>
              </w:rPr>
              <w:t>评标基准价=评标价格的最低价</w:t>
            </w:r>
          </w:p>
          <w:p w14:paraId="1822E44C">
            <w:pPr>
              <w:pStyle w:val="26"/>
              <w:spacing w:before="254" w:line="229" w:lineRule="auto"/>
              <w:jc w:val="both"/>
              <w:rPr>
                <w:rFonts w:hint="eastAsia" w:ascii="宋体" w:hAnsi="宋体" w:eastAsia="宋体" w:cs="宋体"/>
                <w:color w:val="auto"/>
                <w:spacing w:val="4"/>
                <w:position w:val="1"/>
                <w:sz w:val="22"/>
                <w:szCs w:val="22"/>
              </w:rPr>
            </w:pPr>
            <w:r>
              <w:rPr>
                <w:rFonts w:hint="eastAsia" w:ascii="宋体" w:hAnsi="宋体" w:eastAsia="宋体" w:cs="宋体"/>
                <w:color w:val="auto"/>
                <w:spacing w:val="7"/>
                <w:sz w:val="22"/>
                <w:szCs w:val="22"/>
              </w:rPr>
              <w:t>其他投标报价得分=（评标基准价/评标价格）×评标标准中价格分值</w:t>
            </w:r>
          </w:p>
        </w:tc>
      </w:tr>
    </w:tbl>
    <w:p w14:paraId="2D8A7FED">
      <w:pPr>
        <w:rPr>
          <w:rFonts w:ascii="Arial"/>
          <w:color w:val="auto"/>
          <w:sz w:val="16"/>
          <w:szCs w:val="16"/>
        </w:rPr>
      </w:pPr>
    </w:p>
    <w:p w14:paraId="232D6B70">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ascii="宋体" w:hAnsi="宋体" w:cs="仿宋_GB2312"/>
          <w:color w:val="auto"/>
          <w:sz w:val="24"/>
          <w:lang w:val="zh-CN"/>
        </w:rPr>
        <w:t>备注：</w:t>
      </w:r>
    </w:p>
    <w:p w14:paraId="58D5EAE2">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ascii="宋体" w:hAnsi="宋体" w:cs="仿宋_GB2312"/>
          <w:color w:val="auto"/>
          <w:sz w:val="24"/>
          <w:lang w:val="zh-CN"/>
        </w:rPr>
        <w:t>a、不接受联合体投标的项目，本表中第 2 项、第 3 项情形不适用。</w:t>
      </w:r>
    </w:p>
    <w:p w14:paraId="28CF17B4">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ascii="宋体" w:hAnsi="宋体" w:cs="仿宋_GB2312"/>
          <w:color w:val="auto"/>
          <w:sz w:val="24"/>
          <w:lang w:val="zh-CN"/>
        </w:rPr>
        <w:t>b、在货物采购项目中，货物由中小企业制造，即货物由中小企业生产且使用该中小企业商号 或者注册商标。在货物采购项目中，供应商提供的货物既有中小企业制造货物，也有大型企业制 造货物的，不享受中小企业扶持政策。在工程采购项目中，工程由中小企业承建，即工程施工单 位为中小企业；在服务采购项目中，服务由中小企业承接，即提供服务的人员为中小企业依照《</w:t>
      </w:r>
      <w:r>
        <w:rPr>
          <w:rFonts w:hint="eastAsia" w:ascii="宋体" w:hAnsi="宋体" w:cs="仿宋_GB2312"/>
          <w:color w:val="auto"/>
          <w:sz w:val="24"/>
          <w:lang w:val="zh-CN"/>
        </w:rPr>
        <w:t>中华人民共和国劳动合同法</w:t>
      </w:r>
      <w:r>
        <w:rPr>
          <w:rFonts w:ascii="宋体" w:hAnsi="宋体" w:cs="仿宋_GB2312"/>
          <w:color w:val="auto"/>
          <w:sz w:val="24"/>
          <w:lang w:val="zh-CN"/>
        </w:rPr>
        <w:t>》订立劳动合同的从业人员。</w:t>
      </w:r>
    </w:p>
    <w:p w14:paraId="16B8B517">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ascii="宋体" w:hAnsi="宋体" w:cs="仿宋_GB2312"/>
          <w:color w:val="auto"/>
          <w:sz w:val="24"/>
          <w:lang w:val="zh-CN"/>
        </w:rPr>
        <w:t>c、中小企业、残疾人福利性单位提供其他企业制造的货物的，则该货物的制造商也必须为上 述企业，否则不能享受价格优惠。</w:t>
      </w:r>
    </w:p>
    <w:p w14:paraId="0BD2BEAA">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ascii="宋体" w:hAnsi="宋体" w:cs="仿宋_GB2312"/>
          <w:color w:val="auto"/>
          <w:sz w:val="24"/>
          <w:lang w:val="zh-CN"/>
        </w:rPr>
        <w:t xml:space="preserve">d、残疾人福利性单位属于小型、微型企业的，不重复享受政策。 </w:t>
      </w:r>
    </w:p>
    <w:p w14:paraId="11C5D0C6">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ascii="宋体" w:hAnsi="宋体" w:cs="仿宋_GB2312"/>
          <w:color w:val="auto"/>
          <w:sz w:val="24"/>
          <w:lang w:val="zh-CN"/>
        </w:rPr>
        <w:t>E、小型和微型企业不包括民办非企业单位。</w:t>
      </w:r>
    </w:p>
    <w:p w14:paraId="2C0621DC">
      <w:pPr>
        <w:tabs>
          <w:tab w:val="left" w:pos="1260"/>
        </w:tabs>
        <w:autoSpaceDE w:val="0"/>
        <w:autoSpaceDN w:val="0"/>
        <w:spacing w:line="360" w:lineRule="auto"/>
        <w:ind w:firstLine="482" w:firstLineChars="200"/>
        <w:contextualSpacing/>
        <w:rPr>
          <w:rFonts w:ascii="宋体" w:hAnsi="宋体" w:cs="仿宋_GB2312"/>
          <w:b/>
          <w:color w:val="auto"/>
          <w:sz w:val="24"/>
          <w:szCs w:val="24"/>
          <w:lang w:val="zh-CN"/>
        </w:rPr>
      </w:pPr>
      <w:r>
        <w:rPr>
          <w:rFonts w:hint="eastAsia" w:ascii="宋体" w:hAnsi="宋体" w:cs="仿宋_GB2312"/>
          <w:b/>
          <w:color w:val="auto"/>
          <w:sz w:val="24"/>
          <w:szCs w:val="24"/>
          <w:lang w:val="zh-CN"/>
        </w:rPr>
        <w:t>（7）</w:t>
      </w:r>
      <w:r>
        <w:rPr>
          <w:rFonts w:ascii="宋体" w:hAnsi="宋体" w:cs="仿宋_GB2312"/>
          <w:b/>
          <w:color w:val="auto"/>
          <w:sz w:val="24"/>
          <w:szCs w:val="24"/>
          <w:lang w:val="zh-CN"/>
        </w:rPr>
        <w:t>评标结果汇总完成后，除下列情形外，任何人不得修改评标结果：</w:t>
      </w:r>
    </w:p>
    <w:p w14:paraId="30BB5141">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hint="eastAsia" w:ascii="宋体" w:hAnsi="宋体" w:cs="仿宋_GB2312"/>
          <w:color w:val="auto"/>
          <w:sz w:val="24"/>
          <w:lang w:val="zh-CN"/>
        </w:rPr>
        <w:t>1）</w:t>
      </w:r>
      <w:r>
        <w:rPr>
          <w:rFonts w:ascii="宋体" w:hAnsi="宋体" w:cs="仿宋_GB2312"/>
          <w:color w:val="auto"/>
          <w:sz w:val="24"/>
          <w:lang w:val="zh-CN"/>
        </w:rPr>
        <w:t>分值汇总计算错误的；</w:t>
      </w:r>
    </w:p>
    <w:p w14:paraId="6425467A">
      <w:pPr>
        <w:tabs>
          <w:tab w:val="left" w:pos="1260"/>
        </w:tabs>
        <w:autoSpaceDE w:val="0"/>
        <w:autoSpaceDN w:val="0"/>
        <w:spacing w:line="360" w:lineRule="auto"/>
        <w:ind w:firstLine="480" w:firstLineChars="200"/>
        <w:contextualSpacing/>
        <w:rPr>
          <w:rFonts w:hint="default" w:ascii="宋体" w:hAnsi="宋体" w:cs="仿宋_GB2312"/>
          <w:color w:val="auto"/>
          <w:sz w:val="24"/>
        </w:rPr>
      </w:pPr>
      <w:r>
        <w:rPr>
          <w:rFonts w:hint="eastAsia" w:ascii="宋体" w:hAnsi="宋体" w:cs="仿宋_GB2312"/>
          <w:color w:val="auto"/>
          <w:sz w:val="24"/>
          <w:lang w:val="zh-CN"/>
        </w:rPr>
        <w:t>2）</w:t>
      </w:r>
      <w:r>
        <w:rPr>
          <w:rFonts w:ascii="宋体" w:hAnsi="宋体" w:cs="仿宋_GB2312"/>
          <w:color w:val="auto"/>
          <w:sz w:val="24"/>
          <w:lang w:val="zh-CN"/>
        </w:rPr>
        <w:t>分项评分超出评分标准范围的；</w:t>
      </w:r>
    </w:p>
    <w:p w14:paraId="0DEBDD1D">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hint="eastAsia" w:ascii="宋体" w:hAnsi="宋体" w:cs="仿宋_GB2312"/>
          <w:color w:val="auto"/>
          <w:sz w:val="24"/>
          <w:lang w:val="zh-CN"/>
        </w:rPr>
        <w:t>3）</w:t>
      </w:r>
      <w:r>
        <w:rPr>
          <w:rFonts w:ascii="宋体" w:hAnsi="宋体" w:cs="仿宋_GB2312"/>
          <w:color w:val="auto"/>
          <w:sz w:val="24"/>
          <w:lang w:val="zh-CN"/>
        </w:rPr>
        <w:t>评标委员会成员对客观评审因素评分不一致的；</w:t>
      </w:r>
    </w:p>
    <w:p w14:paraId="050A9B99">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hint="eastAsia" w:ascii="宋体" w:hAnsi="宋体" w:cs="仿宋_GB2312"/>
          <w:color w:val="auto"/>
          <w:sz w:val="24"/>
          <w:lang w:val="zh-CN"/>
        </w:rPr>
        <w:t>4）</w:t>
      </w:r>
      <w:r>
        <w:rPr>
          <w:rFonts w:ascii="宋体" w:hAnsi="宋体" w:cs="仿宋_GB2312"/>
          <w:color w:val="auto"/>
          <w:sz w:val="24"/>
          <w:lang w:val="zh-CN"/>
        </w:rPr>
        <w:t>经评标委员会认定评分畸高、畸低的。</w:t>
      </w:r>
    </w:p>
    <w:p w14:paraId="60F04CD6">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ascii="宋体" w:hAnsi="宋体" w:cs="仿宋_GB2312"/>
          <w:color w:val="auto"/>
          <w:sz w:val="24"/>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19DDC310">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ascii="宋体" w:hAnsi="宋体" w:cs="仿宋_GB2312"/>
          <w:color w:val="auto"/>
          <w:sz w:val="24"/>
          <w:lang w:val="zh-CN"/>
        </w:rPr>
        <w:t>供应商对本条第一款情形提出质疑的，采购人或者采购代理机构可以组织原评标委员会进行重新评审，重新评审改变评标结果的，应当书面报告本级财政部门。</w:t>
      </w:r>
    </w:p>
    <w:p w14:paraId="3FDEFC1C">
      <w:pPr>
        <w:wordWrap w:val="0"/>
        <w:spacing w:line="360" w:lineRule="auto"/>
        <w:ind w:firstLine="482" w:firstLineChars="200"/>
        <w:contextualSpacing/>
        <w:rPr>
          <w:rFonts w:ascii="宋体" w:hAnsi="宋体" w:cs="仿宋_GB2312"/>
          <w:color w:val="auto"/>
          <w:lang w:val="zh-CN"/>
        </w:rPr>
      </w:pPr>
      <w:r>
        <w:rPr>
          <w:rFonts w:hint="eastAsia" w:ascii="宋体" w:hAnsi="宋体" w:cs="仿宋_GB2312"/>
          <w:b/>
          <w:bCs/>
          <w:color w:val="auto"/>
          <w:sz w:val="24"/>
          <w:lang w:val="zh-CN"/>
        </w:rPr>
        <w:t>（8）</w:t>
      </w:r>
      <w:r>
        <w:rPr>
          <w:rFonts w:hint="eastAsia" w:ascii="宋体" w:hAnsi="宋体" w:cs="仿宋_GB2312"/>
          <w:color w:val="auto"/>
          <w:sz w:val="24"/>
          <w:lang w:val="zh-CN"/>
        </w:rPr>
        <w:t>按照《关于推进全流程电子化交易和在线监管工作有关问题的通知》（许公管办〔2019〕3号）规定：评标专家应严格按照要求查看“硬件特征码”相关信息并进行评审，在评审报告中显示“不同供应商电子投标文件制作硬件特征码”是否雷同的分析及判定结果。</w:t>
      </w:r>
    </w:p>
    <w:p w14:paraId="477E3182">
      <w:pPr>
        <w:tabs>
          <w:tab w:val="left" w:pos="1260"/>
        </w:tabs>
        <w:autoSpaceDE w:val="0"/>
        <w:autoSpaceDN w:val="0"/>
        <w:spacing w:line="360" w:lineRule="auto"/>
        <w:ind w:firstLine="482" w:firstLineChars="200"/>
        <w:contextualSpacing/>
        <w:rPr>
          <w:rFonts w:ascii="宋体" w:hAnsi="宋体" w:cs="仿宋_GB2312"/>
          <w:b/>
          <w:color w:val="auto"/>
          <w:sz w:val="24"/>
          <w:szCs w:val="24"/>
          <w:lang w:val="zh-CN"/>
        </w:rPr>
      </w:pPr>
      <w:r>
        <w:rPr>
          <w:rFonts w:hint="eastAsia" w:ascii="宋体" w:hAnsi="宋体" w:cs="仿宋_GB2312"/>
          <w:b/>
          <w:color w:val="auto"/>
          <w:sz w:val="24"/>
          <w:szCs w:val="24"/>
          <w:lang w:val="zh-CN"/>
        </w:rPr>
        <w:t>（9）</w:t>
      </w:r>
      <w:r>
        <w:rPr>
          <w:rFonts w:ascii="宋体" w:hAnsi="宋体" w:cs="仿宋_GB2312"/>
          <w:b/>
          <w:color w:val="auto"/>
          <w:sz w:val="24"/>
          <w:szCs w:val="24"/>
          <w:lang w:val="zh-CN"/>
        </w:rPr>
        <w:t>评标委员会</w:t>
      </w:r>
      <w:r>
        <w:rPr>
          <w:rFonts w:hint="eastAsia" w:ascii="宋体" w:hAnsi="宋体" w:cs="仿宋_GB2312"/>
          <w:b/>
          <w:color w:val="auto"/>
          <w:sz w:val="24"/>
          <w:szCs w:val="24"/>
          <w:lang w:val="zh-CN"/>
        </w:rPr>
        <w:t>争议处理</w:t>
      </w:r>
    </w:p>
    <w:p w14:paraId="40893E94">
      <w:pPr>
        <w:tabs>
          <w:tab w:val="left" w:pos="1260"/>
        </w:tabs>
        <w:autoSpaceDE w:val="0"/>
        <w:autoSpaceDN w:val="0"/>
        <w:spacing w:line="360" w:lineRule="auto"/>
        <w:ind w:firstLine="480" w:firstLineChars="200"/>
        <w:contextualSpacing/>
        <w:rPr>
          <w:rFonts w:hint="eastAsia" w:ascii="宋体" w:hAnsi="宋体"/>
          <w:b/>
          <w:color w:val="auto"/>
          <w:kern w:val="0"/>
          <w:sz w:val="32"/>
          <w:szCs w:val="32"/>
        </w:rPr>
        <w:sectPr>
          <w:footerReference r:id="rId4" w:type="default"/>
          <w:pgSz w:w="11906" w:h="16838"/>
          <w:pgMar w:top="1440" w:right="1800" w:bottom="1440" w:left="1800" w:header="851" w:footer="992" w:gutter="0"/>
          <w:cols w:space="720" w:num="1"/>
          <w:docGrid w:type="lines" w:linePitch="312" w:charSpace="0"/>
        </w:sectPr>
      </w:pPr>
      <w:r>
        <w:rPr>
          <w:rFonts w:ascii="宋体" w:hAnsi="宋体" w:cs="仿宋_GB2312"/>
          <w:color w:val="auto"/>
          <w:sz w:val="24"/>
          <w:szCs w:val="24"/>
          <w:lang w:val="zh-CN"/>
        </w:rPr>
        <w:t>评标委员会成员对需要共同认定的事项存在争议的，应当按照少数服从多数的原则作出结论。持不同意见的评标委员会成员应当在评标报告上签署不同意见及理由，否则视为同意评标报告</w:t>
      </w:r>
      <w:r>
        <w:rPr>
          <w:rFonts w:hint="eastAsia" w:ascii="宋体" w:hAnsi="宋体" w:cs="仿宋_GB2312"/>
          <w:color w:val="auto"/>
          <w:sz w:val="24"/>
          <w:szCs w:val="24"/>
          <w:lang w:val="zh-CN"/>
        </w:rPr>
        <w:t>。</w:t>
      </w:r>
    </w:p>
    <w:p w14:paraId="2DCF69C4">
      <w:pPr>
        <w:autoSpaceDE w:val="0"/>
        <w:autoSpaceDN w:val="0"/>
        <w:adjustRightInd w:val="0"/>
        <w:spacing w:line="620" w:lineRule="exact"/>
        <w:contextualSpacing/>
        <w:jc w:val="center"/>
        <w:rPr>
          <w:rFonts w:ascii="宋体" w:hAnsi="宋体"/>
          <w:b/>
          <w:color w:val="auto"/>
          <w:kern w:val="0"/>
          <w:sz w:val="36"/>
          <w:szCs w:val="36"/>
        </w:rPr>
      </w:pPr>
      <w:r>
        <w:rPr>
          <w:rFonts w:hint="eastAsia" w:ascii="宋体" w:hAnsi="宋体"/>
          <w:b/>
          <w:color w:val="auto"/>
          <w:kern w:val="0"/>
          <w:sz w:val="32"/>
          <w:szCs w:val="32"/>
        </w:rPr>
        <w:t>第七章</w:t>
      </w:r>
      <w:r>
        <w:rPr>
          <w:rFonts w:hint="eastAsia" w:ascii="宋体" w:hAnsi="宋体"/>
          <w:b/>
          <w:color w:val="auto"/>
          <w:kern w:val="0"/>
          <w:sz w:val="32"/>
          <w:szCs w:val="32"/>
          <w:lang w:val="en-US" w:eastAsia="zh-CN"/>
        </w:rPr>
        <w:t xml:space="preserve"> </w:t>
      </w:r>
      <w:r>
        <w:rPr>
          <w:rFonts w:hint="eastAsia" w:ascii="宋体" w:hAnsi="宋体"/>
          <w:b/>
          <w:color w:val="auto"/>
          <w:kern w:val="0"/>
          <w:sz w:val="32"/>
          <w:szCs w:val="32"/>
        </w:rPr>
        <w:t>合同条款及格式</w:t>
      </w:r>
    </w:p>
    <w:p w14:paraId="3DAC1A86">
      <w:pPr>
        <w:spacing w:line="360" w:lineRule="auto"/>
        <w:jc w:val="center"/>
        <w:rPr>
          <w:rFonts w:ascii="宋体" w:hAnsi="宋体"/>
          <w:b/>
          <w:bCs/>
          <w:color w:val="auto"/>
          <w:sz w:val="24"/>
          <w:szCs w:val="24"/>
        </w:rPr>
      </w:pPr>
      <w:r>
        <w:rPr>
          <w:rFonts w:hint="eastAsia" w:ascii="宋体" w:hAnsi="宋体"/>
          <w:b/>
          <w:bCs/>
          <w:color w:val="auto"/>
          <w:sz w:val="24"/>
          <w:szCs w:val="24"/>
        </w:rPr>
        <w:t>（此合同仅供参考。以最终采购人与中标供应商签定的合同条款为准进行公示，</w:t>
      </w:r>
    </w:p>
    <w:p w14:paraId="4664A4CB">
      <w:pPr>
        <w:spacing w:line="360" w:lineRule="auto"/>
        <w:jc w:val="center"/>
        <w:rPr>
          <w:rFonts w:ascii="宋体" w:hAnsi="宋体"/>
          <w:b/>
          <w:bCs/>
          <w:color w:val="auto"/>
          <w:sz w:val="24"/>
          <w:szCs w:val="24"/>
        </w:rPr>
      </w:pPr>
      <w:r>
        <w:rPr>
          <w:rFonts w:hint="eastAsia" w:ascii="宋体" w:hAnsi="宋体"/>
          <w:b/>
          <w:bCs/>
          <w:color w:val="auto"/>
          <w:sz w:val="24"/>
          <w:szCs w:val="24"/>
        </w:rPr>
        <w:t>最终签定合同的主要条款不能与招标文件有冲突）</w:t>
      </w:r>
    </w:p>
    <w:p w14:paraId="01450502">
      <w:pPr>
        <w:pStyle w:val="15"/>
        <w:spacing w:line="360" w:lineRule="auto"/>
        <w:rPr>
          <w:rFonts w:hint="eastAsia" w:ascii="宋体" w:hAnsi="宋体" w:eastAsia="宋体" w:cs="宋体"/>
          <w:color w:val="auto"/>
        </w:rPr>
      </w:pPr>
      <w:r>
        <w:rPr>
          <w:rFonts w:hint="eastAsia" w:ascii="宋体" w:hAnsi="宋体" w:eastAsia="宋体" w:cs="宋体"/>
          <w:color w:val="auto"/>
        </w:rPr>
        <w:t>甲方：</w:t>
      </w:r>
      <w:r>
        <w:rPr>
          <w:rFonts w:hint="eastAsia" w:ascii="宋体" w:hAnsi="宋体" w:eastAsia="宋体" w:cs="宋体"/>
          <w:color w:val="auto"/>
          <w:u w:val="single"/>
        </w:rPr>
        <w:t>（采购人全称）</w:t>
      </w:r>
    </w:p>
    <w:p w14:paraId="22F56A33">
      <w:pPr>
        <w:pStyle w:val="15"/>
        <w:spacing w:before="0" w:beforeAutospacing="0" w:after="0" w:afterAutospacing="0" w:line="360" w:lineRule="auto"/>
        <w:contextualSpacing/>
        <w:rPr>
          <w:rFonts w:hint="eastAsia" w:ascii="宋体" w:hAnsi="宋体" w:eastAsia="宋体" w:cs="宋体"/>
          <w:color w:val="auto"/>
        </w:rPr>
      </w:pPr>
      <w:r>
        <w:rPr>
          <w:rFonts w:hint="eastAsia" w:ascii="宋体" w:hAnsi="宋体" w:eastAsia="宋体" w:cs="宋体"/>
          <w:color w:val="auto"/>
        </w:rPr>
        <w:t>乙方：</w:t>
      </w:r>
      <w:r>
        <w:rPr>
          <w:rFonts w:hint="eastAsia" w:ascii="宋体" w:hAnsi="宋体" w:eastAsia="宋体" w:cs="宋体"/>
          <w:color w:val="auto"/>
          <w:u w:val="single"/>
        </w:rPr>
        <w:t>（中标人全称）</w:t>
      </w:r>
    </w:p>
    <w:p w14:paraId="0270F812">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根据招标编号为的</w:t>
      </w:r>
      <w:r>
        <w:rPr>
          <w:rFonts w:hint="eastAsia" w:ascii="宋体" w:hAnsi="宋体" w:eastAsia="宋体" w:cs="宋体"/>
          <w:color w:val="auto"/>
          <w:u w:val="single"/>
        </w:rPr>
        <w:t>（填写“项目名称”）</w:t>
      </w:r>
      <w:r>
        <w:rPr>
          <w:rFonts w:hint="eastAsia" w:ascii="宋体" w:hAnsi="宋体" w:eastAsia="宋体" w:cs="宋体"/>
          <w:color w:val="auto"/>
        </w:rPr>
        <w:t>项目（以下简称：“本项目”）的招标结果，乙方为中标人。现经甲乙双方友好协商，就以下事项达成一致并签订本合同：</w:t>
      </w:r>
    </w:p>
    <w:p w14:paraId="07AF4D5B">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1、下列合同文件是构成本合同不可分割的部分：</w:t>
      </w:r>
    </w:p>
    <w:p w14:paraId="01CF3D93">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1.1合同条款；</w:t>
      </w:r>
    </w:p>
    <w:p w14:paraId="5EA99B95">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1.2招标文件、乙方的投标文件；</w:t>
      </w:r>
    </w:p>
    <w:p w14:paraId="1B57D6C1">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1.3其他文件或材料：□无。□</w:t>
      </w:r>
      <w:r>
        <w:rPr>
          <w:rFonts w:hint="eastAsia" w:ascii="宋体" w:hAnsi="宋体" w:eastAsia="宋体" w:cs="宋体"/>
          <w:color w:val="auto"/>
          <w:u w:val="single"/>
        </w:rPr>
        <w:t>（按照实际情况编制填写需要增加的内容）</w:t>
      </w:r>
      <w:r>
        <w:rPr>
          <w:rFonts w:hint="eastAsia" w:ascii="宋体" w:hAnsi="宋体" w:eastAsia="宋体" w:cs="宋体"/>
          <w:color w:val="auto"/>
        </w:rPr>
        <w:t>。</w:t>
      </w:r>
    </w:p>
    <w:p w14:paraId="0A58E87F">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2、合同标的</w:t>
      </w:r>
    </w:p>
    <w:p w14:paraId="648D2DCD">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u w:val="single"/>
        </w:rPr>
        <w:t>（按照实际情况编制填写，可以是表格或文字描述）</w:t>
      </w:r>
      <w:r>
        <w:rPr>
          <w:rFonts w:hint="eastAsia" w:ascii="宋体" w:hAnsi="宋体" w:eastAsia="宋体" w:cs="宋体"/>
          <w:color w:val="auto"/>
        </w:rPr>
        <w:t>。</w:t>
      </w:r>
    </w:p>
    <w:p w14:paraId="539C6842">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3、合同总金额</w:t>
      </w:r>
    </w:p>
    <w:p w14:paraId="770254EC">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3.1合同总金额为人民币大写：元（￥）。</w:t>
      </w:r>
    </w:p>
    <w:p w14:paraId="3C8BB88D">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4、合同标的交付时间、地点和条件</w:t>
      </w:r>
    </w:p>
    <w:p w14:paraId="0ED17E0C">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4.1交付时间：；</w:t>
      </w:r>
    </w:p>
    <w:p w14:paraId="2BE2A9ED">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4.2交付地点：；</w:t>
      </w:r>
    </w:p>
    <w:p w14:paraId="28698A88">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4.3交付条件：。</w:t>
      </w:r>
    </w:p>
    <w:p w14:paraId="33458E68">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5、合同标的应符合招标文件、乙方投标文件的规定或约定，具体如下：</w:t>
      </w:r>
    </w:p>
    <w:p w14:paraId="7B70A8DE">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u w:val="single"/>
        </w:rPr>
        <w:t>（按照实际情况编制填写，可以是表格或文字描述）</w:t>
      </w:r>
      <w:r>
        <w:rPr>
          <w:rFonts w:hint="eastAsia" w:ascii="宋体" w:hAnsi="宋体" w:eastAsia="宋体" w:cs="宋体"/>
          <w:color w:val="auto"/>
        </w:rPr>
        <w:t>。</w:t>
      </w:r>
    </w:p>
    <w:p w14:paraId="022F4087">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6、验收</w:t>
      </w:r>
    </w:p>
    <w:p w14:paraId="384A4E0E">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6.1验收应按照招标文件、乙方投标文件的规定或约定进行，具体如下：</w:t>
      </w:r>
    </w:p>
    <w:p w14:paraId="7C93949A">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u w:val="single"/>
        </w:rPr>
        <w:t>（按照实际情况编制填写，可以是表格或文字描述）</w:t>
      </w:r>
      <w:r>
        <w:rPr>
          <w:rFonts w:hint="eastAsia" w:ascii="宋体" w:hAnsi="宋体" w:eastAsia="宋体" w:cs="宋体"/>
          <w:color w:val="auto"/>
        </w:rPr>
        <w:t>。</w:t>
      </w:r>
    </w:p>
    <w:p w14:paraId="2962C2AD">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6.2本项目是否邀请其他供应商参与验收：</w:t>
      </w:r>
    </w:p>
    <w:p w14:paraId="127B262C">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□不邀请。□邀请，具体如下：</w:t>
      </w:r>
      <w:r>
        <w:rPr>
          <w:rFonts w:hint="eastAsia" w:ascii="宋体" w:hAnsi="宋体" w:eastAsia="宋体" w:cs="宋体"/>
          <w:color w:val="auto"/>
          <w:u w:val="single"/>
        </w:rPr>
        <w:t>（按照招标文件规定填写）</w:t>
      </w:r>
      <w:r>
        <w:rPr>
          <w:rFonts w:hint="eastAsia" w:ascii="宋体" w:hAnsi="宋体" w:eastAsia="宋体" w:cs="宋体"/>
          <w:color w:val="auto"/>
        </w:rPr>
        <w:t>。</w:t>
      </w:r>
    </w:p>
    <w:p w14:paraId="2A84BF06">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7、合同款项的支付应按照招标文件的规定进行，具体如下：</w:t>
      </w:r>
    </w:p>
    <w:p w14:paraId="0FA59F74">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u w:val="single"/>
        </w:rPr>
        <w:t>（按照实际情况编制填写，可以是表格或文字描述，包括一次性支付等）</w:t>
      </w:r>
      <w:r>
        <w:rPr>
          <w:rFonts w:hint="eastAsia" w:ascii="宋体" w:hAnsi="宋体" w:eastAsia="宋体" w:cs="宋体"/>
          <w:color w:val="auto"/>
        </w:rPr>
        <w:t>。</w:t>
      </w:r>
    </w:p>
    <w:p w14:paraId="04B75319">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8、履约担保</w:t>
      </w:r>
    </w:p>
    <w:p w14:paraId="200CDA2C">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□无。□有，具体如下：</w:t>
      </w:r>
      <w:r>
        <w:rPr>
          <w:rFonts w:hint="eastAsia" w:ascii="宋体" w:hAnsi="宋体" w:eastAsia="宋体" w:cs="宋体"/>
          <w:color w:val="auto"/>
          <w:u w:val="single"/>
        </w:rPr>
        <w:t>（按照招标文件规定填写）</w:t>
      </w:r>
      <w:r>
        <w:rPr>
          <w:rFonts w:hint="eastAsia" w:ascii="宋体" w:hAnsi="宋体" w:eastAsia="宋体" w:cs="宋体"/>
          <w:color w:val="auto"/>
        </w:rPr>
        <w:t>。</w:t>
      </w:r>
    </w:p>
    <w:p w14:paraId="7A856069">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9、合同有效期</w:t>
      </w:r>
    </w:p>
    <w:p w14:paraId="7687C9ED">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u w:val="single"/>
        </w:rPr>
        <w:t>（按照实际情况编制填写，可以是表格或文字描述）</w:t>
      </w:r>
      <w:r>
        <w:rPr>
          <w:rFonts w:hint="eastAsia" w:ascii="宋体" w:hAnsi="宋体" w:eastAsia="宋体" w:cs="宋体"/>
          <w:color w:val="auto"/>
        </w:rPr>
        <w:t>。</w:t>
      </w:r>
    </w:p>
    <w:p w14:paraId="563C2524">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10、违约责任</w:t>
      </w:r>
    </w:p>
    <w:p w14:paraId="136CF5CC">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u w:val="single"/>
        </w:rPr>
        <w:t>（按照实际情况编制填写，可以是表格或文字描述）</w:t>
      </w:r>
      <w:r>
        <w:rPr>
          <w:rFonts w:hint="eastAsia" w:ascii="宋体" w:hAnsi="宋体" w:eastAsia="宋体" w:cs="宋体"/>
          <w:color w:val="auto"/>
        </w:rPr>
        <w:t>。</w:t>
      </w:r>
    </w:p>
    <w:p w14:paraId="1C77B8BA">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11、知识产权</w:t>
      </w:r>
    </w:p>
    <w:p w14:paraId="4D36CCD4">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78EA57B4">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color w:val="auto"/>
          <w:u w:val="single"/>
        </w:rPr>
        <w:t>（按照实际情况编制填写）</w:t>
      </w:r>
      <w:r>
        <w:rPr>
          <w:rFonts w:hint="eastAsia" w:ascii="宋体" w:hAnsi="宋体" w:eastAsia="宋体" w:cs="宋体"/>
          <w:color w:val="auto"/>
        </w:rPr>
        <w:t>。</w:t>
      </w:r>
    </w:p>
    <w:p w14:paraId="0AF7EF0A">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12、解决争议的方法</w:t>
      </w:r>
    </w:p>
    <w:p w14:paraId="73A3B413">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12.1甲、乙双方协商解决。</w:t>
      </w:r>
    </w:p>
    <w:p w14:paraId="1FA40B4B">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12.2若协商解决不成，则通过下列途径之一解决：</w:t>
      </w:r>
    </w:p>
    <w:p w14:paraId="1776D3F8">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□提交仲裁委员会仲裁，具体如下：</w:t>
      </w:r>
      <w:r>
        <w:rPr>
          <w:rFonts w:hint="eastAsia" w:ascii="宋体" w:hAnsi="宋体" w:eastAsia="宋体" w:cs="宋体"/>
          <w:color w:val="auto"/>
          <w:u w:val="single"/>
        </w:rPr>
        <w:t>（按照实际情况编制填写）</w:t>
      </w:r>
      <w:r>
        <w:rPr>
          <w:rFonts w:hint="eastAsia" w:ascii="宋体" w:hAnsi="宋体" w:eastAsia="宋体" w:cs="宋体"/>
          <w:color w:val="auto"/>
        </w:rPr>
        <w:t>。</w:t>
      </w:r>
    </w:p>
    <w:p w14:paraId="4760A07F">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□向人民法院提起诉讼，具体如下：</w:t>
      </w:r>
      <w:r>
        <w:rPr>
          <w:rFonts w:hint="eastAsia" w:ascii="宋体" w:hAnsi="宋体" w:eastAsia="宋体" w:cs="宋体"/>
          <w:color w:val="auto"/>
          <w:u w:val="single"/>
        </w:rPr>
        <w:t>（按照实际情况编制填写）</w:t>
      </w:r>
      <w:r>
        <w:rPr>
          <w:rFonts w:hint="eastAsia" w:ascii="宋体" w:hAnsi="宋体" w:eastAsia="宋体" w:cs="宋体"/>
          <w:color w:val="auto"/>
        </w:rPr>
        <w:t>。</w:t>
      </w:r>
    </w:p>
    <w:p w14:paraId="2B313B02">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13、不可抗力</w:t>
      </w:r>
    </w:p>
    <w:p w14:paraId="42AF43AF">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3D0EC2BD">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13.2本合同中的不可抗力指不能预见、不能避免、不能克服的客观情况，包括但不限于：自然灾害如地震、台风、洪水、火灾及政府行为、法律规定或其适用的变化或其他任何无法预见、避免或控制的事件。</w:t>
      </w:r>
    </w:p>
    <w:p w14:paraId="73FB1FDF">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14、合同条款</w:t>
      </w:r>
    </w:p>
    <w:p w14:paraId="1EC9F30E">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u w:val="single"/>
        </w:rPr>
        <w:t>（按照实际情况编制填写。招标文件第五章已有规定的，双方均不得变更或调整；招标文件第五章未作规定的，双方可通过友好协商进行约定）</w:t>
      </w:r>
      <w:r>
        <w:rPr>
          <w:rFonts w:hint="eastAsia" w:ascii="宋体" w:hAnsi="宋体" w:eastAsia="宋体" w:cs="宋体"/>
          <w:color w:val="auto"/>
        </w:rPr>
        <w:t>。</w:t>
      </w:r>
    </w:p>
    <w:p w14:paraId="3492E8F6">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15、其他约定</w:t>
      </w:r>
    </w:p>
    <w:p w14:paraId="27EA5422">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15.1合同文件与本合同具有同等法律效力。</w:t>
      </w:r>
    </w:p>
    <w:p w14:paraId="1CA0734E">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15.2本合同未尽事宜，双方可另行补充。</w:t>
      </w:r>
    </w:p>
    <w:p w14:paraId="70EDB37A">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15.3合同生效：自签订之日起生效。</w:t>
      </w:r>
    </w:p>
    <w:p w14:paraId="6F2278BD">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15.4本合同一式</w:t>
      </w:r>
      <w:r>
        <w:rPr>
          <w:rFonts w:hint="eastAsia" w:ascii="宋体" w:hAnsi="宋体" w:eastAsia="宋体" w:cs="宋体"/>
          <w:color w:val="auto"/>
          <w:u w:val="single"/>
        </w:rPr>
        <w:t>（填写具体份数）</w:t>
      </w:r>
      <w:r>
        <w:rPr>
          <w:rFonts w:hint="eastAsia" w:ascii="宋体" w:hAnsi="宋体" w:eastAsia="宋体" w:cs="宋体"/>
          <w:color w:val="auto"/>
        </w:rPr>
        <w:t>份，经双方授权代表签字并盖章后生效。甲方、乙方各执</w:t>
      </w:r>
      <w:r>
        <w:rPr>
          <w:rFonts w:hint="eastAsia" w:ascii="宋体" w:hAnsi="宋体" w:eastAsia="宋体" w:cs="宋体"/>
          <w:color w:val="auto"/>
          <w:u w:val="single"/>
        </w:rPr>
        <w:t>（填写具体份数）</w:t>
      </w:r>
      <w:r>
        <w:rPr>
          <w:rFonts w:hint="eastAsia" w:ascii="宋体" w:hAnsi="宋体" w:eastAsia="宋体" w:cs="宋体"/>
          <w:color w:val="auto"/>
        </w:rPr>
        <w:t>份，送</w:t>
      </w:r>
      <w:r>
        <w:rPr>
          <w:rFonts w:hint="eastAsia" w:ascii="宋体" w:hAnsi="宋体" w:eastAsia="宋体" w:cs="宋体"/>
          <w:color w:val="auto"/>
          <w:u w:val="single"/>
        </w:rPr>
        <w:t>（填写需要备案的监管部门的全称）</w:t>
      </w:r>
      <w:r>
        <w:rPr>
          <w:rFonts w:hint="eastAsia" w:ascii="宋体" w:hAnsi="宋体" w:eastAsia="宋体" w:cs="宋体"/>
          <w:color w:val="auto"/>
        </w:rPr>
        <w:t>备案</w:t>
      </w:r>
      <w:r>
        <w:rPr>
          <w:rFonts w:hint="eastAsia" w:ascii="宋体" w:hAnsi="宋体" w:eastAsia="宋体" w:cs="宋体"/>
          <w:color w:val="auto"/>
          <w:u w:val="single"/>
        </w:rPr>
        <w:t>（填写具体份数）</w:t>
      </w:r>
      <w:r>
        <w:rPr>
          <w:rFonts w:hint="eastAsia" w:ascii="宋体" w:hAnsi="宋体" w:eastAsia="宋体" w:cs="宋体"/>
          <w:color w:val="auto"/>
        </w:rPr>
        <w:t>份，具有同等效力。</w:t>
      </w:r>
    </w:p>
    <w:p w14:paraId="75E2BA2C">
      <w:pPr>
        <w:pStyle w:val="15"/>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15.5其他：□无。□</w:t>
      </w:r>
      <w:r>
        <w:rPr>
          <w:rFonts w:hint="eastAsia" w:ascii="宋体" w:hAnsi="宋体" w:eastAsia="宋体" w:cs="宋体"/>
          <w:color w:val="auto"/>
          <w:u w:val="single"/>
        </w:rPr>
        <w:t>（按照实际情况编制填写需要增加的内容）</w:t>
      </w:r>
      <w:r>
        <w:rPr>
          <w:rFonts w:hint="eastAsia" w:ascii="宋体" w:hAnsi="宋体" w:eastAsia="宋体" w:cs="宋体"/>
          <w:color w:val="auto"/>
        </w:rPr>
        <w:t>。</w:t>
      </w:r>
    </w:p>
    <w:p w14:paraId="68080ACB">
      <w:pPr>
        <w:pStyle w:val="15"/>
        <w:spacing w:before="0" w:beforeAutospacing="0" w:after="0" w:afterAutospacing="0" w:line="360" w:lineRule="auto"/>
        <w:contextualSpacing/>
        <w:rPr>
          <w:rFonts w:hint="eastAsia" w:ascii="宋体" w:hAnsi="宋体" w:eastAsia="宋体" w:cs="宋体"/>
          <w:color w:val="auto"/>
        </w:rPr>
      </w:pPr>
    </w:p>
    <w:p w14:paraId="2101EEC0">
      <w:pPr>
        <w:pStyle w:val="15"/>
        <w:spacing w:before="0" w:beforeAutospacing="0" w:after="0" w:afterAutospacing="0" w:line="360" w:lineRule="auto"/>
        <w:contextualSpacing/>
        <w:rPr>
          <w:rFonts w:hint="eastAsia" w:ascii="宋体" w:hAnsi="宋体" w:eastAsia="宋体" w:cs="宋体"/>
          <w:color w:val="auto"/>
        </w:rPr>
      </w:pPr>
    </w:p>
    <w:p w14:paraId="75C541E4">
      <w:pPr>
        <w:pStyle w:val="15"/>
        <w:spacing w:before="0" w:beforeAutospacing="0" w:after="0" w:afterAutospacing="0" w:line="360" w:lineRule="auto"/>
        <w:contextualSpacing/>
        <w:rPr>
          <w:rFonts w:hint="eastAsia" w:ascii="宋体" w:hAnsi="宋体" w:eastAsia="宋体" w:cs="宋体"/>
          <w:color w:val="auto"/>
        </w:rPr>
      </w:pPr>
      <w:r>
        <w:rPr>
          <w:rFonts w:hint="eastAsia" w:ascii="宋体" w:hAnsi="宋体" w:eastAsia="宋体" w:cs="宋体"/>
          <w:color w:val="auto"/>
        </w:rPr>
        <w:t>甲方：乙方：</w:t>
      </w:r>
    </w:p>
    <w:p w14:paraId="2F6ABC05">
      <w:pPr>
        <w:pStyle w:val="15"/>
        <w:spacing w:before="0" w:beforeAutospacing="0" w:after="0" w:afterAutospacing="0" w:line="360" w:lineRule="auto"/>
        <w:contextualSpacing/>
        <w:rPr>
          <w:rFonts w:hint="eastAsia" w:ascii="宋体" w:hAnsi="宋体" w:eastAsia="宋体" w:cs="宋体"/>
          <w:color w:val="auto"/>
        </w:rPr>
      </w:pPr>
      <w:r>
        <w:rPr>
          <w:rFonts w:hint="eastAsia" w:ascii="宋体" w:hAnsi="宋体" w:eastAsia="宋体" w:cs="宋体"/>
          <w:color w:val="auto"/>
        </w:rPr>
        <w:t>住所：住所：</w:t>
      </w:r>
    </w:p>
    <w:p w14:paraId="2F995E6A">
      <w:pPr>
        <w:pStyle w:val="15"/>
        <w:spacing w:before="0" w:beforeAutospacing="0" w:after="0" w:afterAutospacing="0" w:line="360" w:lineRule="auto"/>
        <w:contextualSpacing/>
        <w:rPr>
          <w:rFonts w:hint="eastAsia" w:ascii="宋体" w:hAnsi="宋体" w:eastAsia="宋体" w:cs="宋体"/>
          <w:color w:val="auto"/>
        </w:rPr>
      </w:pPr>
      <w:r>
        <w:rPr>
          <w:rFonts w:hint="eastAsia" w:ascii="宋体" w:hAnsi="宋体" w:eastAsia="宋体" w:cs="宋体"/>
          <w:color w:val="auto"/>
        </w:rPr>
        <w:t>法定代表人（单位负责人）：法定代表人（单位负责人）：</w:t>
      </w:r>
    </w:p>
    <w:p w14:paraId="324B81F4">
      <w:pPr>
        <w:pStyle w:val="15"/>
        <w:spacing w:before="0" w:beforeAutospacing="0" w:after="0" w:afterAutospacing="0" w:line="360" w:lineRule="auto"/>
        <w:contextualSpacing/>
        <w:rPr>
          <w:rFonts w:hint="eastAsia" w:ascii="宋体" w:hAnsi="宋体" w:eastAsia="宋体" w:cs="宋体"/>
          <w:color w:val="auto"/>
        </w:rPr>
      </w:pPr>
      <w:r>
        <w:rPr>
          <w:rFonts w:hint="eastAsia" w:ascii="宋体" w:hAnsi="宋体" w:eastAsia="宋体" w:cs="宋体"/>
          <w:color w:val="auto"/>
        </w:rPr>
        <w:t>联系方法：联系方法：</w:t>
      </w:r>
    </w:p>
    <w:p w14:paraId="2F06A98A">
      <w:pPr>
        <w:pStyle w:val="15"/>
        <w:spacing w:before="0" w:beforeAutospacing="0" w:after="0" w:afterAutospacing="0" w:line="360" w:lineRule="auto"/>
        <w:contextualSpacing/>
        <w:rPr>
          <w:rFonts w:hint="eastAsia" w:ascii="宋体" w:hAnsi="宋体" w:eastAsia="宋体" w:cs="宋体"/>
          <w:color w:val="auto"/>
        </w:rPr>
      </w:pPr>
      <w:r>
        <w:rPr>
          <w:rFonts w:hint="eastAsia" w:ascii="宋体" w:hAnsi="宋体" w:eastAsia="宋体" w:cs="宋体"/>
          <w:color w:val="auto"/>
        </w:rPr>
        <w:t>开户银行：开户银行：</w:t>
      </w:r>
    </w:p>
    <w:p w14:paraId="61913DFC">
      <w:pPr>
        <w:pStyle w:val="15"/>
        <w:spacing w:before="0" w:beforeAutospacing="0" w:after="0" w:afterAutospacing="0" w:line="360" w:lineRule="auto"/>
        <w:contextualSpacing/>
        <w:rPr>
          <w:rFonts w:hint="eastAsia" w:ascii="宋体" w:hAnsi="宋体" w:eastAsia="宋体" w:cs="宋体"/>
          <w:color w:val="auto"/>
        </w:rPr>
      </w:pPr>
      <w:r>
        <w:rPr>
          <w:rFonts w:hint="eastAsia" w:ascii="宋体" w:hAnsi="宋体" w:eastAsia="宋体" w:cs="宋体"/>
          <w:color w:val="auto"/>
        </w:rPr>
        <w:t>账号：账号：</w:t>
      </w:r>
    </w:p>
    <w:p w14:paraId="643379C4">
      <w:pPr>
        <w:pStyle w:val="15"/>
        <w:spacing w:before="0" w:beforeAutospacing="0" w:after="0" w:afterAutospacing="0" w:line="360" w:lineRule="auto"/>
        <w:contextualSpacing/>
        <w:rPr>
          <w:rFonts w:hint="eastAsia" w:ascii="宋体" w:hAnsi="宋体" w:eastAsia="宋体" w:cs="宋体"/>
          <w:color w:val="auto"/>
        </w:rPr>
      </w:pPr>
      <w:r>
        <w:rPr>
          <w:rFonts w:hint="eastAsia" w:ascii="宋体" w:hAnsi="宋体" w:eastAsia="宋体" w:cs="宋体"/>
          <w:color w:val="auto"/>
        </w:rPr>
        <w:t>签订地点：</w:t>
      </w:r>
    </w:p>
    <w:p w14:paraId="2DCA0306">
      <w:pPr>
        <w:pStyle w:val="15"/>
        <w:spacing w:before="0" w:beforeAutospacing="0" w:after="0" w:afterAutospacing="0" w:line="360" w:lineRule="auto"/>
        <w:contextualSpacing/>
        <w:rPr>
          <w:rFonts w:hint="eastAsia" w:ascii="宋体" w:hAnsi="宋体" w:eastAsia="宋体" w:cs="宋体"/>
          <w:color w:val="auto"/>
        </w:rPr>
      </w:pPr>
      <w:r>
        <w:rPr>
          <w:rFonts w:hint="eastAsia" w:ascii="宋体" w:hAnsi="宋体" w:eastAsia="宋体" w:cs="宋体"/>
          <w:color w:val="auto"/>
        </w:rPr>
        <w:t>签订日期：年月日</w:t>
      </w:r>
    </w:p>
    <w:p w14:paraId="3A85722E">
      <w:pPr>
        <w:pStyle w:val="12"/>
        <w:spacing w:line="360" w:lineRule="auto"/>
        <w:rPr>
          <w:rFonts w:hAnsi="宋体"/>
          <w:color w:val="auto"/>
          <w:sz w:val="36"/>
          <w:szCs w:val="36"/>
        </w:rPr>
      </w:pPr>
    </w:p>
    <w:p w14:paraId="612F1E06">
      <w:pPr>
        <w:pStyle w:val="12"/>
        <w:adjustRightInd w:val="0"/>
        <w:snapToGrid w:val="0"/>
        <w:spacing w:line="440" w:lineRule="exact"/>
        <w:jc w:val="center"/>
        <w:rPr>
          <w:rFonts w:ascii="宋体" w:hAnsi="宋体"/>
          <w:b/>
          <w:color w:val="auto"/>
          <w:sz w:val="36"/>
          <w:szCs w:val="36"/>
        </w:rPr>
      </w:pPr>
    </w:p>
    <w:p w14:paraId="34B79515">
      <w:pPr>
        <w:pStyle w:val="12"/>
        <w:adjustRightInd w:val="0"/>
        <w:snapToGrid w:val="0"/>
        <w:spacing w:line="440" w:lineRule="exact"/>
        <w:jc w:val="center"/>
        <w:rPr>
          <w:rFonts w:ascii="宋体" w:hAnsi="宋体"/>
          <w:b/>
          <w:color w:val="auto"/>
          <w:sz w:val="36"/>
          <w:szCs w:val="36"/>
        </w:rPr>
      </w:pPr>
    </w:p>
    <w:p w14:paraId="105732B1">
      <w:pPr>
        <w:pStyle w:val="12"/>
        <w:adjustRightInd w:val="0"/>
        <w:snapToGrid w:val="0"/>
        <w:spacing w:line="440" w:lineRule="exact"/>
        <w:jc w:val="center"/>
        <w:rPr>
          <w:rFonts w:ascii="宋体" w:hAnsi="宋体"/>
          <w:b/>
          <w:color w:val="auto"/>
          <w:sz w:val="36"/>
          <w:szCs w:val="36"/>
        </w:rPr>
      </w:pPr>
    </w:p>
    <w:p w14:paraId="7EF88232">
      <w:pPr>
        <w:rPr>
          <w:color w:val="auto"/>
        </w:rPr>
      </w:pPr>
    </w:p>
    <w:p w14:paraId="1C42AA73">
      <w:pPr>
        <w:autoSpaceDE w:val="0"/>
        <w:autoSpaceDN w:val="0"/>
        <w:adjustRightInd w:val="0"/>
        <w:spacing w:line="360" w:lineRule="auto"/>
        <w:contextualSpacing/>
        <w:rPr>
          <w:rFonts w:ascii="宋体" w:hAnsi="宋体"/>
          <w:b/>
          <w:color w:val="auto"/>
          <w:kern w:val="0"/>
          <w:sz w:val="32"/>
          <w:szCs w:val="32"/>
        </w:rPr>
      </w:pPr>
    </w:p>
    <w:p w14:paraId="4935BB58">
      <w:pPr>
        <w:tabs>
          <w:tab w:val="left" w:pos="1260"/>
        </w:tabs>
        <w:autoSpaceDE w:val="0"/>
        <w:autoSpaceDN w:val="0"/>
        <w:adjustRightInd w:val="0"/>
        <w:spacing w:line="360" w:lineRule="auto"/>
        <w:contextualSpacing/>
        <w:jc w:val="center"/>
        <w:rPr>
          <w:rFonts w:ascii="宋体" w:hAnsi="宋体" w:cs="宋体"/>
          <w:b/>
          <w:color w:val="auto"/>
          <w:kern w:val="0"/>
          <w:sz w:val="32"/>
          <w:szCs w:val="32"/>
        </w:rPr>
      </w:pPr>
      <w:r>
        <w:rPr>
          <w:rFonts w:hint="eastAsia" w:ascii="宋体" w:hAnsi="宋体" w:cs="宋体"/>
          <w:b/>
          <w:color w:val="auto"/>
          <w:kern w:val="0"/>
          <w:sz w:val="32"/>
          <w:szCs w:val="32"/>
        </w:rPr>
        <w:t>第八章投标文件有关格式</w:t>
      </w:r>
    </w:p>
    <w:p w14:paraId="70992EA1">
      <w:pPr>
        <w:tabs>
          <w:tab w:val="left" w:pos="1260"/>
        </w:tabs>
        <w:autoSpaceDE w:val="0"/>
        <w:autoSpaceDN w:val="0"/>
        <w:adjustRightInd w:val="0"/>
        <w:spacing w:line="360" w:lineRule="auto"/>
        <w:contextualSpacing/>
        <w:jc w:val="center"/>
        <w:rPr>
          <w:rFonts w:ascii="宋体" w:hAnsi="宋体" w:cs="宋体"/>
          <w:b/>
          <w:color w:val="auto"/>
          <w:kern w:val="0"/>
          <w:sz w:val="32"/>
          <w:szCs w:val="32"/>
        </w:rPr>
      </w:pPr>
      <w:r>
        <w:rPr>
          <w:rFonts w:hint="eastAsia" w:ascii="宋体" w:hAnsi="宋体" w:cs="宋体"/>
          <w:b/>
          <w:color w:val="auto"/>
          <w:kern w:val="0"/>
          <w:sz w:val="32"/>
          <w:szCs w:val="32"/>
        </w:rPr>
        <w:t>（如涉及本项目的提供）</w:t>
      </w:r>
    </w:p>
    <w:p w14:paraId="78EEE782">
      <w:pPr>
        <w:spacing w:line="360" w:lineRule="auto"/>
        <w:jc w:val="center"/>
        <w:rPr>
          <w:rFonts w:ascii="宋体" w:hAnsi="宋体" w:cs="宋体"/>
          <w:b/>
          <w:color w:val="auto"/>
          <w:sz w:val="32"/>
          <w:szCs w:val="32"/>
        </w:rPr>
      </w:pPr>
    </w:p>
    <w:p w14:paraId="1206B300">
      <w:pPr>
        <w:spacing w:line="360" w:lineRule="auto"/>
        <w:jc w:val="center"/>
        <w:rPr>
          <w:rFonts w:hint="eastAsia" w:ascii="宋体" w:hAnsi="宋体" w:eastAsia="宋体"/>
          <w:b/>
          <w:color w:val="auto"/>
          <w:sz w:val="72"/>
          <w:szCs w:val="72"/>
          <w:u w:val="single"/>
          <w:lang w:eastAsia="zh-CN"/>
        </w:rPr>
      </w:pPr>
      <w:r>
        <w:rPr>
          <w:rFonts w:hint="eastAsia" w:ascii="宋体" w:hAnsi="宋体"/>
          <w:b/>
          <w:color w:val="auto"/>
          <w:sz w:val="52"/>
          <w:szCs w:val="52"/>
          <w:u w:val="single"/>
          <w:lang w:eastAsia="zh-CN"/>
        </w:rPr>
        <w:t>（</w:t>
      </w:r>
      <w:r>
        <w:rPr>
          <w:rFonts w:hint="eastAsia" w:ascii="宋体" w:hAnsi="宋体"/>
          <w:b/>
          <w:color w:val="auto"/>
          <w:sz w:val="52"/>
          <w:szCs w:val="52"/>
          <w:u w:val="single"/>
          <w:lang w:val="en-US" w:eastAsia="zh-CN"/>
        </w:rPr>
        <w:t>项目名称</w:t>
      </w:r>
      <w:r>
        <w:rPr>
          <w:rFonts w:hint="eastAsia" w:ascii="宋体" w:hAnsi="宋体"/>
          <w:b/>
          <w:color w:val="auto"/>
          <w:sz w:val="52"/>
          <w:szCs w:val="52"/>
          <w:u w:val="single"/>
          <w:lang w:eastAsia="zh-CN"/>
        </w:rPr>
        <w:t>）</w:t>
      </w:r>
    </w:p>
    <w:p w14:paraId="14011458">
      <w:pPr>
        <w:spacing w:line="360" w:lineRule="auto"/>
        <w:jc w:val="center"/>
        <w:rPr>
          <w:rFonts w:ascii="宋体" w:hAnsi="宋体"/>
          <w:b/>
          <w:color w:val="auto"/>
          <w:sz w:val="72"/>
          <w:szCs w:val="72"/>
          <w:u w:val="single"/>
        </w:rPr>
      </w:pPr>
    </w:p>
    <w:p w14:paraId="2E2887B2">
      <w:pPr>
        <w:spacing w:line="360" w:lineRule="auto"/>
        <w:jc w:val="center"/>
        <w:rPr>
          <w:rFonts w:ascii="宋体" w:hAnsi="宋体"/>
          <w:b/>
          <w:color w:val="auto"/>
          <w:sz w:val="72"/>
          <w:szCs w:val="72"/>
        </w:rPr>
      </w:pPr>
      <w:r>
        <w:rPr>
          <w:rFonts w:hint="eastAsia" w:ascii="宋体" w:hAnsi="宋体"/>
          <w:b/>
          <w:color w:val="auto"/>
          <w:sz w:val="72"/>
          <w:szCs w:val="72"/>
        </w:rPr>
        <w:t>投标文件</w:t>
      </w:r>
    </w:p>
    <w:p w14:paraId="60AF77C5">
      <w:pPr>
        <w:adjustRightInd w:val="0"/>
        <w:spacing w:line="360" w:lineRule="auto"/>
        <w:jc w:val="center"/>
        <w:textAlignment w:val="baseline"/>
        <w:rPr>
          <w:rFonts w:ascii="宋体" w:hAnsi="宋体" w:cs="宋体"/>
          <w:b/>
          <w:bCs/>
          <w:color w:val="auto"/>
          <w:sz w:val="84"/>
          <w:szCs w:val="96"/>
        </w:rPr>
      </w:pPr>
    </w:p>
    <w:p w14:paraId="64C0A605">
      <w:pPr>
        <w:adjustRightInd w:val="0"/>
        <w:spacing w:line="360" w:lineRule="auto"/>
        <w:jc w:val="center"/>
        <w:textAlignment w:val="baseline"/>
        <w:rPr>
          <w:rFonts w:ascii="宋体" w:hAnsi="宋体" w:cs="宋体"/>
          <w:b/>
          <w:bCs/>
          <w:color w:val="auto"/>
          <w:sz w:val="48"/>
          <w:szCs w:val="96"/>
        </w:rPr>
      </w:pPr>
    </w:p>
    <w:p w14:paraId="32136392">
      <w:pPr>
        <w:adjustRightInd w:val="0"/>
        <w:spacing w:line="360" w:lineRule="auto"/>
        <w:jc w:val="center"/>
        <w:textAlignment w:val="baseline"/>
        <w:rPr>
          <w:rFonts w:ascii="宋体" w:hAnsi="宋体" w:cs="宋体"/>
          <w:b/>
          <w:bCs/>
          <w:color w:val="auto"/>
          <w:sz w:val="48"/>
          <w:szCs w:val="96"/>
        </w:rPr>
      </w:pPr>
    </w:p>
    <w:p w14:paraId="66D77417">
      <w:pPr>
        <w:adjustRightInd w:val="0"/>
        <w:spacing w:line="360" w:lineRule="auto"/>
        <w:jc w:val="center"/>
        <w:textAlignment w:val="baseline"/>
        <w:rPr>
          <w:rFonts w:ascii="宋体" w:hAnsi="宋体" w:cs="宋体"/>
          <w:b/>
          <w:bCs/>
          <w:color w:val="auto"/>
          <w:sz w:val="48"/>
          <w:szCs w:val="96"/>
        </w:rPr>
      </w:pPr>
    </w:p>
    <w:p w14:paraId="5AA05A54">
      <w:pPr>
        <w:spacing w:line="360" w:lineRule="auto"/>
        <w:rPr>
          <w:rFonts w:ascii="宋体" w:hAnsi="宋体" w:cs="宋体"/>
          <w:b/>
          <w:color w:val="auto"/>
          <w:sz w:val="32"/>
          <w:szCs w:val="32"/>
        </w:rPr>
      </w:pPr>
    </w:p>
    <w:p w14:paraId="1EF12408">
      <w:pPr>
        <w:spacing w:line="480" w:lineRule="exact"/>
        <w:rPr>
          <w:rFonts w:ascii="宋体" w:hAnsi="宋体" w:cs="Lucida Sans Unicode"/>
          <w:color w:val="auto"/>
        </w:rPr>
      </w:pPr>
    </w:p>
    <w:p w14:paraId="47A83662">
      <w:pPr>
        <w:widowControl w:val="0"/>
        <w:wordWrap/>
        <w:adjustRightInd/>
        <w:snapToGrid/>
        <w:spacing w:line="360" w:lineRule="auto"/>
        <w:ind w:firstLine="1807" w:firstLineChars="500"/>
        <w:textAlignment w:val="auto"/>
        <w:rPr>
          <w:rFonts w:hint="default" w:ascii="宋体" w:hAnsi="宋体" w:eastAsia="宋体"/>
          <w:b/>
          <w:color w:val="auto"/>
          <w:sz w:val="36"/>
          <w:szCs w:val="36"/>
          <w:lang w:val="en-US" w:eastAsia="zh-CN"/>
        </w:rPr>
      </w:pPr>
      <w:r>
        <w:rPr>
          <w:rFonts w:hint="eastAsia" w:ascii="宋体" w:hAnsi="宋体"/>
          <w:b/>
          <w:color w:val="auto"/>
          <w:sz w:val="36"/>
          <w:szCs w:val="36"/>
        </w:rPr>
        <w:t>采购项目名称</w:t>
      </w:r>
      <w:r>
        <w:rPr>
          <w:rFonts w:hint="eastAsia" w:ascii="宋体" w:hAnsi="宋体"/>
          <w:b/>
          <w:color w:val="auto"/>
          <w:sz w:val="36"/>
          <w:szCs w:val="36"/>
          <w:u w:val="single"/>
        </w:rPr>
        <w:t>：</w:t>
      </w:r>
      <w:r>
        <w:rPr>
          <w:rFonts w:hint="eastAsia" w:ascii="宋体" w:hAnsi="宋体"/>
          <w:b/>
          <w:color w:val="auto"/>
          <w:sz w:val="36"/>
          <w:szCs w:val="36"/>
          <w:u w:val="single"/>
          <w:lang w:val="en-US" w:eastAsia="zh-CN"/>
        </w:rPr>
        <w:t xml:space="preserve">                    </w:t>
      </w:r>
    </w:p>
    <w:p w14:paraId="02D3060E">
      <w:pPr>
        <w:widowControl w:val="0"/>
        <w:wordWrap/>
        <w:adjustRightInd/>
        <w:snapToGrid/>
        <w:spacing w:line="360" w:lineRule="auto"/>
        <w:ind w:firstLine="1807" w:firstLineChars="500"/>
        <w:textAlignment w:val="auto"/>
        <w:rPr>
          <w:rFonts w:hint="default" w:ascii="宋体" w:hAnsi="宋体" w:eastAsia="宋体"/>
          <w:b/>
          <w:color w:val="auto"/>
          <w:sz w:val="36"/>
          <w:szCs w:val="36"/>
          <w:lang w:val="en-US" w:eastAsia="zh-CN"/>
        </w:rPr>
      </w:pPr>
      <w:r>
        <w:rPr>
          <w:rFonts w:hint="eastAsia" w:ascii="宋体" w:hAnsi="宋体"/>
          <w:b/>
          <w:color w:val="auto"/>
          <w:sz w:val="36"/>
          <w:szCs w:val="36"/>
        </w:rPr>
        <w:t>采购项目编号</w:t>
      </w:r>
      <w:r>
        <w:rPr>
          <w:rFonts w:hint="eastAsia" w:ascii="宋体" w:hAnsi="宋体"/>
          <w:b/>
          <w:color w:val="auto"/>
          <w:sz w:val="36"/>
          <w:szCs w:val="36"/>
          <w:u w:val="single"/>
        </w:rPr>
        <w:t>：</w:t>
      </w:r>
      <w:r>
        <w:rPr>
          <w:rFonts w:hint="eastAsia" w:ascii="宋体" w:hAnsi="宋体"/>
          <w:b/>
          <w:color w:val="auto"/>
          <w:sz w:val="36"/>
          <w:szCs w:val="36"/>
          <w:u w:val="single"/>
          <w:lang w:val="en-US" w:eastAsia="zh-CN"/>
        </w:rPr>
        <w:t xml:space="preserve">                    </w:t>
      </w:r>
    </w:p>
    <w:p w14:paraId="7DC81E07">
      <w:pPr>
        <w:widowControl w:val="0"/>
        <w:wordWrap/>
        <w:adjustRightInd/>
        <w:snapToGrid/>
        <w:spacing w:line="360" w:lineRule="auto"/>
        <w:ind w:firstLine="1807" w:firstLineChars="500"/>
        <w:textAlignment w:val="auto"/>
        <w:rPr>
          <w:rFonts w:hint="default" w:ascii="宋体" w:hAnsi="宋体" w:eastAsia="宋体" w:cs="Lucida Sans Unicode"/>
          <w:b/>
          <w:color w:val="auto"/>
          <w:sz w:val="36"/>
          <w:szCs w:val="36"/>
          <w:lang w:val="en-US" w:eastAsia="zh-CN"/>
        </w:rPr>
      </w:pPr>
      <w:r>
        <w:rPr>
          <w:rFonts w:hint="eastAsia" w:ascii="宋体" w:hAnsi="宋体"/>
          <w:b/>
          <w:color w:val="auto"/>
          <w:sz w:val="36"/>
          <w:szCs w:val="36"/>
        </w:rPr>
        <w:t>供应商名称</w:t>
      </w:r>
      <w:r>
        <w:rPr>
          <w:rFonts w:hint="eastAsia" w:ascii="宋体" w:hAnsi="宋体"/>
          <w:b/>
          <w:color w:val="auto"/>
          <w:sz w:val="36"/>
          <w:szCs w:val="36"/>
          <w:lang w:eastAsia="zh-CN"/>
        </w:rPr>
        <w:t>（</w:t>
      </w:r>
      <w:r>
        <w:rPr>
          <w:rFonts w:hint="eastAsia" w:ascii="宋体" w:hAnsi="宋体"/>
          <w:b/>
          <w:color w:val="auto"/>
          <w:sz w:val="36"/>
          <w:szCs w:val="36"/>
          <w:lang w:val="en-US" w:eastAsia="zh-CN"/>
        </w:rPr>
        <w:t>盖单位公章</w:t>
      </w:r>
      <w:r>
        <w:rPr>
          <w:rFonts w:hint="eastAsia" w:ascii="宋体" w:hAnsi="宋体"/>
          <w:b/>
          <w:color w:val="auto"/>
          <w:sz w:val="36"/>
          <w:szCs w:val="36"/>
          <w:lang w:eastAsia="zh-CN"/>
        </w:rPr>
        <w:t>）</w:t>
      </w:r>
      <w:r>
        <w:rPr>
          <w:rFonts w:hint="eastAsia" w:ascii="宋体" w:hAnsi="宋体"/>
          <w:b/>
          <w:color w:val="auto"/>
          <w:sz w:val="36"/>
          <w:szCs w:val="36"/>
          <w:u w:val="single"/>
        </w:rPr>
        <w:t>：</w:t>
      </w:r>
      <w:r>
        <w:rPr>
          <w:rFonts w:hint="eastAsia" w:ascii="宋体" w:hAnsi="宋体"/>
          <w:b/>
          <w:color w:val="auto"/>
          <w:sz w:val="36"/>
          <w:szCs w:val="36"/>
          <w:u w:val="single"/>
          <w:lang w:val="en-US" w:eastAsia="zh-CN"/>
        </w:rPr>
        <w:t xml:space="preserve">        </w:t>
      </w:r>
    </w:p>
    <w:p w14:paraId="38C67630">
      <w:pPr>
        <w:widowControl w:val="0"/>
        <w:wordWrap/>
        <w:adjustRightInd/>
        <w:snapToGrid/>
        <w:spacing w:line="360" w:lineRule="auto"/>
        <w:ind w:firstLine="1807" w:firstLineChars="500"/>
        <w:textAlignment w:val="auto"/>
        <w:rPr>
          <w:rFonts w:hint="default" w:ascii="宋体" w:hAnsi="宋体" w:eastAsia="宋体" w:cs="宋体"/>
          <w:b/>
          <w:color w:val="auto"/>
          <w:sz w:val="32"/>
          <w:szCs w:val="32"/>
          <w:lang w:val="en-US" w:eastAsia="zh-CN"/>
        </w:rPr>
      </w:pPr>
      <w:r>
        <w:rPr>
          <w:rFonts w:hint="eastAsia" w:ascii="宋体" w:hAnsi="宋体" w:cs="Lucida Sans Unicode"/>
          <w:b/>
          <w:color w:val="auto"/>
          <w:sz w:val="36"/>
          <w:szCs w:val="36"/>
          <w:lang w:val="en-US" w:eastAsia="zh-CN"/>
        </w:rPr>
        <w:t>日期</w:t>
      </w:r>
      <w:r>
        <w:rPr>
          <w:rFonts w:hint="eastAsia" w:ascii="宋体" w:hAnsi="宋体" w:cs="Lucida Sans Unicode"/>
          <w:b/>
          <w:color w:val="auto"/>
          <w:sz w:val="36"/>
          <w:szCs w:val="36"/>
        </w:rPr>
        <w:t>：</w:t>
      </w:r>
      <w:r>
        <w:rPr>
          <w:rFonts w:hint="eastAsia" w:ascii="宋体" w:hAnsi="宋体" w:cs="Lucida Sans Unicode"/>
          <w:b/>
          <w:color w:val="auto"/>
          <w:sz w:val="36"/>
          <w:szCs w:val="36"/>
          <w:lang w:val="en-US" w:eastAsia="zh-CN"/>
        </w:rPr>
        <w:t xml:space="preserve">  </w:t>
      </w:r>
      <w:r>
        <w:rPr>
          <w:rFonts w:hint="eastAsia" w:ascii="宋体" w:hAnsi="宋体" w:cs="Lucida Sans Unicode"/>
          <w:b/>
          <w:color w:val="auto"/>
          <w:sz w:val="36"/>
          <w:szCs w:val="36"/>
          <w:u w:val="none"/>
          <w:lang w:val="en-US" w:eastAsia="zh-CN"/>
        </w:rPr>
        <w:t>年  月  日</w:t>
      </w:r>
    </w:p>
    <w:p w14:paraId="7BDC7057">
      <w:pPr>
        <w:spacing w:line="360" w:lineRule="auto"/>
        <w:rPr>
          <w:rFonts w:ascii="宋体" w:hAnsi="宋体" w:cs="宋体"/>
          <w:color w:val="auto"/>
          <w:sz w:val="28"/>
        </w:rPr>
      </w:pPr>
    </w:p>
    <w:p w14:paraId="47236125">
      <w:pPr>
        <w:autoSpaceDE w:val="0"/>
        <w:autoSpaceDN w:val="0"/>
        <w:adjustRightInd w:val="0"/>
        <w:spacing w:line="700" w:lineRule="exact"/>
        <w:jc w:val="center"/>
        <w:rPr>
          <w:rFonts w:ascii="宋体" w:hAnsi="宋体" w:cs="黑体"/>
          <w:b/>
          <w:bCs/>
          <w:color w:val="auto"/>
          <w:sz w:val="44"/>
          <w:szCs w:val="44"/>
          <w:lang w:val="zh-CN"/>
        </w:rPr>
      </w:pPr>
      <w:r>
        <w:rPr>
          <w:rFonts w:cs="黑体"/>
          <w:color w:val="auto"/>
          <w:sz w:val="28"/>
          <w:szCs w:val="28"/>
          <w:lang w:val="zh-CN"/>
        </w:rPr>
        <w:br w:type="page"/>
      </w:r>
      <w:bookmarkStart w:id="0" w:name="_Toc174185203"/>
      <w:bookmarkStart w:id="1" w:name="_Toc184023138"/>
      <w:bookmarkStart w:id="2" w:name="_Toc186274126"/>
      <w:r>
        <w:rPr>
          <w:rFonts w:hint="eastAsia" w:cs="黑体"/>
          <w:b/>
          <w:bCs/>
          <w:color w:val="auto"/>
          <w:sz w:val="28"/>
          <w:szCs w:val="28"/>
          <w:lang w:val="zh-CN"/>
        </w:rPr>
        <w:t>一、供应商应答索引表</w:t>
      </w:r>
      <w:bookmarkEnd w:id="0"/>
      <w:bookmarkEnd w:id="1"/>
      <w:bookmarkEnd w:id="2"/>
    </w:p>
    <w:tbl>
      <w:tblPr>
        <w:tblStyle w:val="18"/>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110DE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50B0CFAC">
            <w:pPr>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3751" w:type="dxa"/>
            <w:vAlign w:val="center"/>
          </w:tcPr>
          <w:p w14:paraId="2B268073">
            <w:pPr>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项目</w:t>
            </w:r>
          </w:p>
        </w:tc>
        <w:tc>
          <w:tcPr>
            <w:tcW w:w="1559" w:type="dxa"/>
            <w:vAlign w:val="center"/>
          </w:tcPr>
          <w:p w14:paraId="594F0A1F">
            <w:pPr>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供应商应答</w:t>
            </w:r>
          </w:p>
          <w:p w14:paraId="5BBB4648">
            <w:pPr>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（有/没有）</w:t>
            </w:r>
          </w:p>
        </w:tc>
        <w:tc>
          <w:tcPr>
            <w:tcW w:w="1560" w:type="dxa"/>
            <w:vAlign w:val="center"/>
          </w:tcPr>
          <w:p w14:paraId="18A2B24C">
            <w:pPr>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投标文件中所在页码</w:t>
            </w:r>
          </w:p>
        </w:tc>
        <w:tc>
          <w:tcPr>
            <w:tcW w:w="2018" w:type="dxa"/>
            <w:vAlign w:val="center"/>
          </w:tcPr>
          <w:p w14:paraId="2544C1A7">
            <w:pPr>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备注说明</w:t>
            </w:r>
          </w:p>
        </w:tc>
      </w:tr>
      <w:tr w14:paraId="58E33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939EF43">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751" w:type="dxa"/>
            <w:vAlign w:val="center"/>
          </w:tcPr>
          <w:p w14:paraId="5CB76B94">
            <w:pPr>
              <w:pStyle w:val="12"/>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color w:val="auto"/>
                <w:sz w:val="24"/>
                <w:szCs w:val="24"/>
                <w:lang w:val="en-US" w:eastAsia="zh-CN"/>
              </w:rPr>
              <w:t>供应商应答索引表</w:t>
            </w:r>
          </w:p>
        </w:tc>
        <w:tc>
          <w:tcPr>
            <w:tcW w:w="1559" w:type="dxa"/>
            <w:vAlign w:val="center"/>
          </w:tcPr>
          <w:p w14:paraId="2C137FB5">
            <w:pPr>
              <w:snapToGrid w:val="0"/>
              <w:spacing w:line="360" w:lineRule="auto"/>
              <w:jc w:val="center"/>
              <w:rPr>
                <w:rFonts w:hint="eastAsia" w:ascii="宋体" w:hAnsi="宋体" w:eastAsia="宋体" w:cs="宋体"/>
                <w:color w:val="auto"/>
                <w:sz w:val="24"/>
                <w:szCs w:val="24"/>
              </w:rPr>
            </w:pPr>
          </w:p>
        </w:tc>
        <w:tc>
          <w:tcPr>
            <w:tcW w:w="1560" w:type="dxa"/>
            <w:vAlign w:val="center"/>
          </w:tcPr>
          <w:p w14:paraId="0C7F12F1">
            <w:pPr>
              <w:snapToGrid w:val="0"/>
              <w:spacing w:line="360" w:lineRule="auto"/>
              <w:rPr>
                <w:rFonts w:hint="eastAsia" w:ascii="宋体" w:hAnsi="宋体" w:eastAsia="宋体" w:cs="宋体"/>
                <w:color w:val="auto"/>
                <w:sz w:val="24"/>
                <w:szCs w:val="24"/>
              </w:rPr>
            </w:pPr>
          </w:p>
        </w:tc>
        <w:tc>
          <w:tcPr>
            <w:tcW w:w="2018" w:type="dxa"/>
            <w:vAlign w:val="center"/>
          </w:tcPr>
          <w:p w14:paraId="4DC6D00E">
            <w:pPr>
              <w:snapToGrid w:val="0"/>
              <w:spacing w:line="360" w:lineRule="auto"/>
              <w:rPr>
                <w:rFonts w:hint="eastAsia" w:ascii="宋体" w:hAnsi="宋体" w:eastAsia="宋体" w:cs="宋体"/>
                <w:color w:val="auto"/>
                <w:sz w:val="24"/>
                <w:szCs w:val="24"/>
              </w:rPr>
            </w:pPr>
          </w:p>
        </w:tc>
      </w:tr>
      <w:tr w14:paraId="2BE3C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FC30D51">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751" w:type="dxa"/>
            <w:vAlign w:val="center"/>
          </w:tcPr>
          <w:p w14:paraId="205DC92C">
            <w:pPr>
              <w:pStyle w:val="12"/>
              <w:kinsoku w:val="0"/>
              <w:overflowPunct w:val="0"/>
              <w:autoSpaceDE w:val="0"/>
              <w:autoSpaceDN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开标一览表</w:t>
            </w:r>
          </w:p>
        </w:tc>
        <w:tc>
          <w:tcPr>
            <w:tcW w:w="1559" w:type="dxa"/>
            <w:vAlign w:val="center"/>
          </w:tcPr>
          <w:p w14:paraId="40B999A6">
            <w:pPr>
              <w:snapToGrid w:val="0"/>
              <w:spacing w:line="360" w:lineRule="auto"/>
              <w:jc w:val="center"/>
              <w:rPr>
                <w:rFonts w:hint="eastAsia" w:ascii="宋体" w:hAnsi="宋体" w:eastAsia="宋体" w:cs="宋体"/>
                <w:color w:val="auto"/>
                <w:sz w:val="24"/>
                <w:szCs w:val="24"/>
              </w:rPr>
            </w:pPr>
          </w:p>
        </w:tc>
        <w:tc>
          <w:tcPr>
            <w:tcW w:w="1560" w:type="dxa"/>
            <w:vAlign w:val="center"/>
          </w:tcPr>
          <w:p w14:paraId="1B1B9B6A">
            <w:pPr>
              <w:snapToGrid w:val="0"/>
              <w:spacing w:line="360" w:lineRule="auto"/>
              <w:rPr>
                <w:rFonts w:hint="eastAsia" w:ascii="宋体" w:hAnsi="宋体" w:eastAsia="宋体" w:cs="宋体"/>
                <w:color w:val="auto"/>
                <w:sz w:val="24"/>
                <w:szCs w:val="24"/>
              </w:rPr>
            </w:pPr>
          </w:p>
        </w:tc>
        <w:tc>
          <w:tcPr>
            <w:tcW w:w="2018" w:type="dxa"/>
            <w:vAlign w:val="center"/>
          </w:tcPr>
          <w:p w14:paraId="28EE7D18">
            <w:pPr>
              <w:snapToGrid w:val="0"/>
              <w:spacing w:line="360" w:lineRule="auto"/>
              <w:rPr>
                <w:rFonts w:hint="eastAsia" w:ascii="宋体" w:hAnsi="宋体" w:eastAsia="宋体" w:cs="宋体"/>
                <w:color w:val="auto"/>
                <w:sz w:val="24"/>
                <w:szCs w:val="24"/>
              </w:rPr>
            </w:pPr>
          </w:p>
        </w:tc>
      </w:tr>
      <w:tr w14:paraId="35AFD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0D4C4A8">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3751" w:type="dxa"/>
            <w:vAlign w:val="center"/>
          </w:tcPr>
          <w:p w14:paraId="5FDAE2E6">
            <w:pPr>
              <w:pStyle w:val="12"/>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color w:val="auto"/>
                <w:sz w:val="24"/>
                <w:szCs w:val="24"/>
                <w:lang w:val="en-US" w:eastAsia="zh-CN"/>
              </w:rPr>
              <w:t>投标函</w:t>
            </w:r>
          </w:p>
        </w:tc>
        <w:tc>
          <w:tcPr>
            <w:tcW w:w="1559" w:type="dxa"/>
            <w:vAlign w:val="center"/>
          </w:tcPr>
          <w:p w14:paraId="2C0A73ED">
            <w:pPr>
              <w:snapToGrid w:val="0"/>
              <w:spacing w:line="360" w:lineRule="auto"/>
              <w:jc w:val="center"/>
              <w:rPr>
                <w:rFonts w:hint="eastAsia" w:ascii="宋体" w:hAnsi="宋体" w:eastAsia="宋体" w:cs="宋体"/>
                <w:color w:val="auto"/>
                <w:sz w:val="24"/>
                <w:szCs w:val="24"/>
              </w:rPr>
            </w:pPr>
          </w:p>
        </w:tc>
        <w:tc>
          <w:tcPr>
            <w:tcW w:w="1560" w:type="dxa"/>
            <w:vAlign w:val="center"/>
          </w:tcPr>
          <w:p w14:paraId="79BD56C4">
            <w:pPr>
              <w:snapToGrid w:val="0"/>
              <w:spacing w:line="360" w:lineRule="auto"/>
              <w:rPr>
                <w:rFonts w:hint="eastAsia" w:ascii="宋体" w:hAnsi="宋体" w:eastAsia="宋体" w:cs="宋体"/>
                <w:color w:val="auto"/>
                <w:sz w:val="24"/>
                <w:szCs w:val="24"/>
              </w:rPr>
            </w:pPr>
          </w:p>
        </w:tc>
        <w:tc>
          <w:tcPr>
            <w:tcW w:w="2018" w:type="dxa"/>
            <w:vAlign w:val="center"/>
          </w:tcPr>
          <w:p w14:paraId="61AA02F1">
            <w:pPr>
              <w:snapToGrid w:val="0"/>
              <w:spacing w:line="360" w:lineRule="auto"/>
              <w:rPr>
                <w:rFonts w:hint="eastAsia" w:ascii="宋体" w:hAnsi="宋体" w:eastAsia="宋体" w:cs="宋体"/>
                <w:color w:val="auto"/>
                <w:sz w:val="24"/>
                <w:szCs w:val="24"/>
              </w:rPr>
            </w:pPr>
          </w:p>
        </w:tc>
      </w:tr>
      <w:tr w14:paraId="6EE62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632E3E3">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3751" w:type="dxa"/>
            <w:vAlign w:val="center"/>
          </w:tcPr>
          <w:p w14:paraId="2A3D5851">
            <w:pPr>
              <w:pStyle w:val="12"/>
              <w:kinsoku w:val="0"/>
              <w:overflowPunct w:val="0"/>
              <w:autoSpaceDE w:val="0"/>
              <w:autoSpaceDN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bCs/>
                <w:color w:val="auto"/>
                <w:sz w:val="24"/>
                <w:szCs w:val="24"/>
                <w:lang w:val="zh-CN" w:eastAsia="zh-CN"/>
              </w:rPr>
              <w:t>法定代表人（单位负责人）资格证明书</w:t>
            </w:r>
          </w:p>
        </w:tc>
        <w:tc>
          <w:tcPr>
            <w:tcW w:w="1559" w:type="dxa"/>
            <w:vAlign w:val="center"/>
          </w:tcPr>
          <w:p w14:paraId="0C2A9143">
            <w:pPr>
              <w:snapToGrid w:val="0"/>
              <w:spacing w:line="360" w:lineRule="auto"/>
              <w:jc w:val="center"/>
              <w:rPr>
                <w:rFonts w:hint="eastAsia" w:ascii="宋体" w:hAnsi="宋体" w:eastAsia="宋体" w:cs="宋体"/>
                <w:color w:val="auto"/>
                <w:sz w:val="24"/>
                <w:szCs w:val="24"/>
              </w:rPr>
            </w:pPr>
          </w:p>
        </w:tc>
        <w:tc>
          <w:tcPr>
            <w:tcW w:w="1560" w:type="dxa"/>
            <w:vAlign w:val="center"/>
          </w:tcPr>
          <w:p w14:paraId="4E0F4C0D">
            <w:pPr>
              <w:snapToGrid w:val="0"/>
              <w:spacing w:line="360" w:lineRule="auto"/>
              <w:rPr>
                <w:rFonts w:hint="eastAsia" w:ascii="宋体" w:hAnsi="宋体" w:eastAsia="宋体" w:cs="宋体"/>
                <w:color w:val="auto"/>
                <w:sz w:val="24"/>
                <w:szCs w:val="24"/>
              </w:rPr>
            </w:pPr>
          </w:p>
        </w:tc>
        <w:tc>
          <w:tcPr>
            <w:tcW w:w="2018" w:type="dxa"/>
            <w:vAlign w:val="center"/>
          </w:tcPr>
          <w:p w14:paraId="13B2FCEB">
            <w:pPr>
              <w:snapToGrid w:val="0"/>
              <w:spacing w:line="360" w:lineRule="auto"/>
              <w:rPr>
                <w:rFonts w:hint="eastAsia" w:ascii="宋体" w:hAnsi="宋体" w:eastAsia="宋体" w:cs="宋体"/>
                <w:color w:val="auto"/>
                <w:sz w:val="24"/>
                <w:szCs w:val="24"/>
              </w:rPr>
            </w:pPr>
          </w:p>
        </w:tc>
      </w:tr>
      <w:tr w14:paraId="62F1B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8685EEA">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3751" w:type="dxa"/>
            <w:vAlign w:val="center"/>
          </w:tcPr>
          <w:p w14:paraId="4772A4C1">
            <w:pPr>
              <w:pStyle w:val="12"/>
              <w:kinsoku w:val="0"/>
              <w:overflowPunct w:val="0"/>
              <w:autoSpaceDE w:val="0"/>
              <w:autoSpaceDN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法定代表人（单位负责人）授权书</w:t>
            </w:r>
          </w:p>
        </w:tc>
        <w:tc>
          <w:tcPr>
            <w:tcW w:w="1559" w:type="dxa"/>
            <w:vAlign w:val="center"/>
          </w:tcPr>
          <w:p w14:paraId="258AF1F9">
            <w:pPr>
              <w:snapToGrid w:val="0"/>
              <w:spacing w:line="360" w:lineRule="auto"/>
              <w:jc w:val="center"/>
              <w:rPr>
                <w:rFonts w:hint="eastAsia" w:ascii="宋体" w:hAnsi="宋体" w:eastAsia="宋体" w:cs="宋体"/>
                <w:color w:val="auto"/>
                <w:sz w:val="24"/>
                <w:szCs w:val="24"/>
              </w:rPr>
            </w:pPr>
          </w:p>
        </w:tc>
        <w:tc>
          <w:tcPr>
            <w:tcW w:w="1560" w:type="dxa"/>
            <w:vAlign w:val="center"/>
          </w:tcPr>
          <w:p w14:paraId="5BE0D83C">
            <w:pPr>
              <w:snapToGrid w:val="0"/>
              <w:spacing w:line="360" w:lineRule="auto"/>
              <w:rPr>
                <w:rFonts w:hint="eastAsia" w:ascii="宋体" w:hAnsi="宋体" w:eastAsia="宋体" w:cs="宋体"/>
                <w:color w:val="auto"/>
                <w:sz w:val="24"/>
                <w:szCs w:val="24"/>
              </w:rPr>
            </w:pPr>
          </w:p>
        </w:tc>
        <w:tc>
          <w:tcPr>
            <w:tcW w:w="2018" w:type="dxa"/>
            <w:vAlign w:val="center"/>
          </w:tcPr>
          <w:p w14:paraId="2073506B">
            <w:pPr>
              <w:snapToGrid w:val="0"/>
              <w:spacing w:line="360" w:lineRule="auto"/>
              <w:rPr>
                <w:rFonts w:hint="eastAsia" w:ascii="宋体" w:hAnsi="宋体" w:eastAsia="宋体" w:cs="宋体"/>
                <w:color w:val="auto"/>
                <w:sz w:val="24"/>
                <w:szCs w:val="24"/>
              </w:rPr>
            </w:pPr>
          </w:p>
        </w:tc>
      </w:tr>
      <w:tr w14:paraId="4B9FC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39C7AA3">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3751" w:type="dxa"/>
            <w:vAlign w:val="center"/>
          </w:tcPr>
          <w:p w14:paraId="790CF1B7">
            <w:pPr>
              <w:pStyle w:val="12"/>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zh-CN" w:eastAsia="zh-CN"/>
              </w:rPr>
              <w:t>投标承诺函</w:t>
            </w:r>
          </w:p>
        </w:tc>
        <w:tc>
          <w:tcPr>
            <w:tcW w:w="1559" w:type="dxa"/>
            <w:vAlign w:val="center"/>
          </w:tcPr>
          <w:p w14:paraId="27258C30">
            <w:pPr>
              <w:snapToGrid w:val="0"/>
              <w:spacing w:line="360" w:lineRule="auto"/>
              <w:jc w:val="center"/>
              <w:rPr>
                <w:rFonts w:hint="eastAsia" w:ascii="宋体" w:hAnsi="宋体" w:eastAsia="宋体" w:cs="宋体"/>
                <w:color w:val="auto"/>
                <w:sz w:val="24"/>
                <w:szCs w:val="24"/>
              </w:rPr>
            </w:pPr>
          </w:p>
        </w:tc>
        <w:tc>
          <w:tcPr>
            <w:tcW w:w="1560" w:type="dxa"/>
            <w:vAlign w:val="center"/>
          </w:tcPr>
          <w:p w14:paraId="783F65A7">
            <w:pPr>
              <w:snapToGrid w:val="0"/>
              <w:spacing w:line="360" w:lineRule="auto"/>
              <w:rPr>
                <w:rFonts w:hint="eastAsia" w:ascii="宋体" w:hAnsi="宋体" w:eastAsia="宋体" w:cs="宋体"/>
                <w:color w:val="auto"/>
                <w:sz w:val="24"/>
                <w:szCs w:val="24"/>
              </w:rPr>
            </w:pPr>
          </w:p>
        </w:tc>
        <w:tc>
          <w:tcPr>
            <w:tcW w:w="2018" w:type="dxa"/>
            <w:vAlign w:val="center"/>
          </w:tcPr>
          <w:p w14:paraId="23935BEA">
            <w:pPr>
              <w:snapToGrid w:val="0"/>
              <w:spacing w:line="360" w:lineRule="auto"/>
              <w:rPr>
                <w:rFonts w:hint="eastAsia" w:ascii="宋体" w:hAnsi="宋体" w:eastAsia="宋体" w:cs="宋体"/>
                <w:color w:val="auto"/>
                <w:sz w:val="24"/>
                <w:szCs w:val="24"/>
              </w:rPr>
            </w:pPr>
          </w:p>
        </w:tc>
      </w:tr>
      <w:tr w14:paraId="79A4B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360310B">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3751" w:type="dxa"/>
            <w:vAlign w:val="center"/>
          </w:tcPr>
          <w:p w14:paraId="78922428">
            <w:pPr>
              <w:pStyle w:val="12"/>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color w:val="auto"/>
                <w:sz w:val="24"/>
                <w:szCs w:val="24"/>
                <w:lang w:val="en-US" w:eastAsia="zh-CN"/>
              </w:rPr>
              <w:t>长葛市政府采购供应商信用承诺函</w:t>
            </w:r>
          </w:p>
        </w:tc>
        <w:tc>
          <w:tcPr>
            <w:tcW w:w="1559" w:type="dxa"/>
            <w:vAlign w:val="center"/>
          </w:tcPr>
          <w:p w14:paraId="22C87589">
            <w:pPr>
              <w:spacing w:line="360" w:lineRule="auto"/>
              <w:jc w:val="center"/>
              <w:rPr>
                <w:rFonts w:hint="eastAsia" w:ascii="宋体" w:hAnsi="宋体" w:eastAsia="宋体" w:cs="宋体"/>
                <w:color w:val="auto"/>
                <w:sz w:val="24"/>
                <w:szCs w:val="24"/>
              </w:rPr>
            </w:pPr>
          </w:p>
        </w:tc>
        <w:tc>
          <w:tcPr>
            <w:tcW w:w="1560" w:type="dxa"/>
            <w:vAlign w:val="center"/>
          </w:tcPr>
          <w:p w14:paraId="2F0B94CF">
            <w:pPr>
              <w:snapToGrid w:val="0"/>
              <w:spacing w:line="360" w:lineRule="auto"/>
              <w:rPr>
                <w:rFonts w:hint="eastAsia" w:ascii="宋体" w:hAnsi="宋体" w:eastAsia="宋体" w:cs="宋体"/>
                <w:color w:val="auto"/>
                <w:sz w:val="24"/>
                <w:szCs w:val="24"/>
              </w:rPr>
            </w:pPr>
          </w:p>
        </w:tc>
        <w:tc>
          <w:tcPr>
            <w:tcW w:w="2018" w:type="dxa"/>
            <w:vAlign w:val="center"/>
          </w:tcPr>
          <w:p w14:paraId="551C162C">
            <w:pPr>
              <w:snapToGrid w:val="0"/>
              <w:spacing w:line="360" w:lineRule="auto"/>
              <w:rPr>
                <w:rFonts w:hint="eastAsia" w:ascii="宋体" w:hAnsi="宋体" w:eastAsia="宋体" w:cs="宋体"/>
                <w:color w:val="auto"/>
                <w:sz w:val="24"/>
                <w:szCs w:val="24"/>
              </w:rPr>
            </w:pPr>
          </w:p>
        </w:tc>
      </w:tr>
      <w:tr w14:paraId="281C7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C8A0C8F">
            <w:pPr>
              <w:adjustRightInd w:val="0"/>
              <w:snapToGrid w:val="0"/>
              <w:spacing w:line="360" w:lineRule="auto"/>
              <w:jc w:val="center"/>
              <w:textAlignment w:val="baseline"/>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8</w:t>
            </w:r>
          </w:p>
        </w:tc>
        <w:tc>
          <w:tcPr>
            <w:tcW w:w="3751" w:type="dxa"/>
            <w:vAlign w:val="center"/>
          </w:tcPr>
          <w:p w14:paraId="74C129E2">
            <w:pPr>
              <w:pStyle w:val="12"/>
              <w:kinsoku w:val="0"/>
              <w:overflowPunct w:val="0"/>
              <w:autoSpaceDE w:val="0"/>
              <w:autoSpaceDN w:val="0"/>
              <w:spacing w:line="360" w:lineRule="auto"/>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联合体协议</w:t>
            </w:r>
          </w:p>
        </w:tc>
        <w:tc>
          <w:tcPr>
            <w:tcW w:w="1559" w:type="dxa"/>
            <w:vAlign w:val="center"/>
          </w:tcPr>
          <w:p w14:paraId="152C9AAF">
            <w:pPr>
              <w:spacing w:line="360" w:lineRule="auto"/>
              <w:jc w:val="center"/>
              <w:rPr>
                <w:rFonts w:hint="eastAsia" w:ascii="宋体" w:hAnsi="宋体" w:eastAsia="宋体" w:cs="宋体"/>
                <w:color w:val="auto"/>
                <w:sz w:val="24"/>
                <w:szCs w:val="24"/>
              </w:rPr>
            </w:pPr>
          </w:p>
        </w:tc>
        <w:tc>
          <w:tcPr>
            <w:tcW w:w="1560" w:type="dxa"/>
            <w:vAlign w:val="center"/>
          </w:tcPr>
          <w:p w14:paraId="7FFC8F7C">
            <w:pPr>
              <w:snapToGrid w:val="0"/>
              <w:spacing w:line="360" w:lineRule="auto"/>
              <w:rPr>
                <w:rFonts w:hint="eastAsia" w:ascii="宋体" w:hAnsi="宋体" w:eastAsia="宋体" w:cs="宋体"/>
                <w:color w:val="auto"/>
                <w:sz w:val="24"/>
                <w:szCs w:val="24"/>
              </w:rPr>
            </w:pPr>
          </w:p>
        </w:tc>
        <w:tc>
          <w:tcPr>
            <w:tcW w:w="2018" w:type="dxa"/>
            <w:vAlign w:val="center"/>
          </w:tcPr>
          <w:p w14:paraId="46F3925C">
            <w:pPr>
              <w:snapToGrid w:val="0"/>
              <w:spacing w:line="360" w:lineRule="auto"/>
              <w:rPr>
                <w:rFonts w:hint="eastAsia" w:ascii="宋体" w:hAnsi="宋体" w:eastAsia="宋体" w:cs="宋体"/>
                <w:color w:val="auto"/>
                <w:sz w:val="24"/>
                <w:szCs w:val="24"/>
              </w:rPr>
            </w:pPr>
          </w:p>
        </w:tc>
      </w:tr>
      <w:tr w14:paraId="1ECB4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614E20C">
            <w:pPr>
              <w:adjustRightInd w:val="0"/>
              <w:snapToGrid w:val="0"/>
              <w:spacing w:line="360" w:lineRule="auto"/>
              <w:jc w:val="center"/>
              <w:textAlignment w:val="baseline"/>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9</w:t>
            </w:r>
          </w:p>
        </w:tc>
        <w:tc>
          <w:tcPr>
            <w:tcW w:w="3751" w:type="dxa"/>
            <w:vAlign w:val="center"/>
          </w:tcPr>
          <w:p w14:paraId="7656F0FE">
            <w:pPr>
              <w:pStyle w:val="12"/>
              <w:kinsoku w:val="0"/>
              <w:overflowPunct w:val="0"/>
              <w:autoSpaceDE w:val="0"/>
              <w:autoSpaceDN w:val="0"/>
              <w:spacing w:line="360" w:lineRule="auto"/>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投标分项报价表</w:t>
            </w:r>
          </w:p>
        </w:tc>
        <w:tc>
          <w:tcPr>
            <w:tcW w:w="1559" w:type="dxa"/>
            <w:vAlign w:val="center"/>
          </w:tcPr>
          <w:p w14:paraId="6A533422">
            <w:pPr>
              <w:spacing w:line="360" w:lineRule="auto"/>
              <w:jc w:val="center"/>
              <w:rPr>
                <w:rFonts w:hint="eastAsia" w:ascii="宋体" w:hAnsi="宋体" w:eastAsia="宋体" w:cs="宋体"/>
                <w:color w:val="auto"/>
                <w:sz w:val="24"/>
                <w:szCs w:val="24"/>
              </w:rPr>
            </w:pPr>
          </w:p>
        </w:tc>
        <w:tc>
          <w:tcPr>
            <w:tcW w:w="1560" w:type="dxa"/>
            <w:vAlign w:val="center"/>
          </w:tcPr>
          <w:p w14:paraId="18DB554D">
            <w:pPr>
              <w:snapToGrid w:val="0"/>
              <w:spacing w:line="360" w:lineRule="auto"/>
              <w:rPr>
                <w:rFonts w:hint="eastAsia" w:ascii="宋体" w:hAnsi="宋体" w:eastAsia="宋体" w:cs="宋体"/>
                <w:color w:val="auto"/>
                <w:sz w:val="24"/>
                <w:szCs w:val="24"/>
              </w:rPr>
            </w:pPr>
          </w:p>
        </w:tc>
        <w:tc>
          <w:tcPr>
            <w:tcW w:w="2018" w:type="dxa"/>
            <w:vAlign w:val="center"/>
          </w:tcPr>
          <w:p w14:paraId="659A80BB">
            <w:pPr>
              <w:snapToGrid w:val="0"/>
              <w:spacing w:line="360" w:lineRule="auto"/>
              <w:rPr>
                <w:rFonts w:hint="eastAsia" w:ascii="宋体" w:hAnsi="宋体" w:eastAsia="宋体" w:cs="宋体"/>
                <w:color w:val="auto"/>
                <w:sz w:val="24"/>
                <w:szCs w:val="24"/>
              </w:rPr>
            </w:pPr>
          </w:p>
        </w:tc>
      </w:tr>
      <w:tr w14:paraId="504A0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2937DA4">
            <w:pPr>
              <w:adjustRightInd w:val="0"/>
              <w:snapToGrid w:val="0"/>
              <w:spacing w:line="360" w:lineRule="auto"/>
              <w:jc w:val="center"/>
              <w:textAlignment w:val="baseline"/>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10</w:t>
            </w:r>
          </w:p>
        </w:tc>
        <w:tc>
          <w:tcPr>
            <w:tcW w:w="3751" w:type="dxa"/>
            <w:vAlign w:val="center"/>
          </w:tcPr>
          <w:p w14:paraId="3D3AB646">
            <w:pPr>
              <w:pStyle w:val="12"/>
              <w:kinsoku w:val="0"/>
              <w:overflowPunct w:val="0"/>
              <w:autoSpaceDE w:val="0"/>
              <w:autoSpaceDN w:val="0"/>
              <w:spacing w:line="360" w:lineRule="auto"/>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技术规格偏离表</w:t>
            </w:r>
          </w:p>
        </w:tc>
        <w:tc>
          <w:tcPr>
            <w:tcW w:w="1559" w:type="dxa"/>
            <w:vAlign w:val="center"/>
          </w:tcPr>
          <w:p w14:paraId="0986A12B">
            <w:pPr>
              <w:spacing w:line="360" w:lineRule="auto"/>
              <w:jc w:val="center"/>
              <w:rPr>
                <w:rFonts w:hint="eastAsia" w:ascii="宋体" w:hAnsi="宋体" w:eastAsia="宋体" w:cs="宋体"/>
                <w:color w:val="auto"/>
                <w:sz w:val="24"/>
                <w:szCs w:val="24"/>
              </w:rPr>
            </w:pPr>
          </w:p>
        </w:tc>
        <w:tc>
          <w:tcPr>
            <w:tcW w:w="1560" w:type="dxa"/>
            <w:vAlign w:val="center"/>
          </w:tcPr>
          <w:p w14:paraId="49A50926">
            <w:pPr>
              <w:snapToGrid w:val="0"/>
              <w:spacing w:line="360" w:lineRule="auto"/>
              <w:rPr>
                <w:rFonts w:hint="eastAsia" w:ascii="宋体" w:hAnsi="宋体" w:eastAsia="宋体" w:cs="宋体"/>
                <w:color w:val="auto"/>
                <w:sz w:val="24"/>
                <w:szCs w:val="24"/>
              </w:rPr>
            </w:pPr>
          </w:p>
        </w:tc>
        <w:tc>
          <w:tcPr>
            <w:tcW w:w="2018" w:type="dxa"/>
            <w:vAlign w:val="center"/>
          </w:tcPr>
          <w:p w14:paraId="5F9080A0">
            <w:pPr>
              <w:snapToGrid w:val="0"/>
              <w:spacing w:line="360" w:lineRule="auto"/>
              <w:rPr>
                <w:rFonts w:hint="eastAsia" w:ascii="宋体" w:hAnsi="宋体" w:eastAsia="宋体" w:cs="宋体"/>
                <w:color w:val="auto"/>
                <w:sz w:val="24"/>
                <w:szCs w:val="24"/>
              </w:rPr>
            </w:pPr>
          </w:p>
        </w:tc>
      </w:tr>
      <w:tr w14:paraId="3A3DC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vAlign w:val="center"/>
          </w:tcPr>
          <w:p w14:paraId="70467E14">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3751" w:type="dxa"/>
            <w:tcBorders>
              <w:top w:val="double" w:color="auto" w:sz="4" w:space="0"/>
            </w:tcBorders>
            <w:vAlign w:val="center"/>
          </w:tcPr>
          <w:p w14:paraId="471CD72E">
            <w:pPr>
              <w:pStyle w:val="12"/>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技术方案（</w:t>
            </w:r>
            <w:r>
              <w:rPr>
                <w:rFonts w:hint="eastAsia" w:ascii="宋体" w:hAnsi="宋体" w:cs="宋体"/>
                <w:bCs/>
                <w:color w:val="auto"/>
                <w:sz w:val="24"/>
                <w:szCs w:val="24"/>
                <w:lang w:val="en-US" w:eastAsia="zh-CN"/>
              </w:rPr>
              <w:t>实施</w:t>
            </w:r>
            <w:r>
              <w:rPr>
                <w:rFonts w:hint="eastAsia" w:ascii="宋体" w:hAnsi="宋体" w:eastAsia="宋体" w:cs="宋体"/>
                <w:bCs/>
                <w:color w:val="auto"/>
                <w:sz w:val="24"/>
                <w:szCs w:val="24"/>
                <w:lang w:val="en-US" w:eastAsia="zh-CN"/>
              </w:rPr>
              <w:t>方案）</w:t>
            </w:r>
          </w:p>
        </w:tc>
        <w:tc>
          <w:tcPr>
            <w:tcW w:w="1559" w:type="dxa"/>
            <w:tcBorders>
              <w:top w:val="double" w:color="auto" w:sz="4" w:space="0"/>
            </w:tcBorders>
            <w:vAlign w:val="center"/>
          </w:tcPr>
          <w:p w14:paraId="76467E5D">
            <w:pPr>
              <w:spacing w:line="360" w:lineRule="auto"/>
              <w:jc w:val="center"/>
              <w:rPr>
                <w:rFonts w:hint="eastAsia" w:ascii="宋体" w:hAnsi="宋体" w:eastAsia="宋体" w:cs="宋体"/>
                <w:color w:val="auto"/>
                <w:sz w:val="24"/>
                <w:szCs w:val="24"/>
              </w:rPr>
            </w:pPr>
          </w:p>
        </w:tc>
        <w:tc>
          <w:tcPr>
            <w:tcW w:w="1560" w:type="dxa"/>
            <w:tcBorders>
              <w:top w:val="double" w:color="auto" w:sz="4" w:space="0"/>
            </w:tcBorders>
            <w:vAlign w:val="center"/>
          </w:tcPr>
          <w:p w14:paraId="746B9D21">
            <w:pPr>
              <w:snapToGrid w:val="0"/>
              <w:spacing w:line="360" w:lineRule="auto"/>
              <w:rPr>
                <w:rFonts w:hint="eastAsia" w:ascii="宋体" w:hAnsi="宋体" w:eastAsia="宋体" w:cs="宋体"/>
                <w:color w:val="auto"/>
                <w:sz w:val="24"/>
                <w:szCs w:val="24"/>
              </w:rPr>
            </w:pPr>
          </w:p>
        </w:tc>
        <w:tc>
          <w:tcPr>
            <w:tcW w:w="2018" w:type="dxa"/>
            <w:tcBorders>
              <w:top w:val="double" w:color="auto" w:sz="4" w:space="0"/>
            </w:tcBorders>
            <w:vAlign w:val="center"/>
          </w:tcPr>
          <w:p w14:paraId="0244ECC3">
            <w:pPr>
              <w:snapToGrid w:val="0"/>
              <w:spacing w:line="360" w:lineRule="auto"/>
              <w:rPr>
                <w:rFonts w:hint="eastAsia" w:ascii="宋体" w:hAnsi="宋体" w:eastAsia="宋体" w:cs="宋体"/>
                <w:color w:val="auto"/>
                <w:sz w:val="24"/>
                <w:szCs w:val="24"/>
              </w:rPr>
            </w:pPr>
          </w:p>
        </w:tc>
      </w:tr>
      <w:tr w14:paraId="30526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F5063C8">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3751" w:type="dxa"/>
            <w:vAlign w:val="center"/>
          </w:tcPr>
          <w:p w14:paraId="5288B020">
            <w:pPr>
              <w:pStyle w:val="12"/>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售后服务</w:t>
            </w:r>
            <w:r>
              <w:rPr>
                <w:rFonts w:hint="eastAsia" w:ascii="宋体" w:hAnsi="宋体" w:cs="宋体"/>
                <w:bCs/>
                <w:color w:val="auto"/>
                <w:sz w:val="24"/>
                <w:szCs w:val="24"/>
                <w:lang w:val="en-US" w:eastAsia="zh-CN"/>
              </w:rPr>
              <w:t>承诺</w:t>
            </w:r>
          </w:p>
        </w:tc>
        <w:tc>
          <w:tcPr>
            <w:tcW w:w="1559" w:type="dxa"/>
            <w:vAlign w:val="center"/>
          </w:tcPr>
          <w:p w14:paraId="2C23A815">
            <w:pPr>
              <w:spacing w:line="360" w:lineRule="auto"/>
              <w:jc w:val="center"/>
              <w:rPr>
                <w:rFonts w:hint="eastAsia" w:ascii="宋体" w:hAnsi="宋体" w:eastAsia="宋体" w:cs="宋体"/>
                <w:color w:val="auto"/>
                <w:sz w:val="24"/>
                <w:szCs w:val="24"/>
              </w:rPr>
            </w:pPr>
          </w:p>
        </w:tc>
        <w:tc>
          <w:tcPr>
            <w:tcW w:w="1560" w:type="dxa"/>
            <w:vAlign w:val="center"/>
          </w:tcPr>
          <w:p w14:paraId="6D4F7AFA">
            <w:pPr>
              <w:snapToGrid w:val="0"/>
              <w:spacing w:line="360" w:lineRule="auto"/>
              <w:rPr>
                <w:rFonts w:hint="eastAsia" w:ascii="宋体" w:hAnsi="宋体" w:eastAsia="宋体" w:cs="宋体"/>
                <w:color w:val="auto"/>
                <w:sz w:val="24"/>
                <w:szCs w:val="24"/>
              </w:rPr>
            </w:pPr>
          </w:p>
        </w:tc>
        <w:tc>
          <w:tcPr>
            <w:tcW w:w="2018" w:type="dxa"/>
            <w:vAlign w:val="center"/>
          </w:tcPr>
          <w:p w14:paraId="593AD68E">
            <w:pPr>
              <w:snapToGrid w:val="0"/>
              <w:spacing w:line="360" w:lineRule="auto"/>
              <w:rPr>
                <w:rFonts w:hint="eastAsia" w:ascii="宋体" w:hAnsi="宋体" w:eastAsia="宋体" w:cs="宋体"/>
                <w:color w:val="auto"/>
                <w:sz w:val="24"/>
                <w:szCs w:val="24"/>
              </w:rPr>
            </w:pPr>
          </w:p>
        </w:tc>
      </w:tr>
      <w:tr w14:paraId="76D0E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E98D7D9">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3751" w:type="dxa"/>
            <w:vAlign w:val="center"/>
          </w:tcPr>
          <w:p w14:paraId="2D03FB34">
            <w:pPr>
              <w:pStyle w:val="12"/>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业绩情况表</w:t>
            </w:r>
          </w:p>
        </w:tc>
        <w:tc>
          <w:tcPr>
            <w:tcW w:w="1559" w:type="dxa"/>
            <w:vAlign w:val="center"/>
          </w:tcPr>
          <w:p w14:paraId="639BC634">
            <w:pPr>
              <w:spacing w:line="360" w:lineRule="auto"/>
              <w:jc w:val="center"/>
              <w:rPr>
                <w:rFonts w:hint="eastAsia" w:ascii="宋体" w:hAnsi="宋体" w:eastAsia="宋体" w:cs="宋体"/>
                <w:color w:val="auto"/>
                <w:sz w:val="24"/>
                <w:szCs w:val="24"/>
              </w:rPr>
            </w:pPr>
          </w:p>
        </w:tc>
        <w:tc>
          <w:tcPr>
            <w:tcW w:w="1560" w:type="dxa"/>
            <w:tcBorders>
              <w:top w:val="single" w:color="auto" w:sz="4" w:space="0"/>
            </w:tcBorders>
            <w:vAlign w:val="center"/>
          </w:tcPr>
          <w:p w14:paraId="4E5BB17C">
            <w:pPr>
              <w:snapToGrid w:val="0"/>
              <w:spacing w:line="360" w:lineRule="auto"/>
              <w:rPr>
                <w:rFonts w:hint="eastAsia" w:ascii="宋体" w:hAnsi="宋体" w:eastAsia="宋体" w:cs="宋体"/>
                <w:color w:val="auto"/>
                <w:sz w:val="24"/>
                <w:szCs w:val="24"/>
              </w:rPr>
            </w:pPr>
          </w:p>
        </w:tc>
        <w:tc>
          <w:tcPr>
            <w:tcW w:w="2018" w:type="dxa"/>
            <w:tcBorders>
              <w:top w:val="single" w:color="auto" w:sz="4" w:space="0"/>
            </w:tcBorders>
            <w:vAlign w:val="center"/>
          </w:tcPr>
          <w:p w14:paraId="54C5F8B1">
            <w:pPr>
              <w:snapToGrid w:val="0"/>
              <w:spacing w:line="360" w:lineRule="auto"/>
              <w:rPr>
                <w:rFonts w:hint="eastAsia" w:ascii="宋体" w:hAnsi="宋体" w:eastAsia="宋体" w:cs="宋体"/>
                <w:color w:val="auto"/>
                <w:sz w:val="24"/>
                <w:szCs w:val="24"/>
              </w:rPr>
            </w:pPr>
          </w:p>
        </w:tc>
      </w:tr>
      <w:tr w14:paraId="37926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F53E624">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14</w:t>
            </w:r>
          </w:p>
        </w:tc>
        <w:tc>
          <w:tcPr>
            <w:tcW w:w="3751" w:type="dxa"/>
            <w:vAlign w:val="center"/>
          </w:tcPr>
          <w:p w14:paraId="01829867">
            <w:pPr>
              <w:pStyle w:val="12"/>
              <w:kinsoku w:val="0"/>
              <w:overflowPunct w:val="0"/>
              <w:autoSpaceDE w:val="0"/>
              <w:autoSpaceDN w:val="0"/>
              <w:spacing w:line="360" w:lineRule="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政府强制采购节能产品品目清单情况</w:t>
            </w:r>
          </w:p>
        </w:tc>
        <w:tc>
          <w:tcPr>
            <w:tcW w:w="1559" w:type="dxa"/>
            <w:vAlign w:val="center"/>
          </w:tcPr>
          <w:p w14:paraId="4CD86A11">
            <w:pPr>
              <w:spacing w:line="360" w:lineRule="auto"/>
              <w:jc w:val="center"/>
              <w:rPr>
                <w:rFonts w:hint="eastAsia" w:ascii="宋体" w:hAnsi="宋体" w:eastAsia="宋体" w:cs="宋体"/>
                <w:color w:val="auto"/>
                <w:sz w:val="24"/>
                <w:szCs w:val="24"/>
              </w:rPr>
            </w:pPr>
          </w:p>
        </w:tc>
        <w:tc>
          <w:tcPr>
            <w:tcW w:w="1560" w:type="dxa"/>
            <w:vAlign w:val="center"/>
          </w:tcPr>
          <w:p w14:paraId="2CAED68F">
            <w:pPr>
              <w:snapToGrid w:val="0"/>
              <w:spacing w:line="360" w:lineRule="auto"/>
              <w:rPr>
                <w:rFonts w:hint="eastAsia" w:ascii="宋体" w:hAnsi="宋体" w:eastAsia="宋体" w:cs="宋体"/>
                <w:color w:val="auto"/>
                <w:sz w:val="24"/>
                <w:szCs w:val="24"/>
              </w:rPr>
            </w:pPr>
          </w:p>
        </w:tc>
        <w:tc>
          <w:tcPr>
            <w:tcW w:w="2018" w:type="dxa"/>
            <w:vAlign w:val="center"/>
          </w:tcPr>
          <w:p w14:paraId="2387D732">
            <w:pPr>
              <w:snapToGrid w:val="0"/>
              <w:spacing w:line="360" w:lineRule="auto"/>
              <w:rPr>
                <w:rFonts w:hint="eastAsia" w:ascii="宋体" w:hAnsi="宋体" w:eastAsia="宋体" w:cs="宋体"/>
                <w:color w:val="auto"/>
                <w:sz w:val="24"/>
                <w:szCs w:val="24"/>
              </w:rPr>
            </w:pPr>
          </w:p>
        </w:tc>
      </w:tr>
      <w:tr w14:paraId="67902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610ABD5">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15</w:t>
            </w:r>
          </w:p>
        </w:tc>
        <w:tc>
          <w:tcPr>
            <w:tcW w:w="3751" w:type="dxa"/>
            <w:vAlign w:val="center"/>
          </w:tcPr>
          <w:p w14:paraId="568AAD12">
            <w:pPr>
              <w:pStyle w:val="12"/>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优先采购节能产品政府采购品目清单情况</w:t>
            </w:r>
          </w:p>
        </w:tc>
        <w:tc>
          <w:tcPr>
            <w:tcW w:w="1559" w:type="dxa"/>
            <w:vAlign w:val="center"/>
          </w:tcPr>
          <w:p w14:paraId="1D222033">
            <w:pPr>
              <w:spacing w:line="360" w:lineRule="auto"/>
              <w:jc w:val="center"/>
              <w:rPr>
                <w:rFonts w:hint="eastAsia" w:ascii="宋体" w:hAnsi="宋体" w:eastAsia="宋体" w:cs="宋体"/>
                <w:color w:val="auto"/>
                <w:sz w:val="24"/>
                <w:szCs w:val="24"/>
              </w:rPr>
            </w:pPr>
          </w:p>
        </w:tc>
        <w:tc>
          <w:tcPr>
            <w:tcW w:w="1560" w:type="dxa"/>
            <w:vAlign w:val="center"/>
          </w:tcPr>
          <w:p w14:paraId="6151E267">
            <w:pPr>
              <w:snapToGrid w:val="0"/>
              <w:spacing w:line="360" w:lineRule="auto"/>
              <w:rPr>
                <w:rFonts w:hint="eastAsia" w:ascii="宋体" w:hAnsi="宋体" w:eastAsia="宋体" w:cs="宋体"/>
                <w:color w:val="auto"/>
                <w:sz w:val="24"/>
                <w:szCs w:val="24"/>
              </w:rPr>
            </w:pPr>
          </w:p>
        </w:tc>
        <w:tc>
          <w:tcPr>
            <w:tcW w:w="2018" w:type="dxa"/>
            <w:vAlign w:val="center"/>
          </w:tcPr>
          <w:p w14:paraId="27F23CFC">
            <w:pPr>
              <w:snapToGrid w:val="0"/>
              <w:spacing w:line="360" w:lineRule="auto"/>
              <w:rPr>
                <w:rFonts w:hint="eastAsia" w:ascii="宋体" w:hAnsi="宋体" w:eastAsia="宋体" w:cs="宋体"/>
                <w:color w:val="auto"/>
                <w:sz w:val="24"/>
                <w:szCs w:val="24"/>
              </w:rPr>
            </w:pPr>
          </w:p>
        </w:tc>
      </w:tr>
      <w:tr w14:paraId="3471A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705649A">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16</w:t>
            </w:r>
          </w:p>
        </w:tc>
        <w:tc>
          <w:tcPr>
            <w:tcW w:w="3751" w:type="dxa"/>
            <w:vAlign w:val="center"/>
          </w:tcPr>
          <w:p w14:paraId="08309A19">
            <w:pPr>
              <w:pStyle w:val="12"/>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color w:val="auto"/>
                <w:sz w:val="24"/>
                <w:szCs w:val="24"/>
                <w:lang w:eastAsia="zh-CN"/>
              </w:rPr>
              <w:t>优先采购环境标志产品政府采购品目清单情况</w:t>
            </w:r>
          </w:p>
        </w:tc>
        <w:tc>
          <w:tcPr>
            <w:tcW w:w="1559" w:type="dxa"/>
            <w:vAlign w:val="center"/>
          </w:tcPr>
          <w:p w14:paraId="2D5E22E7">
            <w:pPr>
              <w:spacing w:line="360" w:lineRule="auto"/>
              <w:jc w:val="center"/>
              <w:rPr>
                <w:rFonts w:hint="eastAsia" w:ascii="宋体" w:hAnsi="宋体" w:eastAsia="宋体" w:cs="宋体"/>
                <w:color w:val="auto"/>
                <w:sz w:val="24"/>
                <w:szCs w:val="24"/>
              </w:rPr>
            </w:pPr>
          </w:p>
        </w:tc>
        <w:tc>
          <w:tcPr>
            <w:tcW w:w="1560" w:type="dxa"/>
            <w:vAlign w:val="center"/>
          </w:tcPr>
          <w:p w14:paraId="4071F891">
            <w:pPr>
              <w:snapToGrid w:val="0"/>
              <w:spacing w:line="360" w:lineRule="auto"/>
              <w:rPr>
                <w:rFonts w:hint="eastAsia" w:ascii="宋体" w:hAnsi="宋体" w:eastAsia="宋体" w:cs="宋体"/>
                <w:color w:val="auto"/>
                <w:sz w:val="24"/>
                <w:szCs w:val="24"/>
              </w:rPr>
            </w:pPr>
          </w:p>
        </w:tc>
        <w:tc>
          <w:tcPr>
            <w:tcW w:w="2018" w:type="dxa"/>
            <w:vAlign w:val="center"/>
          </w:tcPr>
          <w:p w14:paraId="6538CD85">
            <w:pPr>
              <w:snapToGrid w:val="0"/>
              <w:spacing w:line="360" w:lineRule="auto"/>
              <w:rPr>
                <w:rFonts w:hint="eastAsia" w:ascii="宋体" w:hAnsi="宋体" w:eastAsia="宋体" w:cs="宋体"/>
                <w:color w:val="auto"/>
                <w:sz w:val="24"/>
                <w:szCs w:val="24"/>
              </w:rPr>
            </w:pPr>
          </w:p>
        </w:tc>
      </w:tr>
      <w:tr w14:paraId="61BBD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077669D">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17</w:t>
            </w:r>
          </w:p>
        </w:tc>
        <w:tc>
          <w:tcPr>
            <w:tcW w:w="3751" w:type="dxa"/>
            <w:vAlign w:val="center"/>
          </w:tcPr>
          <w:p w14:paraId="6AC07201">
            <w:pPr>
              <w:pStyle w:val="12"/>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中小企业声明函</w:t>
            </w:r>
          </w:p>
        </w:tc>
        <w:tc>
          <w:tcPr>
            <w:tcW w:w="1559" w:type="dxa"/>
            <w:vAlign w:val="center"/>
          </w:tcPr>
          <w:p w14:paraId="23BC31EF">
            <w:pPr>
              <w:spacing w:line="360" w:lineRule="auto"/>
              <w:jc w:val="center"/>
              <w:rPr>
                <w:rFonts w:hint="eastAsia" w:ascii="宋体" w:hAnsi="宋体" w:eastAsia="宋体" w:cs="宋体"/>
                <w:color w:val="auto"/>
                <w:sz w:val="24"/>
                <w:szCs w:val="24"/>
              </w:rPr>
            </w:pPr>
          </w:p>
        </w:tc>
        <w:tc>
          <w:tcPr>
            <w:tcW w:w="1560" w:type="dxa"/>
            <w:vAlign w:val="center"/>
          </w:tcPr>
          <w:p w14:paraId="4C70545A">
            <w:pPr>
              <w:snapToGrid w:val="0"/>
              <w:spacing w:line="360" w:lineRule="auto"/>
              <w:rPr>
                <w:rFonts w:hint="eastAsia" w:ascii="宋体" w:hAnsi="宋体" w:eastAsia="宋体" w:cs="宋体"/>
                <w:color w:val="auto"/>
                <w:sz w:val="24"/>
                <w:szCs w:val="24"/>
              </w:rPr>
            </w:pPr>
          </w:p>
        </w:tc>
        <w:tc>
          <w:tcPr>
            <w:tcW w:w="2018" w:type="dxa"/>
            <w:vAlign w:val="center"/>
          </w:tcPr>
          <w:p w14:paraId="34448513">
            <w:pPr>
              <w:snapToGrid w:val="0"/>
              <w:spacing w:line="360" w:lineRule="auto"/>
              <w:rPr>
                <w:rFonts w:hint="eastAsia" w:ascii="宋体" w:hAnsi="宋体" w:eastAsia="宋体" w:cs="宋体"/>
                <w:color w:val="auto"/>
                <w:sz w:val="24"/>
                <w:szCs w:val="24"/>
              </w:rPr>
            </w:pPr>
          </w:p>
        </w:tc>
      </w:tr>
      <w:tr w14:paraId="368D2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00F449C">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18</w:t>
            </w:r>
          </w:p>
        </w:tc>
        <w:tc>
          <w:tcPr>
            <w:tcW w:w="3751" w:type="dxa"/>
            <w:vAlign w:val="center"/>
          </w:tcPr>
          <w:p w14:paraId="73B0C1FD">
            <w:pPr>
              <w:pStyle w:val="12"/>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color w:val="auto"/>
                <w:sz w:val="24"/>
                <w:szCs w:val="24"/>
                <w:lang w:val="zh-CN" w:eastAsia="zh-CN"/>
              </w:rPr>
              <w:t>残疾人福利性单位声明函</w:t>
            </w:r>
          </w:p>
        </w:tc>
        <w:tc>
          <w:tcPr>
            <w:tcW w:w="1559" w:type="dxa"/>
            <w:vAlign w:val="center"/>
          </w:tcPr>
          <w:p w14:paraId="2ED5059F">
            <w:pPr>
              <w:spacing w:line="360" w:lineRule="auto"/>
              <w:jc w:val="center"/>
              <w:rPr>
                <w:rFonts w:hint="eastAsia" w:ascii="宋体" w:hAnsi="宋体" w:eastAsia="宋体" w:cs="宋体"/>
                <w:color w:val="auto"/>
                <w:sz w:val="24"/>
                <w:szCs w:val="24"/>
              </w:rPr>
            </w:pPr>
          </w:p>
        </w:tc>
        <w:tc>
          <w:tcPr>
            <w:tcW w:w="1560" w:type="dxa"/>
            <w:vAlign w:val="center"/>
          </w:tcPr>
          <w:p w14:paraId="35B4CF24">
            <w:pPr>
              <w:snapToGrid w:val="0"/>
              <w:spacing w:line="360" w:lineRule="auto"/>
              <w:rPr>
                <w:rFonts w:hint="eastAsia" w:ascii="宋体" w:hAnsi="宋体" w:eastAsia="宋体" w:cs="宋体"/>
                <w:color w:val="auto"/>
                <w:sz w:val="24"/>
                <w:szCs w:val="24"/>
              </w:rPr>
            </w:pPr>
          </w:p>
        </w:tc>
        <w:tc>
          <w:tcPr>
            <w:tcW w:w="2018" w:type="dxa"/>
            <w:vAlign w:val="center"/>
          </w:tcPr>
          <w:p w14:paraId="050E7818">
            <w:pPr>
              <w:snapToGrid w:val="0"/>
              <w:spacing w:line="360" w:lineRule="auto"/>
              <w:rPr>
                <w:rFonts w:hint="eastAsia" w:ascii="宋体" w:hAnsi="宋体" w:eastAsia="宋体" w:cs="宋体"/>
                <w:color w:val="auto"/>
                <w:sz w:val="24"/>
                <w:szCs w:val="24"/>
              </w:rPr>
            </w:pPr>
          </w:p>
        </w:tc>
      </w:tr>
      <w:tr w14:paraId="2A1F2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D3F6837">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19</w:t>
            </w:r>
          </w:p>
        </w:tc>
        <w:tc>
          <w:tcPr>
            <w:tcW w:w="3751" w:type="dxa"/>
            <w:vAlign w:val="center"/>
          </w:tcPr>
          <w:p w14:paraId="56B94615">
            <w:pPr>
              <w:pStyle w:val="12"/>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监狱企业证明文件</w:t>
            </w:r>
          </w:p>
        </w:tc>
        <w:tc>
          <w:tcPr>
            <w:tcW w:w="1559" w:type="dxa"/>
            <w:vAlign w:val="center"/>
          </w:tcPr>
          <w:p w14:paraId="754CE411">
            <w:pPr>
              <w:spacing w:line="360" w:lineRule="auto"/>
              <w:jc w:val="center"/>
              <w:rPr>
                <w:rFonts w:hint="eastAsia" w:ascii="宋体" w:hAnsi="宋体" w:eastAsia="宋体" w:cs="宋体"/>
                <w:color w:val="auto"/>
                <w:sz w:val="24"/>
                <w:szCs w:val="24"/>
              </w:rPr>
            </w:pPr>
          </w:p>
        </w:tc>
        <w:tc>
          <w:tcPr>
            <w:tcW w:w="1560" w:type="dxa"/>
            <w:vAlign w:val="center"/>
          </w:tcPr>
          <w:p w14:paraId="4C1FD264">
            <w:pPr>
              <w:snapToGrid w:val="0"/>
              <w:spacing w:line="360" w:lineRule="auto"/>
              <w:rPr>
                <w:rFonts w:hint="eastAsia" w:ascii="宋体" w:hAnsi="宋体" w:eastAsia="宋体" w:cs="宋体"/>
                <w:color w:val="auto"/>
                <w:sz w:val="24"/>
                <w:szCs w:val="24"/>
              </w:rPr>
            </w:pPr>
          </w:p>
        </w:tc>
        <w:tc>
          <w:tcPr>
            <w:tcW w:w="2018" w:type="dxa"/>
            <w:vAlign w:val="center"/>
          </w:tcPr>
          <w:p w14:paraId="4D1053E1">
            <w:pPr>
              <w:snapToGrid w:val="0"/>
              <w:spacing w:line="360" w:lineRule="auto"/>
              <w:rPr>
                <w:rFonts w:hint="eastAsia" w:ascii="宋体" w:hAnsi="宋体" w:eastAsia="宋体" w:cs="宋体"/>
                <w:color w:val="auto"/>
                <w:sz w:val="24"/>
                <w:szCs w:val="24"/>
              </w:rPr>
            </w:pPr>
          </w:p>
        </w:tc>
      </w:tr>
      <w:tr w14:paraId="60271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412D7C4">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20</w:t>
            </w:r>
          </w:p>
        </w:tc>
        <w:tc>
          <w:tcPr>
            <w:tcW w:w="3751" w:type="dxa"/>
            <w:vAlign w:val="center"/>
          </w:tcPr>
          <w:p w14:paraId="52390E40">
            <w:pPr>
              <w:pStyle w:val="12"/>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zh-CN" w:eastAsia="zh-CN"/>
              </w:rPr>
              <w:t>网络关键设备、网络安全专用产品要求</w:t>
            </w:r>
          </w:p>
        </w:tc>
        <w:tc>
          <w:tcPr>
            <w:tcW w:w="1559" w:type="dxa"/>
            <w:vAlign w:val="center"/>
          </w:tcPr>
          <w:p w14:paraId="18AA538E">
            <w:pPr>
              <w:spacing w:line="360" w:lineRule="auto"/>
              <w:jc w:val="center"/>
              <w:rPr>
                <w:rFonts w:hint="eastAsia" w:ascii="宋体" w:hAnsi="宋体" w:eastAsia="宋体" w:cs="宋体"/>
                <w:color w:val="auto"/>
                <w:sz w:val="24"/>
                <w:szCs w:val="24"/>
              </w:rPr>
            </w:pPr>
          </w:p>
        </w:tc>
        <w:tc>
          <w:tcPr>
            <w:tcW w:w="1560" w:type="dxa"/>
            <w:vAlign w:val="center"/>
          </w:tcPr>
          <w:p w14:paraId="28066874">
            <w:pPr>
              <w:snapToGrid w:val="0"/>
              <w:spacing w:line="360" w:lineRule="auto"/>
              <w:rPr>
                <w:rFonts w:hint="eastAsia" w:ascii="宋体" w:hAnsi="宋体" w:eastAsia="宋体" w:cs="宋体"/>
                <w:color w:val="auto"/>
                <w:sz w:val="24"/>
                <w:szCs w:val="24"/>
              </w:rPr>
            </w:pPr>
          </w:p>
        </w:tc>
        <w:tc>
          <w:tcPr>
            <w:tcW w:w="2018" w:type="dxa"/>
            <w:vAlign w:val="center"/>
          </w:tcPr>
          <w:p w14:paraId="39D4CDF0">
            <w:pPr>
              <w:snapToGrid w:val="0"/>
              <w:spacing w:line="360" w:lineRule="auto"/>
              <w:rPr>
                <w:rFonts w:hint="eastAsia" w:ascii="宋体" w:hAnsi="宋体" w:eastAsia="宋体" w:cs="宋体"/>
                <w:color w:val="auto"/>
                <w:sz w:val="24"/>
                <w:szCs w:val="24"/>
              </w:rPr>
            </w:pPr>
          </w:p>
        </w:tc>
      </w:tr>
      <w:tr w14:paraId="25155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AB1611B">
            <w:pPr>
              <w:adjustRightInd w:val="0"/>
              <w:snapToGrid w:val="0"/>
              <w:spacing w:line="360" w:lineRule="auto"/>
              <w:jc w:val="center"/>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21</w:t>
            </w:r>
          </w:p>
        </w:tc>
        <w:tc>
          <w:tcPr>
            <w:tcW w:w="3751" w:type="dxa"/>
            <w:vAlign w:val="center"/>
          </w:tcPr>
          <w:p w14:paraId="50B2214A">
            <w:pPr>
              <w:pStyle w:val="12"/>
              <w:kinsoku w:val="0"/>
              <w:overflowPunct w:val="0"/>
              <w:autoSpaceDE w:val="0"/>
              <w:autoSpaceDN w:val="0"/>
              <w:spacing w:line="360" w:lineRule="auto"/>
              <w:jc w:val="center"/>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关于符合本国产品标准的声明函</w:t>
            </w:r>
          </w:p>
        </w:tc>
        <w:tc>
          <w:tcPr>
            <w:tcW w:w="1559" w:type="dxa"/>
            <w:vAlign w:val="center"/>
          </w:tcPr>
          <w:p w14:paraId="7D853673">
            <w:pPr>
              <w:spacing w:line="360" w:lineRule="auto"/>
              <w:jc w:val="center"/>
              <w:rPr>
                <w:rFonts w:hint="eastAsia" w:ascii="宋体" w:hAnsi="宋体" w:eastAsia="宋体" w:cs="宋体"/>
                <w:color w:val="auto"/>
                <w:sz w:val="24"/>
                <w:szCs w:val="24"/>
              </w:rPr>
            </w:pPr>
          </w:p>
        </w:tc>
        <w:tc>
          <w:tcPr>
            <w:tcW w:w="1560" w:type="dxa"/>
            <w:vAlign w:val="center"/>
          </w:tcPr>
          <w:p w14:paraId="6893348F">
            <w:pPr>
              <w:snapToGrid w:val="0"/>
              <w:spacing w:line="360" w:lineRule="auto"/>
              <w:rPr>
                <w:rFonts w:hint="eastAsia" w:ascii="宋体" w:hAnsi="宋体" w:eastAsia="宋体" w:cs="宋体"/>
                <w:color w:val="auto"/>
                <w:sz w:val="24"/>
                <w:szCs w:val="24"/>
              </w:rPr>
            </w:pPr>
          </w:p>
        </w:tc>
        <w:tc>
          <w:tcPr>
            <w:tcW w:w="2018" w:type="dxa"/>
            <w:vAlign w:val="center"/>
          </w:tcPr>
          <w:p w14:paraId="795EB01C">
            <w:pPr>
              <w:snapToGrid w:val="0"/>
              <w:spacing w:line="360" w:lineRule="auto"/>
              <w:rPr>
                <w:rFonts w:hint="eastAsia" w:ascii="宋体" w:hAnsi="宋体" w:eastAsia="宋体" w:cs="宋体"/>
                <w:color w:val="auto"/>
                <w:sz w:val="24"/>
                <w:szCs w:val="24"/>
              </w:rPr>
            </w:pPr>
          </w:p>
        </w:tc>
      </w:tr>
      <w:tr w14:paraId="07291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2FA9B8D">
            <w:pPr>
              <w:adjustRightInd w:val="0"/>
              <w:snapToGrid w:val="0"/>
              <w:spacing w:line="360" w:lineRule="auto"/>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2</w:t>
            </w:r>
          </w:p>
        </w:tc>
        <w:tc>
          <w:tcPr>
            <w:tcW w:w="3751" w:type="dxa"/>
            <w:vAlign w:val="center"/>
          </w:tcPr>
          <w:p w14:paraId="4A87AEA3">
            <w:pPr>
              <w:pStyle w:val="12"/>
              <w:kinsoku w:val="0"/>
              <w:overflowPunct w:val="0"/>
              <w:autoSpaceDE w:val="0"/>
              <w:autoSpaceDN w:val="0"/>
              <w:spacing w:line="360" w:lineRule="auto"/>
              <w:jc w:val="left"/>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其它资料</w:t>
            </w:r>
          </w:p>
        </w:tc>
        <w:tc>
          <w:tcPr>
            <w:tcW w:w="1559" w:type="dxa"/>
            <w:vAlign w:val="center"/>
          </w:tcPr>
          <w:p w14:paraId="1D6D8B89">
            <w:pPr>
              <w:spacing w:line="360" w:lineRule="auto"/>
              <w:jc w:val="center"/>
              <w:rPr>
                <w:rFonts w:hint="eastAsia" w:ascii="宋体" w:hAnsi="宋体" w:eastAsia="宋体" w:cs="宋体"/>
                <w:color w:val="auto"/>
                <w:sz w:val="24"/>
                <w:szCs w:val="24"/>
              </w:rPr>
            </w:pPr>
          </w:p>
        </w:tc>
        <w:tc>
          <w:tcPr>
            <w:tcW w:w="1560" w:type="dxa"/>
            <w:vAlign w:val="center"/>
          </w:tcPr>
          <w:p w14:paraId="5478A4ED">
            <w:pPr>
              <w:snapToGrid w:val="0"/>
              <w:spacing w:line="360" w:lineRule="auto"/>
              <w:rPr>
                <w:rFonts w:hint="eastAsia" w:ascii="宋体" w:hAnsi="宋体" w:eastAsia="宋体" w:cs="宋体"/>
                <w:color w:val="auto"/>
                <w:sz w:val="24"/>
                <w:szCs w:val="24"/>
              </w:rPr>
            </w:pPr>
          </w:p>
        </w:tc>
        <w:tc>
          <w:tcPr>
            <w:tcW w:w="2018" w:type="dxa"/>
            <w:vAlign w:val="center"/>
          </w:tcPr>
          <w:p w14:paraId="622A90FF">
            <w:pPr>
              <w:snapToGrid w:val="0"/>
              <w:spacing w:line="360" w:lineRule="auto"/>
              <w:rPr>
                <w:rFonts w:hint="eastAsia" w:ascii="宋体" w:hAnsi="宋体" w:eastAsia="宋体" w:cs="宋体"/>
                <w:color w:val="auto"/>
                <w:sz w:val="24"/>
                <w:szCs w:val="24"/>
              </w:rPr>
            </w:pPr>
          </w:p>
        </w:tc>
      </w:tr>
    </w:tbl>
    <w:p w14:paraId="1DB93838">
      <w:pPr>
        <w:pStyle w:val="28"/>
        <w:tabs>
          <w:tab w:val="left" w:pos="660"/>
        </w:tabs>
        <w:snapToGrid w:val="0"/>
        <w:spacing w:before="0" w:line="400" w:lineRule="exact"/>
        <w:rPr>
          <w:rFonts w:ascii="等线 Light" w:hAnsi="等线 Light" w:eastAsia="等线 Light"/>
          <w:b w:val="0"/>
          <w:snapToGrid w:val="0"/>
          <w:color w:val="auto"/>
          <w:sz w:val="28"/>
          <w:szCs w:val="28"/>
        </w:rPr>
      </w:pPr>
    </w:p>
    <w:p w14:paraId="7CCB96F9">
      <w:pPr>
        <w:tabs>
          <w:tab w:val="left" w:pos="1260"/>
        </w:tabs>
        <w:autoSpaceDE w:val="0"/>
        <w:autoSpaceDN w:val="0"/>
        <w:adjustRightInd w:val="0"/>
        <w:spacing w:line="360" w:lineRule="auto"/>
        <w:ind w:left="424" w:leftChars="202"/>
        <w:contextualSpacing/>
        <w:rPr>
          <w:rFonts w:ascii="楷体" w:hAnsi="楷体" w:eastAsia="楷体"/>
          <w:color w:val="auto"/>
          <w:sz w:val="24"/>
          <w:szCs w:val="24"/>
        </w:rPr>
      </w:pPr>
    </w:p>
    <w:p w14:paraId="00048E23">
      <w:pPr>
        <w:pStyle w:val="12"/>
        <w:spacing w:line="360" w:lineRule="auto"/>
        <w:jc w:val="center"/>
        <w:rPr>
          <w:rFonts w:ascii="等线 Light" w:hAnsi="等线 Light" w:eastAsia="等线 Light"/>
          <w:snapToGrid w:val="0"/>
          <w:color w:val="auto"/>
          <w:sz w:val="28"/>
          <w:szCs w:val="28"/>
        </w:rPr>
      </w:pPr>
      <w:r>
        <w:rPr>
          <w:rFonts w:hAnsi="宋体"/>
          <w:snapToGrid w:val="0"/>
          <w:color w:val="auto"/>
          <w:sz w:val="28"/>
          <w:szCs w:val="28"/>
        </w:rPr>
        <w:br w:type="page"/>
      </w:r>
      <w:r>
        <w:rPr>
          <w:rFonts w:hint="eastAsia" w:hAnsi="宋体"/>
          <w:b/>
          <w:bCs/>
          <w:snapToGrid w:val="0"/>
          <w:color w:val="auto"/>
          <w:sz w:val="28"/>
          <w:szCs w:val="28"/>
        </w:rPr>
        <w:t>二、</w:t>
      </w:r>
      <w:r>
        <w:rPr>
          <w:rFonts w:hint="eastAsia" w:hAnsi="宋体"/>
          <w:b/>
          <w:bCs/>
          <w:snapToGrid w:val="0"/>
          <w:color w:val="auto"/>
          <w:sz w:val="28"/>
          <w:szCs w:val="28"/>
          <w:lang w:eastAsia="zh-CN"/>
        </w:rPr>
        <w:t>开标</w:t>
      </w:r>
      <w:r>
        <w:rPr>
          <w:rFonts w:hint="eastAsia" w:hAnsi="宋体"/>
          <w:b/>
          <w:bCs/>
          <w:snapToGrid w:val="0"/>
          <w:color w:val="auto"/>
          <w:sz w:val="28"/>
          <w:szCs w:val="28"/>
        </w:rPr>
        <w:t>一览表</w:t>
      </w:r>
    </w:p>
    <w:p w14:paraId="1A47443C">
      <w:pPr>
        <w:pStyle w:val="12"/>
        <w:spacing w:line="360" w:lineRule="auto"/>
        <w:jc w:val="center"/>
        <w:rPr>
          <w:rFonts w:ascii="等线 Light" w:hAnsi="等线 Light" w:eastAsia="等线 Light"/>
          <w:snapToGrid w:val="0"/>
          <w:color w:val="auto"/>
          <w:sz w:val="28"/>
          <w:szCs w:val="28"/>
        </w:rPr>
      </w:pPr>
    </w:p>
    <w:p w14:paraId="03E6E3E2">
      <w:pPr>
        <w:spacing w:before="50" w:afterLines="50" w:line="360" w:lineRule="auto"/>
        <w:contextualSpacing/>
        <w:jc w:val="left"/>
        <w:rPr>
          <w:rFonts w:ascii="等线" w:hAnsi="等线"/>
          <w:color w:val="auto"/>
          <w:sz w:val="24"/>
          <w:szCs w:val="24"/>
        </w:rPr>
      </w:pPr>
      <w:r>
        <w:rPr>
          <w:rFonts w:hint="eastAsia" w:ascii="等线" w:hAnsi="等线"/>
          <w:color w:val="auto"/>
          <w:sz w:val="24"/>
          <w:szCs w:val="24"/>
        </w:rPr>
        <w:t>项目编号：</w:t>
      </w:r>
    </w:p>
    <w:p w14:paraId="70B80E2A">
      <w:pPr>
        <w:spacing w:line="360" w:lineRule="auto"/>
        <w:contextualSpacing/>
        <w:rPr>
          <w:rFonts w:ascii="等线" w:hAnsi="等线"/>
          <w:color w:val="auto"/>
          <w:sz w:val="24"/>
          <w:szCs w:val="24"/>
        </w:rPr>
      </w:pPr>
      <w:r>
        <w:rPr>
          <w:rFonts w:hint="eastAsia" w:ascii="等线" w:hAnsi="等线"/>
          <w:color w:val="auto"/>
          <w:sz w:val="24"/>
          <w:szCs w:val="24"/>
        </w:rPr>
        <w:t>项目名称：</w:t>
      </w:r>
      <w:r>
        <w:rPr>
          <w:rFonts w:hint="eastAsia" w:ascii="等线" w:hAnsi="等线"/>
          <w:color w:val="auto"/>
          <w:sz w:val="24"/>
          <w:szCs w:val="24"/>
          <w:lang w:val="en-US" w:eastAsia="zh-CN"/>
        </w:rPr>
        <w:t xml:space="preserve">                                 </w:t>
      </w:r>
      <w:r>
        <w:rPr>
          <w:rFonts w:hint="eastAsia" w:ascii="等线" w:hAnsi="等线" w:cs="Arial"/>
          <w:color w:val="auto"/>
          <w:sz w:val="24"/>
          <w:szCs w:val="24"/>
        </w:rPr>
        <w:t>单位：元（人民币）</w:t>
      </w:r>
    </w:p>
    <w:tbl>
      <w:tblPr>
        <w:tblStyle w:val="18"/>
        <w:tblW w:w="89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52"/>
        <w:gridCol w:w="2852"/>
        <w:gridCol w:w="2360"/>
        <w:gridCol w:w="1143"/>
      </w:tblGrid>
      <w:tr w14:paraId="38879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2552" w:type="dxa"/>
            <w:tcBorders>
              <w:top w:val="single" w:color="auto" w:sz="6" w:space="0"/>
              <w:left w:val="single" w:color="auto" w:sz="6" w:space="0"/>
              <w:bottom w:val="single" w:color="auto" w:sz="6" w:space="0"/>
              <w:right w:val="single" w:color="auto" w:sz="6" w:space="0"/>
            </w:tcBorders>
            <w:shd w:val="clear" w:color="auto" w:fill="F2F2F2"/>
            <w:vAlign w:val="center"/>
          </w:tcPr>
          <w:p w14:paraId="37D2723E">
            <w:pPr>
              <w:autoSpaceDE w:val="0"/>
              <w:autoSpaceDN w:val="0"/>
              <w:adjustRightInd w:val="0"/>
              <w:spacing w:line="480" w:lineRule="exact"/>
              <w:jc w:val="center"/>
              <w:rPr>
                <w:rFonts w:ascii="等线" w:hAnsi="等线" w:cs="宋体"/>
                <w:b/>
                <w:color w:val="auto"/>
                <w:sz w:val="24"/>
                <w:szCs w:val="24"/>
                <w:lang w:val="zh-CN"/>
              </w:rPr>
            </w:pPr>
            <w:r>
              <w:rPr>
                <w:rFonts w:hint="eastAsia" w:ascii="等线" w:hAnsi="等线" w:cs="宋体"/>
                <w:b/>
                <w:color w:val="auto"/>
                <w:sz w:val="24"/>
                <w:szCs w:val="24"/>
                <w:lang w:val="zh-CN"/>
              </w:rPr>
              <w:t>供应商名称</w:t>
            </w:r>
          </w:p>
        </w:tc>
        <w:tc>
          <w:tcPr>
            <w:tcW w:w="2852" w:type="dxa"/>
            <w:tcBorders>
              <w:top w:val="single" w:color="auto" w:sz="6" w:space="0"/>
              <w:left w:val="single" w:color="auto" w:sz="6" w:space="0"/>
              <w:bottom w:val="single" w:color="auto" w:sz="6" w:space="0"/>
              <w:right w:val="single" w:color="auto" w:sz="6" w:space="0"/>
            </w:tcBorders>
            <w:shd w:val="clear" w:color="auto" w:fill="F2F2F2"/>
            <w:vAlign w:val="center"/>
          </w:tcPr>
          <w:p w14:paraId="309F78B1">
            <w:pPr>
              <w:autoSpaceDE w:val="0"/>
              <w:autoSpaceDN w:val="0"/>
              <w:adjustRightInd w:val="0"/>
              <w:spacing w:line="480" w:lineRule="exact"/>
              <w:jc w:val="center"/>
              <w:rPr>
                <w:rFonts w:ascii="等线" w:hAnsi="等线" w:cs="宋体"/>
                <w:b/>
                <w:color w:val="auto"/>
                <w:sz w:val="24"/>
                <w:szCs w:val="24"/>
                <w:lang w:val="zh-CN"/>
              </w:rPr>
            </w:pPr>
            <w:r>
              <w:rPr>
                <w:rFonts w:hint="eastAsia" w:ascii="等线" w:hAnsi="等线" w:cs="宋体"/>
                <w:b/>
                <w:color w:val="auto"/>
                <w:sz w:val="24"/>
                <w:szCs w:val="24"/>
                <w:lang w:val="zh-CN"/>
              </w:rPr>
              <w:t>投标报价</w:t>
            </w:r>
          </w:p>
        </w:tc>
        <w:tc>
          <w:tcPr>
            <w:tcW w:w="2360" w:type="dxa"/>
            <w:tcBorders>
              <w:top w:val="single" w:color="auto" w:sz="6" w:space="0"/>
              <w:left w:val="single" w:color="auto" w:sz="6" w:space="0"/>
              <w:bottom w:val="single" w:color="auto" w:sz="6" w:space="0"/>
              <w:right w:val="single" w:color="auto" w:sz="6" w:space="0"/>
            </w:tcBorders>
            <w:shd w:val="clear" w:color="auto" w:fill="F2F2F2"/>
            <w:vAlign w:val="center"/>
          </w:tcPr>
          <w:p w14:paraId="75B70BBC">
            <w:pPr>
              <w:autoSpaceDE w:val="0"/>
              <w:autoSpaceDN w:val="0"/>
              <w:adjustRightInd w:val="0"/>
              <w:spacing w:line="480" w:lineRule="exact"/>
              <w:jc w:val="center"/>
              <w:rPr>
                <w:rFonts w:ascii="等线" w:hAnsi="等线" w:cs="宋体"/>
                <w:b/>
                <w:color w:val="auto"/>
                <w:sz w:val="24"/>
                <w:szCs w:val="24"/>
                <w:lang w:val="zh-CN"/>
              </w:rPr>
            </w:pPr>
            <w:r>
              <w:rPr>
                <w:rFonts w:ascii="等线" w:hAnsi="等线" w:cs="宋体"/>
                <w:b/>
                <w:color w:val="auto"/>
                <w:sz w:val="24"/>
                <w:szCs w:val="24"/>
                <w:lang w:val="zh-CN"/>
              </w:rPr>
              <w:t>交付 (服务、完工</w:t>
            </w:r>
            <w:r>
              <w:rPr>
                <w:rFonts w:hint="eastAsia" w:ascii="等线" w:hAnsi="等线" w:cs="宋体"/>
                <w:b/>
                <w:color w:val="auto"/>
                <w:sz w:val="24"/>
                <w:szCs w:val="24"/>
                <w:lang w:val="zh-CN"/>
              </w:rPr>
              <w:t>）</w:t>
            </w:r>
            <w:r>
              <w:rPr>
                <w:rFonts w:ascii="等线" w:hAnsi="等线" w:cs="宋体"/>
                <w:b/>
                <w:color w:val="auto"/>
                <w:sz w:val="24"/>
                <w:szCs w:val="24"/>
                <w:lang w:val="zh-CN"/>
              </w:rPr>
              <w:t xml:space="preserve"> 时间</w:t>
            </w:r>
          </w:p>
        </w:tc>
        <w:tc>
          <w:tcPr>
            <w:tcW w:w="1143" w:type="dxa"/>
            <w:tcBorders>
              <w:top w:val="single" w:color="auto" w:sz="6" w:space="0"/>
              <w:left w:val="single" w:color="auto" w:sz="6" w:space="0"/>
              <w:bottom w:val="single" w:color="auto" w:sz="6" w:space="0"/>
              <w:right w:val="single" w:color="auto" w:sz="6" w:space="0"/>
            </w:tcBorders>
            <w:shd w:val="clear" w:color="auto" w:fill="F2F2F2"/>
            <w:vAlign w:val="center"/>
          </w:tcPr>
          <w:p w14:paraId="784A9A51">
            <w:pPr>
              <w:autoSpaceDE w:val="0"/>
              <w:autoSpaceDN w:val="0"/>
              <w:adjustRightInd w:val="0"/>
              <w:spacing w:line="480" w:lineRule="exact"/>
              <w:jc w:val="center"/>
              <w:rPr>
                <w:rFonts w:ascii="等线" w:hAnsi="等线" w:cs="宋体"/>
                <w:b/>
                <w:color w:val="auto"/>
                <w:sz w:val="24"/>
                <w:szCs w:val="24"/>
                <w:lang w:val="zh-CN"/>
              </w:rPr>
            </w:pPr>
            <w:r>
              <w:rPr>
                <w:rFonts w:hint="eastAsia" w:ascii="等线" w:hAnsi="等线" w:cs="宋体"/>
                <w:b/>
                <w:color w:val="auto"/>
                <w:sz w:val="24"/>
                <w:szCs w:val="24"/>
                <w:lang w:val="zh-CN"/>
              </w:rPr>
              <w:t>备注</w:t>
            </w:r>
          </w:p>
        </w:tc>
      </w:tr>
      <w:tr w14:paraId="4A078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2552" w:type="dxa"/>
            <w:tcBorders>
              <w:top w:val="single" w:color="auto" w:sz="6" w:space="0"/>
              <w:left w:val="single" w:color="auto" w:sz="6" w:space="0"/>
              <w:bottom w:val="single" w:color="auto" w:sz="6" w:space="0"/>
              <w:right w:val="single" w:color="auto" w:sz="6" w:space="0"/>
            </w:tcBorders>
            <w:vAlign w:val="center"/>
          </w:tcPr>
          <w:p w14:paraId="468FA8CA">
            <w:pPr>
              <w:autoSpaceDE w:val="0"/>
              <w:autoSpaceDN w:val="0"/>
              <w:adjustRightInd w:val="0"/>
              <w:spacing w:line="480" w:lineRule="exact"/>
              <w:ind w:firstLine="240"/>
              <w:rPr>
                <w:rFonts w:ascii="等线" w:hAnsi="等线"/>
                <w:color w:val="auto"/>
                <w:sz w:val="24"/>
                <w:szCs w:val="24"/>
              </w:rPr>
            </w:pPr>
          </w:p>
        </w:tc>
        <w:tc>
          <w:tcPr>
            <w:tcW w:w="2852" w:type="dxa"/>
            <w:tcBorders>
              <w:top w:val="single" w:color="auto" w:sz="6" w:space="0"/>
              <w:left w:val="single" w:color="auto" w:sz="6" w:space="0"/>
              <w:bottom w:val="single" w:color="auto" w:sz="6" w:space="0"/>
              <w:right w:val="single" w:color="auto" w:sz="6" w:space="0"/>
            </w:tcBorders>
            <w:vAlign w:val="center"/>
          </w:tcPr>
          <w:p w14:paraId="0A1C27CE">
            <w:pPr>
              <w:autoSpaceDE w:val="0"/>
              <w:autoSpaceDN w:val="0"/>
              <w:adjustRightInd w:val="0"/>
              <w:spacing w:line="480" w:lineRule="exact"/>
              <w:rPr>
                <w:rFonts w:ascii="等线" w:hAnsi="等线" w:cs="宋体"/>
                <w:color w:val="auto"/>
                <w:sz w:val="24"/>
                <w:szCs w:val="24"/>
                <w:lang w:val="zh-CN"/>
              </w:rPr>
            </w:pPr>
            <w:r>
              <w:rPr>
                <w:rFonts w:hint="eastAsia" w:ascii="等线" w:hAnsi="等线" w:cs="宋体"/>
                <w:color w:val="auto"/>
                <w:sz w:val="24"/>
                <w:szCs w:val="24"/>
                <w:lang w:val="zh-CN"/>
              </w:rPr>
              <w:t>大写：　</w:t>
            </w:r>
          </w:p>
          <w:p w14:paraId="220F122A">
            <w:pPr>
              <w:autoSpaceDE w:val="0"/>
              <w:autoSpaceDN w:val="0"/>
              <w:adjustRightInd w:val="0"/>
              <w:spacing w:line="480" w:lineRule="exact"/>
              <w:rPr>
                <w:rFonts w:ascii="等线" w:hAnsi="等线" w:cs="宋体"/>
                <w:color w:val="auto"/>
                <w:sz w:val="24"/>
                <w:szCs w:val="24"/>
                <w:lang w:val="zh-CN"/>
              </w:rPr>
            </w:pPr>
            <w:r>
              <w:rPr>
                <w:rFonts w:hint="eastAsia" w:ascii="等线" w:hAnsi="等线" w:cs="宋体"/>
                <w:color w:val="auto"/>
                <w:sz w:val="24"/>
                <w:szCs w:val="24"/>
                <w:lang w:val="zh-CN"/>
              </w:rPr>
              <w:t>小写：</w:t>
            </w:r>
          </w:p>
        </w:tc>
        <w:tc>
          <w:tcPr>
            <w:tcW w:w="2360" w:type="dxa"/>
            <w:tcBorders>
              <w:top w:val="single" w:color="auto" w:sz="6" w:space="0"/>
              <w:left w:val="single" w:color="auto" w:sz="6" w:space="0"/>
              <w:bottom w:val="single" w:color="auto" w:sz="6" w:space="0"/>
              <w:right w:val="single" w:color="auto" w:sz="6" w:space="0"/>
            </w:tcBorders>
            <w:vAlign w:val="center"/>
          </w:tcPr>
          <w:p w14:paraId="3C6C7D40">
            <w:pPr>
              <w:autoSpaceDE w:val="0"/>
              <w:autoSpaceDN w:val="0"/>
              <w:adjustRightInd w:val="0"/>
              <w:spacing w:line="480" w:lineRule="exact"/>
              <w:ind w:firstLine="240"/>
              <w:rPr>
                <w:rFonts w:ascii="等线" w:hAnsi="等线" w:cs="宋体"/>
                <w:color w:val="auto"/>
                <w:sz w:val="24"/>
                <w:szCs w:val="24"/>
                <w:lang w:val="zh-CN"/>
              </w:rPr>
            </w:pPr>
          </w:p>
        </w:tc>
        <w:tc>
          <w:tcPr>
            <w:tcW w:w="1143" w:type="dxa"/>
            <w:tcBorders>
              <w:top w:val="single" w:color="auto" w:sz="6" w:space="0"/>
              <w:left w:val="single" w:color="auto" w:sz="6" w:space="0"/>
              <w:bottom w:val="single" w:color="auto" w:sz="6" w:space="0"/>
              <w:right w:val="single" w:color="auto" w:sz="6" w:space="0"/>
            </w:tcBorders>
            <w:vAlign w:val="center"/>
          </w:tcPr>
          <w:p w14:paraId="787021E7">
            <w:pPr>
              <w:autoSpaceDE w:val="0"/>
              <w:autoSpaceDN w:val="0"/>
              <w:adjustRightInd w:val="0"/>
              <w:spacing w:line="480" w:lineRule="exact"/>
              <w:ind w:firstLine="240"/>
              <w:rPr>
                <w:rFonts w:ascii="等线" w:hAnsi="等线" w:cs="宋体"/>
                <w:color w:val="auto"/>
                <w:sz w:val="24"/>
                <w:szCs w:val="24"/>
                <w:lang w:val="zh-CN"/>
              </w:rPr>
            </w:pPr>
          </w:p>
        </w:tc>
      </w:tr>
      <w:tr w14:paraId="1E5CC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2552" w:type="dxa"/>
            <w:tcBorders>
              <w:top w:val="single" w:color="auto" w:sz="6" w:space="0"/>
              <w:left w:val="single" w:color="auto" w:sz="6" w:space="0"/>
              <w:bottom w:val="single" w:color="auto" w:sz="6" w:space="0"/>
              <w:right w:val="single" w:color="auto" w:sz="6" w:space="0"/>
            </w:tcBorders>
            <w:vAlign w:val="center"/>
          </w:tcPr>
          <w:p w14:paraId="03295971">
            <w:pPr>
              <w:autoSpaceDE w:val="0"/>
              <w:autoSpaceDN w:val="0"/>
              <w:adjustRightInd w:val="0"/>
              <w:spacing w:line="480" w:lineRule="exact"/>
              <w:ind w:firstLine="240"/>
              <w:rPr>
                <w:rFonts w:ascii="等线" w:hAnsi="等线"/>
                <w:color w:val="auto"/>
                <w:sz w:val="24"/>
                <w:szCs w:val="24"/>
              </w:rPr>
            </w:pPr>
          </w:p>
        </w:tc>
        <w:tc>
          <w:tcPr>
            <w:tcW w:w="2852" w:type="dxa"/>
            <w:tcBorders>
              <w:top w:val="single" w:color="auto" w:sz="6" w:space="0"/>
              <w:left w:val="single" w:color="auto" w:sz="6" w:space="0"/>
              <w:bottom w:val="single" w:color="auto" w:sz="6" w:space="0"/>
              <w:right w:val="single" w:color="auto" w:sz="6" w:space="0"/>
            </w:tcBorders>
            <w:vAlign w:val="center"/>
          </w:tcPr>
          <w:p w14:paraId="0205F1EE">
            <w:pPr>
              <w:autoSpaceDE w:val="0"/>
              <w:autoSpaceDN w:val="0"/>
              <w:adjustRightInd w:val="0"/>
              <w:spacing w:line="480" w:lineRule="exact"/>
              <w:rPr>
                <w:rFonts w:ascii="等线" w:hAnsi="等线" w:cs="宋体"/>
                <w:color w:val="auto"/>
                <w:sz w:val="24"/>
                <w:szCs w:val="24"/>
                <w:lang w:val="zh-CN"/>
              </w:rPr>
            </w:pPr>
          </w:p>
        </w:tc>
        <w:tc>
          <w:tcPr>
            <w:tcW w:w="2360" w:type="dxa"/>
            <w:tcBorders>
              <w:top w:val="single" w:color="auto" w:sz="6" w:space="0"/>
              <w:left w:val="single" w:color="auto" w:sz="6" w:space="0"/>
              <w:bottom w:val="single" w:color="auto" w:sz="6" w:space="0"/>
              <w:right w:val="single" w:color="auto" w:sz="6" w:space="0"/>
            </w:tcBorders>
            <w:vAlign w:val="center"/>
          </w:tcPr>
          <w:p w14:paraId="0E6F3FCF">
            <w:pPr>
              <w:autoSpaceDE w:val="0"/>
              <w:autoSpaceDN w:val="0"/>
              <w:adjustRightInd w:val="0"/>
              <w:spacing w:line="480" w:lineRule="exact"/>
              <w:ind w:firstLine="240"/>
              <w:rPr>
                <w:rFonts w:ascii="等线" w:hAnsi="等线" w:cs="宋体"/>
                <w:color w:val="auto"/>
                <w:sz w:val="24"/>
                <w:szCs w:val="24"/>
                <w:lang w:val="zh-CN"/>
              </w:rPr>
            </w:pPr>
          </w:p>
        </w:tc>
        <w:tc>
          <w:tcPr>
            <w:tcW w:w="1143" w:type="dxa"/>
            <w:tcBorders>
              <w:top w:val="single" w:color="auto" w:sz="6" w:space="0"/>
              <w:left w:val="single" w:color="auto" w:sz="6" w:space="0"/>
              <w:bottom w:val="single" w:color="auto" w:sz="6" w:space="0"/>
              <w:right w:val="single" w:color="auto" w:sz="6" w:space="0"/>
            </w:tcBorders>
            <w:vAlign w:val="center"/>
          </w:tcPr>
          <w:p w14:paraId="54CBAD35">
            <w:pPr>
              <w:autoSpaceDE w:val="0"/>
              <w:autoSpaceDN w:val="0"/>
              <w:adjustRightInd w:val="0"/>
              <w:spacing w:line="480" w:lineRule="exact"/>
              <w:ind w:firstLine="240"/>
              <w:rPr>
                <w:rFonts w:ascii="等线" w:hAnsi="等线" w:cs="宋体"/>
                <w:color w:val="auto"/>
                <w:sz w:val="24"/>
                <w:szCs w:val="24"/>
                <w:lang w:val="zh-CN"/>
              </w:rPr>
            </w:pPr>
          </w:p>
        </w:tc>
      </w:tr>
    </w:tbl>
    <w:p w14:paraId="3E3139D3">
      <w:pPr>
        <w:autoSpaceDE w:val="0"/>
        <w:autoSpaceDN w:val="0"/>
        <w:adjustRightInd w:val="0"/>
        <w:spacing w:line="480" w:lineRule="auto"/>
        <w:rPr>
          <w:rFonts w:ascii="等线" w:hAnsi="等线" w:cs="宋体"/>
          <w:color w:val="auto"/>
          <w:sz w:val="28"/>
          <w:szCs w:val="28"/>
          <w:lang w:val="zh-CN"/>
        </w:rPr>
      </w:pPr>
    </w:p>
    <w:p w14:paraId="4CF314AE">
      <w:pPr>
        <w:autoSpaceDE w:val="0"/>
        <w:autoSpaceDN w:val="0"/>
        <w:adjustRightInd w:val="0"/>
        <w:spacing w:line="480" w:lineRule="auto"/>
        <w:rPr>
          <w:rFonts w:ascii="等线" w:hAnsi="等线" w:cs="宋体"/>
          <w:color w:val="auto"/>
          <w:sz w:val="28"/>
          <w:szCs w:val="28"/>
          <w:lang w:val="zh-CN"/>
        </w:rPr>
      </w:pPr>
    </w:p>
    <w:p w14:paraId="69E8CE37">
      <w:pPr>
        <w:autoSpaceDE w:val="0"/>
        <w:autoSpaceDN w:val="0"/>
        <w:adjustRightInd w:val="0"/>
        <w:spacing w:line="480" w:lineRule="auto"/>
        <w:rPr>
          <w:rFonts w:ascii="等线" w:hAnsi="等线" w:cs="宋体"/>
          <w:color w:val="auto"/>
          <w:sz w:val="24"/>
          <w:szCs w:val="24"/>
          <w:lang w:val="zh-CN"/>
        </w:rPr>
      </w:pPr>
      <w:r>
        <w:rPr>
          <w:rFonts w:hint="eastAsia" w:ascii="等线" w:hAnsi="等线" w:cs="宋体"/>
          <w:color w:val="auto"/>
          <w:sz w:val="24"/>
          <w:szCs w:val="24"/>
          <w:lang w:val="zh-CN"/>
        </w:rPr>
        <w:t>供应商名称：</w:t>
      </w:r>
      <w:r>
        <w:rPr>
          <w:rFonts w:hint="eastAsia" w:ascii="等线" w:hAnsi="等线" w:cs="宋体"/>
          <w:color w:val="auto"/>
          <w:sz w:val="24"/>
          <w:szCs w:val="24"/>
          <w:u w:val="single"/>
          <w:lang w:val="zh-CN"/>
        </w:rPr>
        <w:t>（全称）</w:t>
      </w:r>
      <w:r>
        <w:rPr>
          <w:rFonts w:hint="eastAsia" w:ascii="等线" w:hAnsi="等线" w:cs="宋体"/>
          <w:color w:val="auto"/>
          <w:sz w:val="24"/>
          <w:szCs w:val="24"/>
          <w:lang w:val="zh-CN"/>
        </w:rPr>
        <w:t>（</w:t>
      </w:r>
      <w:r>
        <w:rPr>
          <w:rFonts w:hint="eastAsia" w:ascii="等线" w:hAnsi="等线" w:cs="宋体"/>
          <w:color w:val="auto"/>
          <w:sz w:val="24"/>
          <w:szCs w:val="24"/>
          <w:lang w:val="en-US" w:eastAsia="zh-CN"/>
        </w:rPr>
        <w:t>盖单位公章</w:t>
      </w:r>
      <w:r>
        <w:rPr>
          <w:rFonts w:hint="eastAsia" w:ascii="等线" w:hAnsi="等线" w:cs="宋体"/>
          <w:color w:val="auto"/>
          <w:sz w:val="24"/>
          <w:szCs w:val="24"/>
          <w:lang w:val="zh-CN"/>
        </w:rPr>
        <w:t>）</w:t>
      </w:r>
    </w:p>
    <w:p w14:paraId="316D8E68">
      <w:pPr>
        <w:autoSpaceDE w:val="0"/>
        <w:autoSpaceDN w:val="0"/>
        <w:adjustRightInd w:val="0"/>
        <w:spacing w:line="480" w:lineRule="auto"/>
        <w:rPr>
          <w:rFonts w:ascii="等线" w:hAnsi="等线" w:cs="宋体"/>
          <w:color w:val="auto"/>
          <w:sz w:val="24"/>
          <w:szCs w:val="24"/>
          <w:lang w:val="zh-CN"/>
        </w:rPr>
      </w:pPr>
      <w:r>
        <w:rPr>
          <w:rFonts w:hint="eastAsia" w:ascii="等线" w:hAnsi="等线" w:cs="宋体"/>
          <w:color w:val="auto"/>
          <w:sz w:val="24"/>
          <w:szCs w:val="24"/>
          <w:lang w:val="zh-CN"/>
        </w:rPr>
        <w:t>供应商法定代表人（单位负责人）或授权代表签字：</w:t>
      </w:r>
    </w:p>
    <w:p w14:paraId="7911EBF0">
      <w:pPr>
        <w:autoSpaceDE w:val="0"/>
        <w:autoSpaceDN w:val="0"/>
        <w:adjustRightInd w:val="0"/>
        <w:spacing w:line="480" w:lineRule="auto"/>
        <w:rPr>
          <w:rFonts w:ascii="等线" w:hAnsi="等线" w:cs="宋体"/>
          <w:color w:val="auto"/>
          <w:sz w:val="24"/>
          <w:szCs w:val="24"/>
          <w:lang w:val="zh-CN"/>
        </w:rPr>
      </w:pPr>
      <w:r>
        <w:rPr>
          <w:rFonts w:hint="eastAsia" w:ascii="等线" w:hAnsi="等线" w:cs="宋体"/>
          <w:color w:val="auto"/>
          <w:sz w:val="24"/>
          <w:szCs w:val="24"/>
          <w:lang w:val="zh-CN"/>
        </w:rPr>
        <w:t>日期：</w:t>
      </w:r>
      <w:r>
        <w:rPr>
          <w:rFonts w:hint="eastAsia" w:ascii="等线" w:hAnsi="等线" w:cs="宋体"/>
          <w:color w:val="auto"/>
          <w:sz w:val="24"/>
          <w:szCs w:val="24"/>
          <w:lang w:val="en-US" w:eastAsia="zh-CN"/>
        </w:rPr>
        <w:t xml:space="preserve"> </w:t>
      </w:r>
      <w:r>
        <w:rPr>
          <w:rFonts w:hint="eastAsia" w:ascii="等线" w:hAnsi="等线" w:cs="宋体"/>
          <w:color w:val="auto"/>
          <w:sz w:val="24"/>
          <w:szCs w:val="24"/>
          <w:lang w:val="zh-CN"/>
        </w:rPr>
        <w:t>年</w:t>
      </w:r>
      <w:r>
        <w:rPr>
          <w:rFonts w:hint="eastAsia" w:ascii="等线" w:hAnsi="等线" w:cs="宋体"/>
          <w:color w:val="auto"/>
          <w:sz w:val="24"/>
          <w:szCs w:val="24"/>
          <w:lang w:val="en-US" w:eastAsia="zh-CN"/>
        </w:rPr>
        <w:t xml:space="preserve"> </w:t>
      </w:r>
      <w:r>
        <w:rPr>
          <w:rFonts w:hint="eastAsia" w:ascii="等线" w:hAnsi="等线" w:cs="宋体"/>
          <w:color w:val="auto"/>
          <w:sz w:val="24"/>
          <w:szCs w:val="24"/>
          <w:lang w:val="zh-CN"/>
        </w:rPr>
        <w:t>月</w:t>
      </w:r>
      <w:r>
        <w:rPr>
          <w:rFonts w:hint="eastAsia" w:ascii="等线" w:hAnsi="等线" w:cs="宋体"/>
          <w:color w:val="auto"/>
          <w:sz w:val="24"/>
          <w:szCs w:val="24"/>
          <w:lang w:val="en-US" w:eastAsia="zh-CN"/>
        </w:rPr>
        <w:t xml:space="preserve"> </w:t>
      </w:r>
      <w:r>
        <w:rPr>
          <w:rFonts w:hint="eastAsia" w:ascii="等线" w:hAnsi="等线" w:cs="宋体"/>
          <w:color w:val="auto"/>
          <w:sz w:val="24"/>
          <w:szCs w:val="24"/>
          <w:lang w:val="zh-CN"/>
        </w:rPr>
        <w:t>日</w:t>
      </w:r>
    </w:p>
    <w:p w14:paraId="1A498322">
      <w:pPr>
        <w:pStyle w:val="12"/>
        <w:spacing w:line="360" w:lineRule="auto"/>
        <w:jc w:val="center"/>
        <w:rPr>
          <w:rFonts w:hAnsi="宋体"/>
          <w:snapToGrid w:val="0"/>
          <w:color w:val="auto"/>
          <w:sz w:val="28"/>
          <w:szCs w:val="28"/>
        </w:rPr>
      </w:pPr>
    </w:p>
    <w:p w14:paraId="175414AD">
      <w:pPr>
        <w:autoSpaceDE w:val="0"/>
        <w:autoSpaceDN w:val="0"/>
        <w:adjustRightInd w:val="0"/>
        <w:spacing w:line="480" w:lineRule="auto"/>
        <w:rPr>
          <w:rFonts w:ascii="宋体" w:hAnsi="宋体" w:cs="宋体"/>
          <w:color w:val="auto"/>
          <w:u w:val="single"/>
        </w:rPr>
      </w:pPr>
      <w:r>
        <w:rPr>
          <w:color w:val="auto"/>
        </w:rPr>
        <w:t> </w:t>
      </w:r>
    </w:p>
    <w:p w14:paraId="5E84C487">
      <w:pPr>
        <w:adjustRightInd w:val="0"/>
        <w:snapToGrid w:val="0"/>
        <w:spacing w:line="360" w:lineRule="auto"/>
        <w:rPr>
          <w:rFonts w:ascii="宋体" w:hAnsi="宋体" w:cs="宋体"/>
          <w:color w:val="auto"/>
          <w:u w:val="single"/>
        </w:rPr>
      </w:pPr>
    </w:p>
    <w:p w14:paraId="60AD34D3">
      <w:pPr>
        <w:jc w:val="center"/>
        <w:rPr>
          <w:rFonts w:ascii="宋体" w:hAnsi="宋体" w:cs="黑体"/>
          <w:b/>
          <w:bCs/>
          <w:color w:val="auto"/>
          <w:sz w:val="28"/>
          <w:szCs w:val="28"/>
          <w:lang w:val="zh-CN"/>
        </w:rPr>
      </w:pPr>
      <w:r>
        <w:rPr>
          <w:rFonts w:hint="eastAsia" w:ascii="等线" w:hAnsi="等线" w:cs="宋体"/>
          <w:color w:val="auto"/>
          <w:sz w:val="24"/>
          <w:szCs w:val="24"/>
          <w:u w:val="single"/>
          <w:lang w:val="zh-CN"/>
        </w:rPr>
        <w:br w:type="page"/>
      </w:r>
      <w:bookmarkStart w:id="3" w:name="_Hlk51678110"/>
      <w:r>
        <w:rPr>
          <w:rFonts w:hint="eastAsia" w:ascii="宋体" w:hAnsi="宋体" w:cs="黑体"/>
          <w:b/>
          <w:bCs/>
          <w:color w:val="auto"/>
          <w:sz w:val="28"/>
          <w:szCs w:val="28"/>
          <w:lang w:val="zh-CN"/>
        </w:rPr>
        <w:t>三、资格审查证明材料</w:t>
      </w:r>
    </w:p>
    <w:p w14:paraId="5BE0E5CB">
      <w:pPr>
        <w:autoSpaceDE w:val="0"/>
        <w:autoSpaceDN w:val="0"/>
        <w:spacing w:line="480" w:lineRule="auto"/>
        <w:jc w:val="center"/>
        <w:rPr>
          <w:rFonts w:ascii="宋体" w:hAnsi="宋体"/>
          <w:b/>
          <w:color w:val="auto"/>
          <w:sz w:val="28"/>
          <w:szCs w:val="24"/>
        </w:rPr>
      </w:pPr>
      <w:r>
        <w:rPr>
          <w:rFonts w:hint="eastAsia" w:ascii="宋体" w:hAnsi="宋体"/>
          <w:b/>
          <w:color w:val="auto"/>
          <w:sz w:val="28"/>
          <w:szCs w:val="24"/>
        </w:rPr>
        <w:t>3.1投标函</w:t>
      </w:r>
    </w:p>
    <w:p w14:paraId="0DD1BF21">
      <w:pPr>
        <w:autoSpaceDE w:val="0"/>
        <w:autoSpaceDN w:val="0"/>
        <w:adjustRightInd w:val="0"/>
        <w:spacing w:line="480" w:lineRule="auto"/>
        <w:rPr>
          <w:rFonts w:ascii="宋体" w:hAnsi="宋体"/>
          <w:b/>
          <w:snapToGrid w:val="0"/>
          <w:color w:val="auto"/>
          <w:kern w:val="0"/>
          <w:sz w:val="24"/>
        </w:rPr>
      </w:pPr>
      <w:r>
        <w:rPr>
          <w:b/>
          <w:color w:val="auto"/>
          <w:sz w:val="24"/>
          <w:szCs w:val="24"/>
        </w:rPr>
        <w:t>致</w:t>
      </w:r>
      <w:r>
        <w:rPr>
          <w:color w:val="auto"/>
          <w:sz w:val="28"/>
          <w:szCs w:val="24"/>
        </w:rPr>
        <w:t>：</w:t>
      </w:r>
      <w:r>
        <w:rPr>
          <w:rFonts w:hint="eastAsia" w:ascii="宋体" w:hAnsi="宋体"/>
          <w:b/>
          <w:snapToGrid w:val="0"/>
          <w:color w:val="auto"/>
          <w:kern w:val="0"/>
          <w:sz w:val="24"/>
          <w:u w:val="single"/>
        </w:rPr>
        <w:t>（采购人）</w:t>
      </w:r>
    </w:p>
    <w:p w14:paraId="5E9893BE">
      <w:pPr>
        <w:adjustRightInd w:val="0"/>
        <w:spacing w:line="360" w:lineRule="auto"/>
        <w:ind w:firstLine="480" w:firstLineChars="200"/>
        <w:contextualSpacing/>
        <w:outlineLvl w:val="0"/>
        <w:rPr>
          <w:rFonts w:ascii="宋体" w:hAnsi="宋体"/>
          <w:snapToGrid w:val="0"/>
          <w:color w:val="auto"/>
          <w:kern w:val="0"/>
          <w:sz w:val="24"/>
        </w:rPr>
      </w:pPr>
      <w:r>
        <w:rPr>
          <w:rFonts w:hint="eastAsia" w:ascii="宋体" w:hAnsi="宋体"/>
          <w:snapToGrid w:val="0"/>
          <w:color w:val="auto"/>
          <w:kern w:val="0"/>
          <w:sz w:val="24"/>
        </w:rPr>
        <w:t>根据贵方（</w:t>
      </w:r>
      <w:r>
        <w:rPr>
          <w:rFonts w:hint="eastAsia" w:ascii="宋体" w:hAnsi="宋体"/>
          <w:snapToGrid w:val="0"/>
          <w:color w:val="auto"/>
          <w:kern w:val="0"/>
          <w:sz w:val="24"/>
          <w:u w:val="single"/>
        </w:rPr>
        <w:t>项目名称、</w:t>
      </w:r>
      <w:r>
        <w:rPr>
          <w:rFonts w:hint="eastAsia" w:ascii="等线" w:hAnsi="等线"/>
          <w:color w:val="auto"/>
          <w:sz w:val="24"/>
          <w:szCs w:val="24"/>
          <w:u w:val="single"/>
        </w:rPr>
        <w:t>项目编号</w:t>
      </w:r>
      <w:r>
        <w:rPr>
          <w:rFonts w:hint="eastAsia" w:ascii="宋体" w:hAnsi="宋体"/>
          <w:snapToGrid w:val="0"/>
          <w:color w:val="auto"/>
          <w:kern w:val="0"/>
          <w:sz w:val="24"/>
        </w:rPr>
        <w:t>）采购的招标公告及投标邀请，_______（姓名和职务）被正式授权并代表供应商（</w:t>
      </w:r>
      <w:r>
        <w:rPr>
          <w:rFonts w:hint="eastAsia" w:ascii="宋体" w:hAnsi="宋体"/>
          <w:snapToGrid w:val="0"/>
          <w:color w:val="auto"/>
          <w:kern w:val="0"/>
          <w:sz w:val="24"/>
          <w:u w:val="single"/>
        </w:rPr>
        <w:t>供应商名称、地址</w:t>
      </w:r>
      <w:r>
        <w:rPr>
          <w:rFonts w:hint="eastAsia" w:ascii="宋体" w:hAnsi="宋体"/>
          <w:snapToGrid w:val="0"/>
          <w:color w:val="auto"/>
          <w:kern w:val="0"/>
          <w:sz w:val="24"/>
        </w:rPr>
        <w:t>）提交。</w:t>
      </w:r>
    </w:p>
    <w:p w14:paraId="3170C35F">
      <w:pPr>
        <w:pStyle w:val="12"/>
        <w:adjustRightInd w:val="0"/>
        <w:spacing w:line="360" w:lineRule="auto"/>
        <w:ind w:firstLine="480" w:firstLineChars="200"/>
        <w:contextualSpacing/>
        <w:rPr>
          <w:rFonts w:ascii="宋体" w:hAnsi="宋体"/>
          <w:snapToGrid w:val="0"/>
          <w:color w:val="auto"/>
          <w:szCs w:val="21"/>
        </w:rPr>
      </w:pPr>
      <w:r>
        <w:rPr>
          <w:rFonts w:hint="eastAsia" w:ascii="宋体" w:hAnsi="宋体"/>
          <w:snapToGrid w:val="0"/>
          <w:color w:val="auto"/>
          <w:szCs w:val="21"/>
        </w:rPr>
        <w:t>我方确认收到贵方提供的（项目名称、</w:t>
      </w:r>
      <w:r>
        <w:rPr>
          <w:rFonts w:hint="eastAsia" w:ascii="宋体" w:hAnsi="宋体"/>
          <w:color w:val="auto"/>
        </w:rPr>
        <w:t>项目编号</w:t>
      </w:r>
      <w:r>
        <w:rPr>
          <w:rFonts w:hint="eastAsia" w:ascii="宋体" w:hAnsi="宋体"/>
          <w:snapToGrid w:val="0"/>
          <w:color w:val="auto"/>
          <w:szCs w:val="21"/>
        </w:rPr>
        <w:t>）招标文件的全部内容。</w:t>
      </w:r>
    </w:p>
    <w:p w14:paraId="73E58B1E">
      <w:pPr>
        <w:pStyle w:val="12"/>
        <w:adjustRightInd w:val="0"/>
        <w:spacing w:line="360" w:lineRule="auto"/>
        <w:ind w:firstLine="480" w:firstLineChars="200"/>
        <w:contextualSpacing/>
        <w:rPr>
          <w:rFonts w:ascii="宋体" w:hAnsi="宋体"/>
          <w:snapToGrid w:val="0"/>
          <w:color w:val="auto"/>
          <w:szCs w:val="21"/>
        </w:rPr>
      </w:pPr>
      <w:r>
        <w:rPr>
          <w:rFonts w:hint="eastAsia" w:ascii="宋体" w:hAnsi="宋体"/>
          <w:snapToGrid w:val="0"/>
          <w:color w:val="auto"/>
          <w:szCs w:val="21"/>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ascii="宋体" w:hAnsi="宋体"/>
          <w:color w:val="auto"/>
          <w:szCs w:val="21"/>
        </w:rPr>
        <w:t>已完全理解并接受招标文件的各项规定和要求及资金支付规定，对招标文件的合理性、合法性不再有异议，并承诺在发生争议时不会以对《招标文件》存在误解、不明白的条款为由，对贵中心行使任何法律上的抗辩权。</w:t>
      </w:r>
    </w:p>
    <w:p w14:paraId="51EEFCEE">
      <w:pPr>
        <w:adjustRightInd w:val="0"/>
        <w:spacing w:line="360" w:lineRule="auto"/>
        <w:ind w:firstLine="480" w:firstLineChars="200"/>
        <w:contextualSpacing/>
        <w:rPr>
          <w:rFonts w:ascii="宋体" w:hAnsi="宋体" w:cs="Courier New"/>
          <w:color w:val="auto"/>
          <w:sz w:val="24"/>
        </w:rPr>
      </w:pPr>
      <w:r>
        <w:rPr>
          <w:rFonts w:hint="eastAsia" w:ascii="宋体" w:hAnsi="宋体" w:cs="Courier New"/>
          <w:color w:val="auto"/>
          <w:sz w:val="24"/>
        </w:rPr>
        <w:t>我方已完全明白招标文件的所有条款要求，并申明如下：</w:t>
      </w:r>
    </w:p>
    <w:p w14:paraId="575E929A">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一、按招标文件提供的全部货物与相关服务的投标总价详见《开标一览表》。</w:t>
      </w:r>
    </w:p>
    <w:p w14:paraId="5B98FA43">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二、我方同意在本项目招标文件中规定的开标日起</w:t>
      </w:r>
      <w:r>
        <w:rPr>
          <w:rFonts w:hint="eastAsia" w:ascii="宋体" w:hAnsi="宋体" w:cs="Courier New"/>
          <w:color w:val="auto"/>
          <w:sz w:val="24"/>
          <w:u w:val="single"/>
          <w:lang w:val="en-US" w:eastAsia="zh-CN"/>
        </w:rPr>
        <w:t>9</w:t>
      </w:r>
      <w:r>
        <w:rPr>
          <w:rFonts w:hint="eastAsia" w:ascii="宋体" w:hAnsi="宋体" w:eastAsia="宋体" w:cs="Courier New"/>
          <w:color w:val="auto"/>
          <w:sz w:val="24"/>
          <w:u w:val="single"/>
        </w:rPr>
        <w:t>0</w:t>
      </w:r>
      <w:r>
        <w:rPr>
          <w:rFonts w:hint="eastAsia" w:ascii="宋体" w:hAnsi="宋体" w:eastAsia="宋体" w:cs="Courier New"/>
          <w:color w:val="auto"/>
          <w:sz w:val="24"/>
        </w:rPr>
        <w:t>天内遵守本投标文件中的承诺且在此期限期满之前均具有约束力。我方同意并遵守本招标文件“供应商须知”中第十四条第三款关于延长投标有效期的规定。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5A06C622">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三、我方明白并同意，在规定的开标日之后，投标有效期之内撤销投标的，则我方承担违背投标承诺的责任追究。</w:t>
      </w:r>
    </w:p>
    <w:p w14:paraId="1A7898D8">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四、我方同意按照贵方可能提出的要求而提供与投标有关的任何其它数据、信息或资料。</w:t>
      </w:r>
    </w:p>
    <w:p w14:paraId="2E26D738">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五、我方理解贵方不一定接受最低投标价或任何贵方可能收到的投标。</w:t>
      </w:r>
    </w:p>
    <w:p w14:paraId="19B269E0">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六、我方如果中标，将保证履行招标文件及其澄清、修改文件（如果有）中的全部责任和义务，按质、按量、按期完成《项目需求》及《合同书》中的全部任务。</w:t>
      </w:r>
    </w:p>
    <w:p w14:paraId="68631267">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七、我方在此保证所提交的所有文件和全部说明是真实的和正确的。</w:t>
      </w:r>
    </w:p>
    <w:p w14:paraId="00A5626D">
      <w:pPr>
        <w:adjustRightInd w:val="0"/>
        <w:spacing w:line="360" w:lineRule="auto"/>
        <w:ind w:firstLine="480" w:firstLineChars="200"/>
        <w:contextualSpacing/>
        <w:rPr>
          <w:rFonts w:hint="eastAsia" w:ascii="宋体" w:hAnsi="宋体" w:eastAsia="宋体" w:cs="Courier New"/>
          <w:color w:val="auto"/>
          <w:sz w:val="24"/>
          <w:lang w:eastAsia="zh-CN"/>
        </w:rPr>
      </w:pPr>
      <w:r>
        <w:rPr>
          <w:rFonts w:hint="eastAsia" w:ascii="宋体" w:hAnsi="宋体" w:eastAsia="宋体" w:cs="Courier New"/>
          <w:color w:val="auto"/>
          <w:sz w:val="24"/>
        </w:rPr>
        <w:t>八、我方投标报价已包含应向知识产权所有权人支付的所有相关税费，并保证采购人在中国使用我方提供的货物时，如有第三方提出侵犯其知识产权主张的，责任由我方承担。</w:t>
      </w:r>
    </w:p>
    <w:p w14:paraId="3F063C0F">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九、我方具备《</w:t>
      </w:r>
      <w:r>
        <w:rPr>
          <w:rFonts w:hint="eastAsia" w:ascii="宋体" w:hAnsi="宋体" w:eastAsia="宋体" w:cs="宋体"/>
          <w:color w:val="auto"/>
          <w:kern w:val="0"/>
          <w:sz w:val="24"/>
          <w:szCs w:val="24"/>
          <w:lang w:val="en-US" w:eastAsia="zh-CN"/>
        </w:rPr>
        <w:t>中华人民共和国政</w:t>
      </w:r>
      <w:r>
        <w:rPr>
          <w:rFonts w:hint="eastAsia" w:ascii="宋体" w:hAnsi="宋体" w:eastAsia="宋体" w:cs="Courier New"/>
          <w:color w:val="auto"/>
          <w:sz w:val="24"/>
        </w:rPr>
        <w:t>府采购法》第二十二条规定的条件；承诺如下：</w:t>
      </w:r>
    </w:p>
    <w:p w14:paraId="5979219B">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1.具有独立承担民事责任能力的在中华人民共和国境内注册的法人或其他组织或自然人，有效的营业执照（或事业法人登记证或身份证等相关证明）。</w:t>
      </w:r>
    </w:p>
    <w:p w14:paraId="146FAFFC">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2.我方已依法缴纳了各项税费及社会保险费用，如有需要，可随时向采购人提供近三个月内的相关缴费证明，以便核查。</w:t>
      </w:r>
    </w:p>
    <w:p w14:paraId="7E273DB5">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3.我方已依法建立健全的财务会计制度，如有需要，可随时向采购人提供相关证明材料，以便核查。</w:t>
      </w:r>
    </w:p>
    <w:p w14:paraId="29B3EFD0">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4.参加政府采购活动前三年内，在经营活动中没有重大违法记录。</w:t>
      </w:r>
    </w:p>
    <w:p w14:paraId="63CA7C15">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5.符合法律、行政法规规定的其他条件。</w:t>
      </w:r>
    </w:p>
    <w:p w14:paraId="3DBC9238">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以上内容如有虚假或与事实不符的，评审委员会可将我方做无效投标处理，我方愿意承担相应的法律责任。</w:t>
      </w:r>
    </w:p>
    <w:p w14:paraId="1D99F064">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十、我方具备履行合同所必需的设备和专业技术能力。</w:t>
      </w:r>
    </w:p>
    <w:p w14:paraId="6BA0B6CC">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十一、我方对在本函及投标文件中所作的所有承诺承担法律责任。</w:t>
      </w:r>
    </w:p>
    <w:p w14:paraId="600618E3">
      <w:pPr>
        <w:pStyle w:val="12"/>
        <w:adjustRightInd w:val="0"/>
        <w:snapToGrid w:val="0"/>
        <w:spacing w:line="360" w:lineRule="auto"/>
        <w:rPr>
          <w:rFonts w:ascii="宋体" w:hAnsi="宋体"/>
          <w:color w:val="auto"/>
          <w:szCs w:val="21"/>
        </w:rPr>
      </w:pPr>
    </w:p>
    <w:p w14:paraId="782918B5">
      <w:pPr>
        <w:pStyle w:val="12"/>
        <w:adjustRightInd w:val="0"/>
        <w:snapToGrid w:val="0"/>
        <w:spacing w:line="360" w:lineRule="auto"/>
        <w:rPr>
          <w:rFonts w:ascii="宋体" w:hAnsi="宋体"/>
          <w:color w:val="auto"/>
          <w:szCs w:val="21"/>
        </w:rPr>
      </w:pPr>
    </w:p>
    <w:p w14:paraId="2E0BF477">
      <w:pPr>
        <w:pStyle w:val="12"/>
        <w:adjustRightInd w:val="0"/>
        <w:snapToGrid w:val="0"/>
        <w:spacing w:line="360" w:lineRule="auto"/>
        <w:ind w:firstLine="480" w:firstLineChars="200"/>
        <w:rPr>
          <w:rFonts w:ascii="宋体" w:hAnsi="宋体"/>
          <w:color w:val="auto"/>
          <w:szCs w:val="21"/>
        </w:rPr>
      </w:pPr>
      <w:r>
        <w:rPr>
          <w:rFonts w:hint="eastAsia" w:ascii="宋体" w:hAnsi="宋体"/>
          <w:color w:val="auto"/>
          <w:szCs w:val="21"/>
        </w:rPr>
        <w:t>所有与本招标有关的一切正式往来请寄：</w:t>
      </w:r>
    </w:p>
    <w:p w14:paraId="34657014">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lang w:val="en-US" w:eastAsia="zh-CN"/>
        </w:rPr>
        <w:t xml:space="preserve">                   </w:t>
      </w:r>
      <w:r>
        <w:rPr>
          <w:rFonts w:hint="eastAsia" w:ascii="宋体" w:hAnsi="宋体" w:cs="宋体"/>
          <w:color w:val="auto"/>
          <w:sz w:val="24"/>
        </w:rPr>
        <w:t>邮政编码：</w:t>
      </w:r>
    </w:p>
    <w:p w14:paraId="2594F8F7">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电话：</w:t>
      </w:r>
      <w:r>
        <w:rPr>
          <w:rFonts w:hint="eastAsia" w:ascii="宋体" w:hAnsi="宋体" w:cs="宋体"/>
          <w:color w:val="auto"/>
          <w:sz w:val="24"/>
          <w:lang w:val="en-US" w:eastAsia="zh-CN"/>
        </w:rPr>
        <w:t xml:space="preserve">                   </w:t>
      </w:r>
      <w:r>
        <w:rPr>
          <w:rFonts w:hint="eastAsia" w:ascii="宋体" w:hAnsi="宋体" w:cs="宋体"/>
          <w:color w:val="auto"/>
          <w:sz w:val="24"/>
        </w:rPr>
        <w:t>传真：</w:t>
      </w:r>
    </w:p>
    <w:p w14:paraId="166A7FA8">
      <w:pPr>
        <w:adjustRightInd w:val="0"/>
        <w:snapToGrid w:val="0"/>
        <w:spacing w:line="360" w:lineRule="auto"/>
        <w:ind w:firstLine="480" w:firstLineChars="200"/>
        <w:rPr>
          <w:rFonts w:ascii="宋体" w:hAnsi="宋体" w:cs="宋体"/>
          <w:color w:val="auto"/>
          <w:sz w:val="24"/>
          <w:u w:val="single"/>
        </w:rPr>
      </w:pPr>
      <w:r>
        <w:rPr>
          <w:rFonts w:hint="eastAsia" w:ascii="宋体" w:hAnsi="宋体" w:cs="宋体"/>
          <w:color w:val="auto"/>
          <w:sz w:val="24"/>
        </w:rPr>
        <w:t>供应商代表姓名：</w:t>
      </w:r>
      <w:r>
        <w:rPr>
          <w:rFonts w:hint="eastAsia" w:ascii="宋体" w:hAnsi="宋体" w:cs="宋体"/>
          <w:color w:val="auto"/>
          <w:sz w:val="24"/>
          <w:lang w:val="en-US" w:eastAsia="zh-CN"/>
        </w:rPr>
        <w:t xml:space="preserve">         </w:t>
      </w:r>
      <w:r>
        <w:rPr>
          <w:rFonts w:hint="eastAsia" w:ascii="宋体" w:hAnsi="宋体" w:cs="宋体"/>
          <w:color w:val="auto"/>
          <w:sz w:val="24"/>
        </w:rPr>
        <w:t>职务：</w:t>
      </w:r>
    </w:p>
    <w:p w14:paraId="19A2E9FC">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供应商名称（</w:t>
      </w:r>
      <w:r>
        <w:rPr>
          <w:rFonts w:hint="eastAsia" w:ascii="等线" w:hAnsi="等线" w:cs="宋体"/>
          <w:color w:val="auto"/>
          <w:sz w:val="24"/>
          <w:szCs w:val="24"/>
          <w:lang w:val="en-US" w:eastAsia="zh-CN"/>
        </w:rPr>
        <w:t>盖单位公章</w:t>
      </w:r>
      <w:r>
        <w:rPr>
          <w:rFonts w:hint="eastAsia" w:ascii="宋体" w:hAnsi="宋体" w:cs="宋体"/>
          <w:color w:val="auto"/>
          <w:sz w:val="24"/>
        </w:rPr>
        <w:t>）：</w:t>
      </w:r>
    </w:p>
    <w:p w14:paraId="511807BC">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lang w:val="en-US" w:eastAsia="zh-CN"/>
        </w:rPr>
        <w:t xml:space="preserve"> </w:t>
      </w:r>
      <w:r>
        <w:rPr>
          <w:rFonts w:hint="eastAsia" w:ascii="宋体" w:hAnsi="宋体" w:cs="宋体"/>
          <w:color w:val="auto"/>
          <w:sz w:val="24"/>
        </w:rPr>
        <w:t>年</w:t>
      </w:r>
      <w:r>
        <w:rPr>
          <w:rFonts w:hint="eastAsia" w:ascii="宋体" w:hAnsi="宋体" w:cs="宋体"/>
          <w:color w:val="auto"/>
          <w:sz w:val="24"/>
          <w:lang w:val="en-US" w:eastAsia="zh-CN"/>
        </w:rPr>
        <w:t xml:space="preserve"> </w:t>
      </w:r>
      <w:r>
        <w:rPr>
          <w:rFonts w:hint="eastAsia" w:ascii="宋体" w:hAnsi="宋体" w:cs="宋体"/>
          <w:color w:val="auto"/>
          <w:sz w:val="24"/>
        </w:rPr>
        <w:t>月</w:t>
      </w:r>
      <w:r>
        <w:rPr>
          <w:rFonts w:hint="eastAsia" w:ascii="宋体" w:hAnsi="宋体" w:cs="宋体"/>
          <w:color w:val="auto"/>
          <w:sz w:val="24"/>
          <w:lang w:val="en-US" w:eastAsia="zh-CN"/>
        </w:rPr>
        <w:t xml:space="preserve"> </w:t>
      </w:r>
      <w:r>
        <w:rPr>
          <w:rFonts w:hint="eastAsia" w:ascii="宋体" w:hAnsi="宋体" w:cs="宋体"/>
          <w:color w:val="auto"/>
          <w:sz w:val="24"/>
        </w:rPr>
        <w:t>日</w:t>
      </w:r>
    </w:p>
    <w:p w14:paraId="3C7FE147">
      <w:pPr>
        <w:rPr>
          <w:color w:val="auto"/>
        </w:rPr>
      </w:pPr>
    </w:p>
    <w:p w14:paraId="36CC77D2">
      <w:pPr>
        <w:spacing w:line="480" w:lineRule="exact"/>
        <w:jc w:val="center"/>
        <w:rPr>
          <w:rFonts w:ascii="宋体" w:hAnsi="宋体"/>
          <w:b/>
          <w:bCs/>
          <w:color w:val="auto"/>
          <w:sz w:val="24"/>
          <w:szCs w:val="24"/>
        </w:rPr>
      </w:pPr>
      <w:r>
        <w:rPr>
          <w:rFonts w:ascii="宋体" w:hAnsi="宋体"/>
          <w:b/>
          <w:bCs/>
          <w:color w:val="auto"/>
          <w:sz w:val="24"/>
          <w:szCs w:val="24"/>
        </w:rPr>
        <w:br w:type="page"/>
      </w:r>
      <w:r>
        <w:rPr>
          <w:rFonts w:hint="eastAsia" w:ascii="宋体" w:hAnsi="宋体"/>
          <w:b/>
          <w:bCs/>
          <w:color w:val="auto"/>
          <w:sz w:val="24"/>
          <w:szCs w:val="24"/>
        </w:rPr>
        <w:t>3.2法定代表人（单位负责人）</w:t>
      </w:r>
      <w:r>
        <w:rPr>
          <w:rFonts w:ascii="宋体" w:hAnsi="宋体"/>
          <w:b/>
          <w:bCs/>
          <w:color w:val="auto"/>
          <w:sz w:val="24"/>
          <w:szCs w:val="24"/>
        </w:rPr>
        <w:t>资</w:t>
      </w:r>
      <w:r>
        <w:rPr>
          <w:rFonts w:hint="eastAsia" w:ascii="宋体" w:hAnsi="宋体"/>
          <w:b/>
          <w:bCs/>
          <w:color w:val="auto"/>
          <w:sz w:val="24"/>
          <w:szCs w:val="24"/>
        </w:rPr>
        <w:t>格</w:t>
      </w:r>
      <w:r>
        <w:rPr>
          <w:rFonts w:ascii="宋体" w:hAnsi="宋体"/>
          <w:b/>
          <w:bCs/>
          <w:color w:val="auto"/>
          <w:sz w:val="24"/>
          <w:szCs w:val="24"/>
        </w:rPr>
        <w:t>证</w:t>
      </w:r>
      <w:r>
        <w:rPr>
          <w:rFonts w:hint="eastAsia" w:ascii="宋体" w:hAnsi="宋体"/>
          <w:b/>
          <w:bCs/>
          <w:color w:val="auto"/>
          <w:sz w:val="24"/>
          <w:szCs w:val="24"/>
        </w:rPr>
        <w:t>明</w:t>
      </w:r>
      <w:r>
        <w:rPr>
          <w:rFonts w:ascii="宋体" w:hAnsi="宋体"/>
          <w:b/>
          <w:bCs/>
          <w:color w:val="auto"/>
          <w:sz w:val="24"/>
          <w:szCs w:val="24"/>
        </w:rPr>
        <w:t>书</w:t>
      </w:r>
    </w:p>
    <w:p w14:paraId="1010BC65">
      <w:pPr>
        <w:autoSpaceDE w:val="0"/>
        <w:autoSpaceDN w:val="0"/>
        <w:adjustRightInd w:val="0"/>
        <w:spacing w:line="480" w:lineRule="auto"/>
        <w:ind w:firstLine="616" w:firstLineChars="257"/>
        <w:rPr>
          <w:rFonts w:ascii="宋体" w:hAnsi="宋体"/>
          <w:color w:val="auto"/>
          <w:sz w:val="24"/>
          <w:szCs w:val="24"/>
        </w:rPr>
      </w:pPr>
    </w:p>
    <w:p w14:paraId="27126562">
      <w:pPr>
        <w:pStyle w:val="29"/>
        <w:spacing w:line="480" w:lineRule="auto"/>
        <w:ind w:firstLine="540" w:firstLineChars="225"/>
        <w:jc w:val="left"/>
        <w:rPr>
          <w:rFonts w:hint="default" w:hAnsi="宋体" w:eastAsia="宋体"/>
          <w:color w:val="auto"/>
          <w:sz w:val="24"/>
          <w:szCs w:val="24"/>
          <w:u w:val="single"/>
          <w:lang w:val="en-US" w:eastAsia="zh-CN"/>
        </w:rPr>
      </w:pPr>
      <w:r>
        <w:rPr>
          <w:rFonts w:hAnsi="宋体"/>
          <w:color w:val="auto"/>
          <w:sz w:val="24"/>
          <w:szCs w:val="24"/>
        </w:rPr>
        <w:t>单</w:t>
      </w:r>
      <w:r>
        <w:rPr>
          <w:rFonts w:hint="eastAsia" w:hAnsi="宋体"/>
          <w:color w:val="auto"/>
          <w:sz w:val="24"/>
          <w:szCs w:val="24"/>
        </w:rPr>
        <w:t>位名</w:t>
      </w:r>
      <w:r>
        <w:rPr>
          <w:rFonts w:hAnsi="宋体"/>
          <w:color w:val="auto"/>
          <w:sz w:val="24"/>
          <w:szCs w:val="24"/>
        </w:rPr>
        <w:t>称</w:t>
      </w:r>
      <w:r>
        <w:rPr>
          <w:rFonts w:hint="eastAsia" w:hAnsi="宋体"/>
          <w:color w:val="auto"/>
          <w:sz w:val="24"/>
          <w:szCs w:val="24"/>
          <w:u w:val="single"/>
        </w:rPr>
        <w:t>：</w:t>
      </w:r>
    </w:p>
    <w:p w14:paraId="370ED1EE">
      <w:pPr>
        <w:pStyle w:val="29"/>
        <w:spacing w:line="480" w:lineRule="auto"/>
        <w:ind w:firstLine="540" w:firstLineChars="225"/>
        <w:jc w:val="left"/>
        <w:rPr>
          <w:rFonts w:hint="eastAsia" w:hAnsi="宋体" w:eastAsia="宋体"/>
          <w:color w:val="auto"/>
          <w:sz w:val="24"/>
          <w:szCs w:val="24"/>
          <w:u w:val="single"/>
          <w:lang w:eastAsia="zh-CN"/>
        </w:rPr>
      </w:pPr>
      <w:r>
        <w:rPr>
          <w:rFonts w:hint="eastAsia" w:hAnsi="宋体"/>
          <w:color w:val="auto"/>
          <w:sz w:val="24"/>
          <w:szCs w:val="24"/>
        </w:rPr>
        <w:t>地址</w:t>
      </w:r>
      <w:r>
        <w:rPr>
          <w:rFonts w:hint="eastAsia" w:hAnsi="宋体"/>
          <w:color w:val="auto"/>
          <w:sz w:val="24"/>
          <w:szCs w:val="24"/>
          <w:u w:val="single"/>
        </w:rPr>
        <w:t>：</w:t>
      </w:r>
    </w:p>
    <w:p w14:paraId="3BEDF708">
      <w:pPr>
        <w:pStyle w:val="29"/>
        <w:spacing w:line="480" w:lineRule="auto"/>
        <w:ind w:firstLine="540" w:firstLineChars="225"/>
        <w:jc w:val="left"/>
        <w:rPr>
          <w:rFonts w:hint="default" w:hAnsi="宋体" w:eastAsia="宋体"/>
          <w:color w:val="auto"/>
          <w:sz w:val="24"/>
          <w:szCs w:val="24"/>
          <w:u w:val="single"/>
          <w:lang w:val="en-US" w:eastAsia="zh-CN"/>
        </w:rPr>
      </w:pPr>
      <w:r>
        <w:rPr>
          <w:rFonts w:hint="eastAsia" w:hAnsi="宋体"/>
          <w:color w:val="auto"/>
          <w:sz w:val="24"/>
          <w:szCs w:val="24"/>
        </w:rPr>
        <w:t>姓名</w:t>
      </w:r>
      <w:r>
        <w:rPr>
          <w:rFonts w:hint="eastAsia" w:hAnsi="宋体"/>
          <w:color w:val="auto"/>
          <w:sz w:val="24"/>
          <w:szCs w:val="24"/>
          <w:u w:val="single"/>
        </w:rPr>
        <w:t>：</w:t>
      </w:r>
      <w:r>
        <w:rPr>
          <w:rFonts w:hint="eastAsia" w:hAnsi="宋体"/>
          <w:color w:val="auto"/>
          <w:sz w:val="24"/>
          <w:szCs w:val="24"/>
        </w:rPr>
        <w:t>性</w:t>
      </w:r>
      <w:r>
        <w:rPr>
          <w:rFonts w:hAnsi="宋体"/>
          <w:color w:val="auto"/>
          <w:sz w:val="24"/>
          <w:szCs w:val="24"/>
        </w:rPr>
        <w:t>别</w:t>
      </w:r>
      <w:r>
        <w:rPr>
          <w:rFonts w:hint="eastAsia" w:hAnsi="宋体"/>
          <w:color w:val="auto"/>
          <w:sz w:val="24"/>
          <w:szCs w:val="24"/>
          <w:u w:val="single"/>
        </w:rPr>
        <w:t>：</w:t>
      </w:r>
      <w:r>
        <w:rPr>
          <w:rFonts w:hint="eastAsia" w:hAnsi="宋体"/>
          <w:color w:val="auto"/>
          <w:sz w:val="24"/>
          <w:szCs w:val="24"/>
        </w:rPr>
        <w:t>年</w:t>
      </w:r>
      <w:r>
        <w:rPr>
          <w:rFonts w:hAnsi="宋体"/>
          <w:color w:val="auto"/>
          <w:sz w:val="24"/>
          <w:szCs w:val="24"/>
        </w:rPr>
        <w:t>龄</w:t>
      </w:r>
      <w:r>
        <w:rPr>
          <w:rFonts w:hint="eastAsia" w:hAnsi="宋体"/>
          <w:color w:val="auto"/>
          <w:sz w:val="24"/>
          <w:szCs w:val="24"/>
          <w:u w:val="single"/>
        </w:rPr>
        <w:t>：</w:t>
      </w:r>
      <w:r>
        <w:rPr>
          <w:rFonts w:hAnsi="宋体"/>
          <w:color w:val="auto"/>
          <w:sz w:val="24"/>
          <w:szCs w:val="24"/>
        </w:rPr>
        <w:t>职务</w:t>
      </w:r>
      <w:r>
        <w:rPr>
          <w:rFonts w:hint="eastAsia" w:hAnsi="宋体"/>
          <w:color w:val="auto"/>
          <w:sz w:val="24"/>
          <w:szCs w:val="24"/>
          <w:u w:val="single"/>
        </w:rPr>
        <w:t>：</w:t>
      </w:r>
    </w:p>
    <w:p w14:paraId="63B49CDB">
      <w:pPr>
        <w:pStyle w:val="29"/>
        <w:spacing w:line="480" w:lineRule="auto"/>
        <w:ind w:firstLine="540" w:firstLineChars="225"/>
        <w:jc w:val="left"/>
        <w:rPr>
          <w:rFonts w:hAnsi="宋体"/>
          <w:color w:val="auto"/>
          <w:sz w:val="24"/>
          <w:szCs w:val="24"/>
        </w:rPr>
      </w:pPr>
      <w:r>
        <w:rPr>
          <w:rFonts w:hint="eastAsia" w:hAnsi="宋体"/>
          <w:color w:val="auto"/>
          <w:sz w:val="24"/>
          <w:szCs w:val="24"/>
        </w:rPr>
        <w:t>本人系</w:t>
      </w:r>
      <w:r>
        <w:rPr>
          <w:rFonts w:hint="eastAsia" w:hAnsi="宋体"/>
          <w:i/>
          <w:snapToGrid w:val="0"/>
          <w:color w:val="auto"/>
          <w:sz w:val="24"/>
          <w:szCs w:val="24"/>
          <w:u w:val="single"/>
        </w:rPr>
        <w:t>供应商名</w:t>
      </w:r>
      <w:r>
        <w:rPr>
          <w:rFonts w:hAnsi="宋体"/>
          <w:i/>
          <w:snapToGrid w:val="0"/>
          <w:color w:val="auto"/>
          <w:sz w:val="24"/>
          <w:szCs w:val="24"/>
          <w:u w:val="single"/>
        </w:rPr>
        <w:t>称</w:t>
      </w:r>
      <w:r>
        <w:rPr>
          <w:rFonts w:hint="eastAsia" w:hAnsi="宋体"/>
          <w:color w:val="auto"/>
          <w:sz w:val="24"/>
          <w:szCs w:val="24"/>
        </w:rPr>
        <w:t>的法定代表人（单位负责人）。就</w:t>
      </w:r>
      <w:r>
        <w:rPr>
          <w:rFonts w:hAnsi="宋体"/>
          <w:color w:val="auto"/>
          <w:sz w:val="24"/>
          <w:szCs w:val="24"/>
        </w:rPr>
        <w:t>参</w:t>
      </w:r>
      <w:r>
        <w:rPr>
          <w:rFonts w:hint="eastAsia" w:hAnsi="宋体"/>
          <w:color w:val="auto"/>
          <w:sz w:val="24"/>
          <w:szCs w:val="24"/>
        </w:rPr>
        <w:t>加贵方招</w:t>
      </w:r>
      <w:r>
        <w:rPr>
          <w:rFonts w:hAnsi="宋体"/>
          <w:color w:val="auto"/>
          <w:sz w:val="24"/>
          <w:szCs w:val="24"/>
        </w:rPr>
        <w:t>标编号为</w:t>
      </w:r>
      <w:r>
        <w:rPr>
          <w:rFonts w:hint="eastAsia" w:hAnsi="宋体"/>
          <w:i/>
          <w:color w:val="auto"/>
          <w:sz w:val="24"/>
          <w:szCs w:val="24"/>
          <w:u w:val="single"/>
        </w:rPr>
        <w:t>项目编号</w:t>
      </w:r>
      <w:r>
        <w:rPr>
          <w:rFonts w:hint="eastAsia" w:hAnsi="宋体"/>
          <w:color w:val="auto"/>
          <w:sz w:val="24"/>
          <w:szCs w:val="24"/>
        </w:rPr>
        <w:t>的</w:t>
      </w:r>
      <w:r>
        <w:rPr>
          <w:rFonts w:hAnsi="宋体"/>
          <w:i/>
          <w:color w:val="auto"/>
          <w:sz w:val="24"/>
          <w:szCs w:val="24"/>
          <w:u w:val="single"/>
        </w:rPr>
        <w:t>项目</w:t>
      </w:r>
      <w:r>
        <w:rPr>
          <w:rFonts w:hint="eastAsia" w:hAnsi="宋体"/>
          <w:i/>
          <w:color w:val="auto"/>
          <w:sz w:val="24"/>
          <w:szCs w:val="24"/>
          <w:u w:val="single"/>
        </w:rPr>
        <w:t>名</w:t>
      </w:r>
      <w:r>
        <w:rPr>
          <w:rFonts w:hAnsi="宋体"/>
          <w:i/>
          <w:color w:val="auto"/>
          <w:sz w:val="24"/>
          <w:szCs w:val="24"/>
          <w:u w:val="single"/>
        </w:rPr>
        <w:t>称</w:t>
      </w:r>
      <w:r>
        <w:rPr>
          <w:rFonts w:hint="eastAsia" w:hAnsi="宋体"/>
          <w:color w:val="auto"/>
          <w:sz w:val="24"/>
          <w:szCs w:val="24"/>
        </w:rPr>
        <w:t>采购</w:t>
      </w:r>
      <w:r>
        <w:rPr>
          <w:rFonts w:hAnsi="宋体"/>
          <w:color w:val="auto"/>
          <w:sz w:val="24"/>
          <w:szCs w:val="24"/>
        </w:rPr>
        <w:t>项目</w:t>
      </w:r>
      <w:r>
        <w:rPr>
          <w:rFonts w:hint="eastAsia" w:hAnsi="宋体"/>
          <w:color w:val="auto"/>
          <w:sz w:val="24"/>
          <w:szCs w:val="24"/>
        </w:rPr>
        <w:t>的投标</w:t>
      </w:r>
      <w:r>
        <w:rPr>
          <w:rFonts w:hAnsi="宋体"/>
          <w:color w:val="auto"/>
          <w:sz w:val="24"/>
          <w:szCs w:val="24"/>
        </w:rPr>
        <w:t>报价</w:t>
      </w:r>
      <w:r>
        <w:rPr>
          <w:rFonts w:hint="eastAsia" w:hAnsi="宋体"/>
          <w:color w:val="auto"/>
          <w:sz w:val="24"/>
          <w:szCs w:val="24"/>
        </w:rPr>
        <w:t>，</w:t>
      </w:r>
      <w:r>
        <w:rPr>
          <w:rFonts w:hAnsi="宋体"/>
          <w:color w:val="auto"/>
          <w:sz w:val="24"/>
          <w:szCs w:val="24"/>
        </w:rPr>
        <w:t>签</w:t>
      </w:r>
      <w:r>
        <w:rPr>
          <w:rFonts w:hint="eastAsia" w:hAnsi="宋体"/>
          <w:color w:val="auto"/>
          <w:sz w:val="24"/>
          <w:szCs w:val="24"/>
        </w:rPr>
        <w:t>署上</w:t>
      </w:r>
      <w:r>
        <w:rPr>
          <w:rFonts w:hAnsi="宋体"/>
          <w:color w:val="auto"/>
          <w:sz w:val="24"/>
          <w:szCs w:val="24"/>
        </w:rPr>
        <w:t>述项目</w:t>
      </w:r>
      <w:r>
        <w:rPr>
          <w:rFonts w:hint="eastAsia" w:hAnsi="宋体"/>
          <w:color w:val="auto"/>
          <w:sz w:val="24"/>
          <w:szCs w:val="24"/>
        </w:rPr>
        <w:t>的投标文件及合同的</w:t>
      </w:r>
      <w:r>
        <w:rPr>
          <w:rFonts w:hAnsi="宋体"/>
          <w:color w:val="auto"/>
          <w:sz w:val="24"/>
          <w:szCs w:val="24"/>
        </w:rPr>
        <w:t>执</w:t>
      </w:r>
      <w:r>
        <w:rPr>
          <w:rFonts w:hint="eastAsia" w:hAnsi="宋体"/>
          <w:color w:val="auto"/>
          <w:sz w:val="24"/>
          <w:szCs w:val="24"/>
        </w:rPr>
        <w:t>行、完成、服</w:t>
      </w:r>
      <w:r>
        <w:rPr>
          <w:rFonts w:hAnsi="宋体"/>
          <w:color w:val="auto"/>
          <w:sz w:val="24"/>
          <w:szCs w:val="24"/>
        </w:rPr>
        <w:t>务</w:t>
      </w:r>
      <w:r>
        <w:rPr>
          <w:rFonts w:hint="eastAsia" w:hAnsi="宋体"/>
          <w:color w:val="auto"/>
          <w:sz w:val="24"/>
          <w:szCs w:val="24"/>
        </w:rPr>
        <w:t>和保修，</w:t>
      </w:r>
      <w:r>
        <w:rPr>
          <w:rFonts w:hAnsi="宋体"/>
          <w:color w:val="auto"/>
          <w:sz w:val="24"/>
          <w:szCs w:val="24"/>
        </w:rPr>
        <w:t>签</w:t>
      </w:r>
      <w:r>
        <w:rPr>
          <w:rFonts w:hint="eastAsia" w:hAnsi="宋体"/>
          <w:color w:val="auto"/>
          <w:sz w:val="24"/>
          <w:szCs w:val="24"/>
        </w:rPr>
        <w:t>署合同和</w:t>
      </w:r>
      <w:r>
        <w:rPr>
          <w:rFonts w:hAnsi="宋体"/>
          <w:color w:val="auto"/>
          <w:sz w:val="24"/>
          <w:szCs w:val="24"/>
        </w:rPr>
        <w:t>处</w:t>
      </w:r>
      <w:r>
        <w:rPr>
          <w:rFonts w:hint="eastAsia" w:hAnsi="宋体"/>
          <w:color w:val="auto"/>
          <w:sz w:val="24"/>
          <w:szCs w:val="24"/>
        </w:rPr>
        <w:t>理与之有</w:t>
      </w:r>
      <w:r>
        <w:rPr>
          <w:rFonts w:hAnsi="宋体"/>
          <w:color w:val="auto"/>
          <w:sz w:val="24"/>
          <w:szCs w:val="24"/>
        </w:rPr>
        <w:t>关的</w:t>
      </w:r>
      <w:r>
        <w:rPr>
          <w:rFonts w:hint="eastAsia" w:hAnsi="宋体"/>
          <w:color w:val="auto"/>
          <w:sz w:val="24"/>
          <w:szCs w:val="24"/>
        </w:rPr>
        <w:t>一切事</w:t>
      </w:r>
      <w:r>
        <w:rPr>
          <w:rFonts w:hAnsi="宋体"/>
          <w:color w:val="auto"/>
          <w:sz w:val="24"/>
          <w:szCs w:val="24"/>
        </w:rPr>
        <w:t>务</w:t>
      </w:r>
      <w:r>
        <w:rPr>
          <w:rFonts w:hint="eastAsia" w:hAnsi="宋体"/>
          <w:color w:val="auto"/>
          <w:sz w:val="24"/>
          <w:szCs w:val="24"/>
        </w:rPr>
        <w:t>。</w:t>
      </w:r>
    </w:p>
    <w:p w14:paraId="797829A7">
      <w:pPr>
        <w:pStyle w:val="29"/>
        <w:spacing w:line="480" w:lineRule="auto"/>
        <w:ind w:firstLine="540" w:firstLineChars="225"/>
        <w:jc w:val="left"/>
        <w:rPr>
          <w:rFonts w:hAnsi="宋体"/>
          <w:color w:val="auto"/>
          <w:sz w:val="24"/>
          <w:szCs w:val="24"/>
        </w:rPr>
      </w:pPr>
      <w:r>
        <w:rPr>
          <w:rFonts w:hint="eastAsia" w:hAnsi="宋体"/>
          <w:color w:val="auto"/>
          <w:sz w:val="24"/>
          <w:szCs w:val="24"/>
        </w:rPr>
        <w:t>特此</w:t>
      </w:r>
      <w:r>
        <w:rPr>
          <w:rFonts w:hAnsi="宋体"/>
          <w:color w:val="auto"/>
          <w:sz w:val="24"/>
          <w:szCs w:val="24"/>
        </w:rPr>
        <w:t>证</w:t>
      </w:r>
      <w:r>
        <w:rPr>
          <w:rFonts w:hint="eastAsia" w:hAnsi="宋体"/>
          <w:color w:val="auto"/>
          <w:sz w:val="24"/>
          <w:szCs w:val="24"/>
        </w:rPr>
        <w:t>明。</w:t>
      </w:r>
    </w:p>
    <w:p w14:paraId="0CE99B7C">
      <w:pPr>
        <w:pStyle w:val="29"/>
        <w:spacing w:line="480" w:lineRule="auto"/>
        <w:ind w:firstLine="540" w:firstLineChars="225"/>
        <w:jc w:val="left"/>
        <w:rPr>
          <w:rFonts w:hAnsi="宋体"/>
          <w:color w:val="auto"/>
          <w:sz w:val="24"/>
          <w:szCs w:val="24"/>
        </w:rPr>
      </w:pPr>
    </w:p>
    <w:p w14:paraId="48049074">
      <w:pPr>
        <w:pStyle w:val="29"/>
        <w:spacing w:line="480" w:lineRule="auto"/>
        <w:ind w:firstLine="540" w:firstLineChars="225"/>
        <w:jc w:val="left"/>
        <w:rPr>
          <w:rFonts w:hAnsi="宋体"/>
          <w:color w:val="auto"/>
          <w:sz w:val="24"/>
          <w:szCs w:val="24"/>
        </w:rPr>
      </w:pPr>
    </w:p>
    <w:p w14:paraId="7967E867">
      <w:pPr>
        <w:pStyle w:val="29"/>
        <w:spacing w:line="480" w:lineRule="auto"/>
        <w:ind w:left="-538" w:leftChars="-256" w:firstLine="616" w:firstLineChars="257"/>
        <w:jc w:val="left"/>
        <w:rPr>
          <w:rFonts w:hAnsi="宋体"/>
          <w:bCs/>
          <w:color w:val="auto"/>
          <w:sz w:val="24"/>
          <w:szCs w:val="24"/>
        </w:rPr>
      </w:pPr>
      <w:r>
        <w:rPr>
          <w:rFonts w:hint="eastAsia" w:hAnsi="宋体"/>
          <w:bCs/>
          <w:color w:val="auto"/>
          <w:sz w:val="24"/>
          <w:szCs w:val="24"/>
        </w:rPr>
        <w:t>【此</w:t>
      </w:r>
      <w:r>
        <w:rPr>
          <w:rFonts w:hAnsi="宋体"/>
          <w:bCs/>
          <w:color w:val="auto"/>
          <w:sz w:val="24"/>
          <w:szCs w:val="24"/>
        </w:rPr>
        <w:t>处请</w:t>
      </w:r>
      <w:r>
        <w:rPr>
          <w:rFonts w:hint="eastAsia" w:hAnsi="宋体"/>
          <w:bCs/>
          <w:color w:val="auto"/>
          <w:sz w:val="24"/>
          <w:szCs w:val="24"/>
        </w:rPr>
        <w:t>粘</w:t>
      </w:r>
      <w:r>
        <w:rPr>
          <w:rFonts w:hAnsi="宋体"/>
          <w:bCs/>
          <w:color w:val="auto"/>
          <w:sz w:val="24"/>
          <w:szCs w:val="24"/>
        </w:rPr>
        <w:t>贴</w:t>
      </w:r>
      <w:r>
        <w:rPr>
          <w:rFonts w:hint="eastAsia" w:hAnsi="宋体"/>
          <w:bCs/>
          <w:color w:val="auto"/>
          <w:sz w:val="24"/>
          <w:szCs w:val="24"/>
        </w:rPr>
        <w:t>法定代表人（单位负责人）身份</w:t>
      </w:r>
      <w:r>
        <w:rPr>
          <w:rFonts w:hAnsi="宋体"/>
          <w:bCs/>
          <w:color w:val="auto"/>
          <w:sz w:val="24"/>
          <w:szCs w:val="24"/>
        </w:rPr>
        <w:t>证复</w:t>
      </w:r>
      <w:r>
        <w:rPr>
          <w:rFonts w:hint="eastAsia" w:hAnsi="宋体"/>
          <w:bCs/>
          <w:color w:val="auto"/>
          <w:sz w:val="24"/>
          <w:szCs w:val="24"/>
        </w:rPr>
        <w:t>印件，需清晰反映身份证有效期限】</w:t>
      </w:r>
    </w:p>
    <w:p w14:paraId="2BB9BD70">
      <w:pPr>
        <w:autoSpaceDE w:val="0"/>
        <w:autoSpaceDN w:val="0"/>
        <w:adjustRightInd w:val="0"/>
        <w:spacing w:line="360" w:lineRule="auto"/>
        <w:ind w:right="-11"/>
        <w:rPr>
          <w:rFonts w:ascii="宋体" w:hAnsi="宋体" w:cs="宋体"/>
          <w:color w:val="auto"/>
          <w:sz w:val="24"/>
          <w:szCs w:val="24"/>
          <w:lang w:val="zh-CN"/>
        </w:rPr>
      </w:pPr>
    </w:p>
    <w:p w14:paraId="5D030FC1">
      <w:pPr>
        <w:autoSpaceDE w:val="0"/>
        <w:autoSpaceDN w:val="0"/>
        <w:adjustRightInd w:val="0"/>
        <w:spacing w:line="360" w:lineRule="auto"/>
        <w:ind w:right="-11"/>
        <w:rPr>
          <w:rFonts w:ascii="宋体" w:hAnsi="宋体" w:cs="宋体"/>
          <w:color w:val="auto"/>
          <w:sz w:val="24"/>
          <w:szCs w:val="24"/>
          <w:lang w:val="zh-CN"/>
        </w:rPr>
      </w:pPr>
    </w:p>
    <w:p w14:paraId="0712727F">
      <w:pPr>
        <w:autoSpaceDE w:val="0"/>
        <w:autoSpaceDN w:val="0"/>
        <w:adjustRightInd w:val="0"/>
        <w:spacing w:line="360" w:lineRule="auto"/>
        <w:ind w:right="-11"/>
        <w:rPr>
          <w:rFonts w:ascii="宋体" w:hAnsi="宋体" w:cs="宋体"/>
          <w:color w:val="auto"/>
          <w:sz w:val="24"/>
          <w:szCs w:val="24"/>
          <w:lang w:val="zh-CN"/>
        </w:rPr>
      </w:pPr>
    </w:p>
    <w:p w14:paraId="282E808A">
      <w:pPr>
        <w:spacing w:line="480" w:lineRule="auto"/>
        <w:ind w:firstLine="4500" w:firstLineChars="1875"/>
        <w:rPr>
          <w:rFonts w:ascii="宋体" w:hAnsi="宋体" w:cs="Arial"/>
          <w:color w:val="auto"/>
          <w:sz w:val="24"/>
          <w:szCs w:val="24"/>
          <w:u w:val="single"/>
        </w:rPr>
      </w:pPr>
      <w:r>
        <w:rPr>
          <w:rFonts w:hint="eastAsia" w:ascii="宋体" w:hAnsi="宋体" w:cs="Arial"/>
          <w:color w:val="auto"/>
          <w:sz w:val="24"/>
          <w:szCs w:val="24"/>
        </w:rPr>
        <w:t>供应商名称（</w:t>
      </w:r>
      <w:r>
        <w:rPr>
          <w:rFonts w:hint="eastAsia" w:ascii="宋体" w:hAnsi="宋体" w:cs="Arial"/>
          <w:color w:val="auto"/>
          <w:sz w:val="24"/>
          <w:szCs w:val="24"/>
          <w:lang w:val="en-US" w:eastAsia="zh-CN"/>
        </w:rPr>
        <w:t>盖单位公章</w:t>
      </w:r>
      <w:r>
        <w:rPr>
          <w:rFonts w:hint="eastAsia" w:ascii="宋体" w:hAnsi="宋体" w:cs="Arial"/>
          <w:color w:val="auto"/>
          <w:sz w:val="24"/>
          <w:szCs w:val="24"/>
        </w:rPr>
        <w:t>）：</w:t>
      </w:r>
    </w:p>
    <w:p w14:paraId="2B28DB64">
      <w:pPr>
        <w:pStyle w:val="30"/>
        <w:spacing w:before="60" w:line="480" w:lineRule="auto"/>
        <w:ind w:firstLine="4500" w:firstLineChars="1875"/>
        <w:rPr>
          <w:rFonts w:ascii="宋体" w:hAnsi="宋体" w:cs="Arial"/>
          <w:color w:val="auto"/>
          <w:sz w:val="24"/>
          <w:szCs w:val="24"/>
        </w:rPr>
      </w:pPr>
      <w:r>
        <w:rPr>
          <w:rFonts w:hint="eastAsia" w:ascii="宋体" w:hAnsi="宋体" w:cs="Arial"/>
          <w:color w:val="auto"/>
          <w:sz w:val="24"/>
          <w:szCs w:val="24"/>
        </w:rPr>
        <w:t>签署日期：</w:t>
      </w:r>
      <w:r>
        <w:rPr>
          <w:rFonts w:hint="eastAsia" w:ascii="宋体" w:hAnsi="宋体" w:cs="Arial"/>
          <w:color w:val="auto"/>
          <w:sz w:val="24"/>
          <w:szCs w:val="24"/>
          <w:lang w:val="en-US" w:eastAsia="zh-CN"/>
        </w:rPr>
        <w:t xml:space="preserve"> </w:t>
      </w:r>
      <w:r>
        <w:rPr>
          <w:rFonts w:hint="eastAsia" w:ascii="宋体" w:hAnsi="宋体" w:cs="Arial"/>
          <w:color w:val="auto"/>
          <w:sz w:val="24"/>
          <w:szCs w:val="24"/>
        </w:rPr>
        <w:t>年</w:t>
      </w:r>
      <w:r>
        <w:rPr>
          <w:rFonts w:hint="eastAsia" w:ascii="宋体" w:hAnsi="宋体" w:cs="Arial"/>
          <w:color w:val="auto"/>
          <w:sz w:val="24"/>
          <w:szCs w:val="24"/>
          <w:lang w:val="en-US" w:eastAsia="zh-CN"/>
        </w:rPr>
        <w:t xml:space="preserve"> </w:t>
      </w:r>
      <w:r>
        <w:rPr>
          <w:rFonts w:hint="eastAsia" w:ascii="宋体" w:hAnsi="宋体" w:cs="Arial"/>
          <w:color w:val="auto"/>
          <w:sz w:val="24"/>
          <w:szCs w:val="24"/>
        </w:rPr>
        <w:t>月</w:t>
      </w:r>
      <w:r>
        <w:rPr>
          <w:rFonts w:hint="eastAsia" w:ascii="宋体" w:hAnsi="宋体" w:cs="Arial"/>
          <w:color w:val="auto"/>
          <w:sz w:val="24"/>
          <w:szCs w:val="24"/>
          <w:lang w:val="en-US" w:eastAsia="zh-CN"/>
        </w:rPr>
        <w:t xml:space="preserve"> </w:t>
      </w:r>
      <w:r>
        <w:rPr>
          <w:rFonts w:hint="eastAsia" w:ascii="宋体" w:hAnsi="宋体" w:cs="Arial"/>
          <w:color w:val="auto"/>
          <w:sz w:val="24"/>
          <w:szCs w:val="24"/>
        </w:rPr>
        <w:t>日</w:t>
      </w:r>
    </w:p>
    <w:p w14:paraId="6C3A36FF">
      <w:pPr>
        <w:pStyle w:val="31"/>
        <w:spacing w:line="480" w:lineRule="auto"/>
        <w:rPr>
          <w:rFonts w:ascii="宋体" w:hAnsi="宋体" w:cs="Arial"/>
          <w:color w:val="auto"/>
          <w:sz w:val="24"/>
          <w:szCs w:val="24"/>
        </w:rPr>
      </w:pPr>
    </w:p>
    <w:p w14:paraId="4629AA57">
      <w:pPr>
        <w:rPr>
          <w:color w:val="auto"/>
          <w:sz w:val="24"/>
          <w:szCs w:val="24"/>
        </w:rPr>
      </w:pPr>
    </w:p>
    <w:p w14:paraId="46A4912B">
      <w:pPr>
        <w:spacing w:line="320" w:lineRule="exact"/>
        <w:rPr>
          <w:rFonts w:ascii="宋体" w:hAnsi="宋体"/>
          <w:bCs/>
          <w:color w:val="auto"/>
          <w:kern w:val="12"/>
          <w:sz w:val="24"/>
          <w:szCs w:val="24"/>
        </w:rPr>
      </w:pPr>
      <w:r>
        <w:rPr>
          <w:rFonts w:hint="eastAsia" w:ascii="宋体" w:hAnsi="宋体"/>
          <w:bCs/>
          <w:color w:val="auto"/>
          <w:kern w:val="12"/>
          <w:sz w:val="24"/>
          <w:szCs w:val="24"/>
        </w:rPr>
        <w:t>说明：法定代表人（单位负责人）</w:t>
      </w:r>
      <w:r>
        <w:rPr>
          <w:rFonts w:ascii="宋体" w:hAnsi="宋体"/>
          <w:bCs/>
          <w:color w:val="auto"/>
          <w:kern w:val="12"/>
          <w:sz w:val="24"/>
          <w:szCs w:val="24"/>
        </w:rPr>
        <w:t>参</w:t>
      </w:r>
      <w:r>
        <w:rPr>
          <w:rFonts w:hint="eastAsia" w:ascii="宋体" w:hAnsi="宋体"/>
          <w:bCs/>
          <w:color w:val="auto"/>
          <w:kern w:val="12"/>
          <w:sz w:val="24"/>
          <w:szCs w:val="24"/>
        </w:rPr>
        <w:t>加本采购</w:t>
      </w:r>
      <w:r>
        <w:rPr>
          <w:rFonts w:ascii="宋体" w:hAnsi="宋体"/>
          <w:bCs/>
          <w:color w:val="auto"/>
          <w:kern w:val="12"/>
          <w:sz w:val="24"/>
          <w:szCs w:val="24"/>
        </w:rPr>
        <w:t>项目</w:t>
      </w:r>
      <w:r>
        <w:rPr>
          <w:rFonts w:hint="eastAsia" w:ascii="宋体" w:hAnsi="宋体"/>
          <w:bCs/>
          <w:color w:val="auto"/>
          <w:kern w:val="12"/>
          <w:sz w:val="24"/>
          <w:szCs w:val="24"/>
        </w:rPr>
        <w:t>投标的，</w:t>
      </w:r>
      <w:r>
        <w:rPr>
          <w:rFonts w:ascii="宋体" w:hAnsi="宋体"/>
          <w:bCs/>
          <w:color w:val="auto"/>
          <w:kern w:val="12"/>
          <w:sz w:val="24"/>
          <w:szCs w:val="24"/>
        </w:rPr>
        <w:t>仅须</w:t>
      </w:r>
      <w:r>
        <w:rPr>
          <w:rFonts w:hint="eastAsia" w:ascii="宋体" w:hAnsi="宋体"/>
          <w:bCs/>
          <w:color w:val="auto"/>
          <w:kern w:val="12"/>
          <w:sz w:val="24"/>
          <w:szCs w:val="24"/>
        </w:rPr>
        <w:t>出具此</w:t>
      </w:r>
      <w:r>
        <w:rPr>
          <w:rFonts w:ascii="宋体" w:hAnsi="宋体"/>
          <w:bCs/>
          <w:color w:val="auto"/>
          <w:kern w:val="12"/>
          <w:sz w:val="24"/>
          <w:szCs w:val="24"/>
        </w:rPr>
        <w:t>证</w:t>
      </w:r>
      <w:r>
        <w:rPr>
          <w:rFonts w:hint="eastAsia" w:ascii="宋体" w:hAnsi="宋体"/>
          <w:bCs/>
          <w:color w:val="auto"/>
          <w:kern w:val="12"/>
          <w:sz w:val="24"/>
          <w:szCs w:val="24"/>
        </w:rPr>
        <w:t>明</w:t>
      </w:r>
      <w:r>
        <w:rPr>
          <w:rFonts w:ascii="宋体" w:hAnsi="宋体"/>
          <w:bCs/>
          <w:color w:val="auto"/>
          <w:kern w:val="12"/>
          <w:sz w:val="24"/>
          <w:szCs w:val="24"/>
        </w:rPr>
        <w:t>书</w:t>
      </w:r>
      <w:r>
        <w:rPr>
          <w:rFonts w:hint="eastAsia" w:ascii="宋体" w:hAnsi="宋体"/>
          <w:bCs/>
          <w:color w:val="auto"/>
          <w:kern w:val="12"/>
          <w:sz w:val="24"/>
          <w:szCs w:val="24"/>
        </w:rPr>
        <w:t>。</w:t>
      </w:r>
    </w:p>
    <w:p w14:paraId="2195BBA8">
      <w:pPr>
        <w:spacing w:line="480" w:lineRule="exact"/>
        <w:jc w:val="center"/>
        <w:rPr>
          <w:rFonts w:ascii="宋体" w:hAnsi="宋体"/>
          <w:b/>
          <w:bCs/>
          <w:color w:val="auto"/>
          <w:sz w:val="36"/>
          <w:szCs w:val="36"/>
        </w:rPr>
      </w:pPr>
    </w:p>
    <w:p w14:paraId="1381B5B1">
      <w:pPr>
        <w:spacing w:line="480" w:lineRule="exact"/>
        <w:jc w:val="center"/>
        <w:rPr>
          <w:rFonts w:ascii="宋体" w:hAnsi="宋体"/>
          <w:b/>
          <w:bCs/>
          <w:color w:val="auto"/>
          <w:sz w:val="24"/>
          <w:szCs w:val="24"/>
        </w:rPr>
      </w:pPr>
      <w:r>
        <w:rPr>
          <w:rFonts w:ascii="宋体" w:hAnsi="宋体"/>
          <w:b/>
          <w:bCs/>
          <w:color w:val="auto"/>
          <w:sz w:val="24"/>
          <w:szCs w:val="24"/>
        </w:rPr>
        <w:br w:type="page"/>
      </w:r>
      <w:r>
        <w:rPr>
          <w:rFonts w:hint="eastAsia" w:ascii="宋体" w:hAnsi="宋体"/>
          <w:b/>
          <w:bCs/>
          <w:color w:val="auto"/>
          <w:sz w:val="24"/>
          <w:szCs w:val="24"/>
        </w:rPr>
        <w:t>3.3法定代表人（单位负责人）授权书</w:t>
      </w:r>
    </w:p>
    <w:p w14:paraId="2A563439">
      <w:pPr>
        <w:spacing w:line="480" w:lineRule="exact"/>
        <w:jc w:val="center"/>
        <w:rPr>
          <w:rFonts w:ascii="宋体" w:hAnsi="宋体"/>
          <w:b/>
          <w:bCs/>
          <w:color w:val="auto"/>
          <w:sz w:val="36"/>
          <w:szCs w:val="36"/>
        </w:rPr>
      </w:pPr>
    </w:p>
    <w:p w14:paraId="4AB74125">
      <w:pPr>
        <w:adjustRightInd w:val="0"/>
        <w:spacing w:line="360" w:lineRule="auto"/>
        <w:ind w:firstLine="504" w:firstLineChars="210"/>
        <w:contextualSpacing/>
        <w:rPr>
          <w:rFonts w:ascii="宋体" w:hAnsi="宋体" w:cs="Arial"/>
          <w:color w:val="auto"/>
          <w:sz w:val="24"/>
          <w:szCs w:val="24"/>
        </w:rPr>
      </w:pPr>
      <w:r>
        <w:rPr>
          <w:rFonts w:hint="eastAsia" w:ascii="宋体" w:hAnsi="宋体" w:cs="Arial"/>
          <w:color w:val="auto"/>
          <w:sz w:val="24"/>
          <w:szCs w:val="24"/>
        </w:rPr>
        <w:t>本人</w:t>
      </w:r>
      <w:r>
        <w:rPr>
          <w:rFonts w:hint="eastAsia" w:ascii="宋体" w:hAnsi="宋体" w:cs="Arial"/>
          <w:color w:val="auto"/>
          <w:sz w:val="24"/>
          <w:szCs w:val="24"/>
          <w:u w:val="single"/>
        </w:rPr>
        <w:t>　</w:t>
      </w:r>
      <w:r>
        <w:rPr>
          <w:rFonts w:hint="eastAsia" w:ascii="宋体" w:hAnsi="宋体"/>
          <w:i/>
          <w:snapToGrid w:val="0"/>
          <w:color w:val="auto"/>
          <w:sz w:val="24"/>
          <w:szCs w:val="24"/>
          <w:u w:val="single"/>
        </w:rPr>
        <w:t>法人姓名</w:t>
      </w:r>
      <w:r>
        <w:rPr>
          <w:rFonts w:hint="eastAsia" w:ascii="宋体" w:hAnsi="宋体" w:cs="Arial"/>
          <w:color w:val="auto"/>
          <w:sz w:val="24"/>
          <w:szCs w:val="24"/>
        </w:rPr>
        <w:t>系</w:t>
      </w:r>
      <w:r>
        <w:rPr>
          <w:rFonts w:hint="eastAsia" w:ascii="宋体" w:hAnsi="宋体" w:cs="Arial"/>
          <w:color w:val="auto"/>
          <w:sz w:val="24"/>
          <w:szCs w:val="24"/>
          <w:u w:val="single"/>
        </w:rPr>
        <w:t>　</w:t>
      </w:r>
      <w:r>
        <w:rPr>
          <w:rFonts w:hint="eastAsia" w:ascii="宋体" w:hAnsi="宋体"/>
          <w:i/>
          <w:snapToGrid w:val="0"/>
          <w:color w:val="auto"/>
          <w:sz w:val="24"/>
          <w:szCs w:val="24"/>
          <w:u w:val="single"/>
        </w:rPr>
        <w:t>供应商名称</w:t>
      </w:r>
      <w:r>
        <w:rPr>
          <w:rFonts w:hint="eastAsia" w:ascii="宋体" w:hAnsi="宋体" w:cs="Arial"/>
          <w:color w:val="auto"/>
          <w:sz w:val="24"/>
          <w:szCs w:val="24"/>
        </w:rPr>
        <w:t>的法定代表人（单位负责人），现委托</w:t>
      </w:r>
      <w:r>
        <w:rPr>
          <w:rFonts w:hint="eastAsia" w:ascii="宋体" w:hAnsi="宋体" w:cs="Arial"/>
          <w:color w:val="auto"/>
          <w:sz w:val="24"/>
          <w:szCs w:val="24"/>
          <w:u w:val="single"/>
        </w:rPr>
        <w:t>　</w:t>
      </w:r>
      <w:r>
        <w:rPr>
          <w:rFonts w:hint="eastAsia" w:ascii="宋体" w:hAnsi="宋体"/>
          <w:i/>
          <w:snapToGrid w:val="0"/>
          <w:color w:val="auto"/>
          <w:sz w:val="24"/>
          <w:szCs w:val="24"/>
          <w:u w:val="single"/>
        </w:rPr>
        <w:t>姓名，职务</w:t>
      </w:r>
      <w:r>
        <w:rPr>
          <w:rFonts w:hint="eastAsia" w:ascii="宋体" w:hAnsi="宋体" w:cs="Arial"/>
          <w:color w:val="auto"/>
          <w:sz w:val="24"/>
          <w:szCs w:val="24"/>
        </w:rPr>
        <w:t>以我方的名义参加贵方______________________项目的投标活动，并代表我方全权办理针对上述项目的投标、开标、投标文件澄清、签约等一切具体事务和签署相关文件。</w:t>
      </w:r>
    </w:p>
    <w:p w14:paraId="6A762B18">
      <w:pPr>
        <w:adjustRightInd w:val="0"/>
        <w:spacing w:line="360" w:lineRule="auto"/>
        <w:ind w:firstLine="504" w:firstLineChars="210"/>
        <w:contextualSpacing/>
        <w:rPr>
          <w:rFonts w:ascii="宋体" w:hAnsi="宋体" w:cs="Arial"/>
          <w:color w:val="auto"/>
          <w:sz w:val="24"/>
          <w:szCs w:val="24"/>
        </w:rPr>
      </w:pPr>
      <w:r>
        <w:rPr>
          <w:rFonts w:hint="eastAsia" w:ascii="宋体" w:hAnsi="宋体" w:cs="Arial"/>
          <w:color w:val="auto"/>
          <w:sz w:val="24"/>
          <w:szCs w:val="24"/>
        </w:rPr>
        <w:t>我方对被授权人的签名事项负全部责任。</w:t>
      </w:r>
    </w:p>
    <w:p w14:paraId="1A9637FF">
      <w:pPr>
        <w:adjustRightInd w:val="0"/>
        <w:spacing w:line="360" w:lineRule="auto"/>
        <w:ind w:firstLine="504" w:firstLineChars="210"/>
        <w:contextualSpacing/>
        <w:rPr>
          <w:rFonts w:ascii="宋体" w:hAnsi="宋体" w:cs="Arial"/>
          <w:color w:val="auto"/>
          <w:sz w:val="24"/>
          <w:szCs w:val="24"/>
        </w:rPr>
      </w:pPr>
      <w:r>
        <w:rPr>
          <w:rFonts w:hint="eastAsia" w:ascii="宋体" w:hAnsi="宋体" w:cs="Arial"/>
          <w:color w:val="auto"/>
          <w:sz w:val="24"/>
          <w:szCs w:val="24"/>
        </w:rPr>
        <w:t>在贵方收到我方撤销授权的书面通知以前，本授权书一直有效。被授权人在授权书有效期内签署的所有文件不因授权的撤销而失效。除我方书面撤销授权外，本授权书自投标截止之日起直至我方的投标文件有效期结束前始终有效。</w:t>
      </w:r>
    </w:p>
    <w:p w14:paraId="61237526">
      <w:pPr>
        <w:adjustRightInd w:val="0"/>
        <w:spacing w:line="360" w:lineRule="auto"/>
        <w:ind w:firstLine="504" w:firstLineChars="210"/>
        <w:contextualSpacing/>
        <w:rPr>
          <w:rFonts w:ascii="宋体" w:hAnsi="宋体" w:cs="Arial"/>
          <w:color w:val="auto"/>
          <w:sz w:val="24"/>
          <w:szCs w:val="24"/>
        </w:rPr>
      </w:pPr>
      <w:r>
        <w:rPr>
          <w:rFonts w:hint="eastAsia" w:ascii="宋体" w:hAnsi="宋体" w:cs="Arial"/>
          <w:color w:val="auto"/>
          <w:sz w:val="24"/>
          <w:szCs w:val="24"/>
        </w:rPr>
        <w:t>被授权人无转委托权，特此委托。</w:t>
      </w:r>
    </w:p>
    <w:p w14:paraId="14AD2BDA">
      <w:pPr>
        <w:spacing w:line="360" w:lineRule="auto"/>
        <w:ind w:firstLine="480" w:firstLineChars="200"/>
        <w:rPr>
          <w:rFonts w:ascii="宋体" w:hAnsi="宋体"/>
          <w:color w:val="auto"/>
          <w:sz w:val="24"/>
          <w:szCs w:val="24"/>
        </w:rPr>
      </w:pPr>
      <w:r>
        <w:rPr>
          <w:rFonts w:hint="eastAsia" w:ascii="宋体" w:hAnsi="宋体"/>
          <w:color w:val="auto"/>
          <w:sz w:val="24"/>
          <w:szCs w:val="24"/>
        </w:rPr>
        <w:t>供应商名称：</w:t>
      </w:r>
      <w:r>
        <w:rPr>
          <w:rFonts w:hint="eastAsia" w:ascii="宋体" w:hAnsi="宋体"/>
          <w:color w:val="auto"/>
          <w:sz w:val="24"/>
          <w:szCs w:val="24"/>
          <w:u w:val="single"/>
        </w:rPr>
        <w:t>（全称）</w:t>
      </w:r>
      <w:r>
        <w:rPr>
          <w:rFonts w:hint="eastAsia" w:ascii="宋体" w:hAnsi="宋体"/>
          <w:color w:val="auto"/>
          <w:sz w:val="24"/>
          <w:szCs w:val="24"/>
        </w:rPr>
        <w:t>（盖单位公章）</w:t>
      </w:r>
    </w:p>
    <w:p w14:paraId="3E71928A">
      <w:pPr>
        <w:spacing w:line="360" w:lineRule="auto"/>
        <w:ind w:firstLine="480" w:firstLineChars="200"/>
        <w:rPr>
          <w:rFonts w:ascii="宋体" w:hAnsi="宋体" w:cs="Arial"/>
          <w:color w:val="auto"/>
          <w:sz w:val="24"/>
          <w:szCs w:val="24"/>
        </w:rPr>
      </w:pPr>
      <w:r>
        <w:rPr>
          <w:rFonts w:hint="eastAsia" w:ascii="宋体" w:hAnsi="宋体" w:cs="Arial"/>
          <w:color w:val="auto"/>
          <w:sz w:val="24"/>
          <w:szCs w:val="24"/>
        </w:rPr>
        <w:t>法定代表人（单位负责人）：（签字或加盖名章）</w:t>
      </w:r>
    </w:p>
    <w:p w14:paraId="71CE03CB">
      <w:pPr>
        <w:spacing w:line="360" w:lineRule="auto"/>
        <w:ind w:firstLine="480" w:firstLineChars="200"/>
        <w:rPr>
          <w:rFonts w:ascii="宋体" w:hAnsi="宋体"/>
          <w:color w:val="auto"/>
          <w:sz w:val="24"/>
          <w:szCs w:val="24"/>
        </w:rPr>
      </w:pPr>
      <w:r>
        <w:rPr>
          <w:rFonts w:hint="eastAsia" w:ascii="宋体" w:hAnsi="宋体" w:cs="Arial"/>
          <w:color w:val="auto"/>
          <w:sz w:val="24"/>
          <w:szCs w:val="24"/>
        </w:rPr>
        <w:t>法定代表人（单位负责人）</w:t>
      </w:r>
      <w:r>
        <w:rPr>
          <w:rFonts w:hint="eastAsia" w:ascii="宋体" w:hAnsi="宋体"/>
          <w:color w:val="auto"/>
          <w:sz w:val="24"/>
          <w:szCs w:val="24"/>
        </w:rPr>
        <w:t>授权代表：（签字或加盖名章）</w:t>
      </w:r>
    </w:p>
    <w:tbl>
      <w:tblPr>
        <w:tblStyle w:val="18"/>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612"/>
      </w:tblGrid>
      <w:tr w14:paraId="7E7D6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36" w:hRule="atLeast"/>
        </w:trPr>
        <w:tc>
          <w:tcPr>
            <w:tcW w:w="4484" w:type="dxa"/>
            <w:vAlign w:val="center"/>
          </w:tcPr>
          <w:p w14:paraId="5884B43F">
            <w:pPr>
              <w:spacing w:line="360" w:lineRule="auto"/>
              <w:jc w:val="center"/>
              <w:rPr>
                <w:rFonts w:ascii="宋体" w:hAnsi="宋体"/>
                <w:color w:val="auto"/>
                <w:sz w:val="24"/>
                <w:szCs w:val="24"/>
              </w:rPr>
            </w:pPr>
            <w:r>
              <w:rPr>
                <w:rFonts w:hint="eastAsia" w:ascii="宋体" w:hAnsi="宋体"/>
                <w:color w:val="auto"/>
                <w:sz w:val="24"/>
                <w:szCs w:val="24"/>
              </w:rPr>
              <w:t>法定代表人（单位负责人）身份证（正面）</w:t>
            </w:r>
          </w:p>
        </w:tc>
        <w:tc>
          <w:tcPr>
            <w:tcW w:w="4619" w:type="dxa"/>
            <w:gridSpan w:val="2"/>
            <w:vAlign w:val="center"/>
          </w:tcPr>
          <w:p w14:paraId="77E002E0">
            <w:pPr>
              <w:spacing w:line="360" w:lineRule="auto"/>
              <w:jc w:val="center"/>
              <w:rPr>
                <w:rFonts w:ascii="宋体" w:hAnsi="宋体"/>
                <w:color w:val="auto"/>
                <w:sz w:val="24"/>
                <w:szCs w:val="24"/>
              </w:rPr>
            </w:pPr>
            <w:r>
              <w:rPr>
                <w:rFonts w:hint="eastAsia" w:ascii="宋体" w:hAnsi="宋体"/>
                <w:color w:val="auto"/>
                <w:sz w:val="24"/>
                <w:szCs w:val="24"/>
              </w:rPr>
              <w:t>法定代表人（单位负责人）身份证（反面）</w:t>
            </w:r>
          </w:p>
        </w:tc>
      </w:tr>
      <w:tr w14:paraId="73BDB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atLeast"/>
        </w:trPr>
        <w:tc>
          <w:tcPr>
            <w:tcW w:w="4491" w:type="dxa"/>
            <w:gridSpan w:val="2"/>
            <w:vAlign w:val="center"/>
          </w:tcPr>
          <w:p w14:paraId="53A21367">
            <w:pPr>
              <w:spacing w:line="360" w:lineRule="auto"/>
              <w:jc w:val="center"/>
              <w:rPr>
                <w:rFonts w:ascii="宋体" w:hAnsi="宋体"/>
                <w:color w:val="auto"/>
                <w:sz w:val="24"/>
                <w:szCs w:val="24"/>
              </w:rPr>
            </w:pPr>
            <w:r>
              <w:rPr>
                <w:rFonts w:hint="eastAsia" w:ascii="宋体" w:hAnsi="宋体"/>
                <w:color w:val="auto"/>
                <w:sz w:val="24"/>
                <w:szCs w:val="24"/>
              </w:rPr>
              <w:t>法定代表人（单位负责人）授权代表身份证（正面）</w:t>
            </w:r>
          </w:p>
        </w:tc>
        <w:tc>
          <w:tcPr>
            <w:tcW w:w="4612" w:type="dxa"/>
            <w:vAlign w:val="center"/>
          </w:tcPr>
          <w:p w14:paraId="36FD825A">
            <w:pPr>
              <w:spacing w:line="360" w:lineRule="auto"/>
              <w:jc w:val="center"/>
              <w:rPr>
                <w:rFonts w:ascii="宋体" w:hAnsi="宋体"/>
                <w:color w:val="auto"/>
                <w:sz w:val="24"/>
                <w:szCs w:val="24"/>
              </w:rPr>
            </w:pPr>
            <w:r>
              <w:rPr>
                <w:rFonts w:hint="eastAsia" w:ascii="宋体" w:hAnsi="宋体"/>
                <w:color w:val="auto"/>
                <w:sz w:val="24"/>
                <w:szCs w:val="24"/>
              </w:rPr>
              <w:t>法定代表人（单位负责人）授权代表身份证（反面）</w:t>
            </w:r>
          </w:p>
        </w:tc>
      </w:tr>
    </w:tbl>
    <w:p w14:paraId="1DCB1767">
      <w:pPr>
        <w:spacing w:line="320" w:lineRule="exact"/>
        <w:ind w:left="2" w:firstLine="357" w:firstLineChars="149"/>
        <w:rPr>
          <w:rFonts w:ascii="宋体" w:hAnsi="宋体" w:cs="Courier New"/>
          <w:color w:val="auto"/>
          <w:sz w:val="24"/>
          <w:szCs w:val="24"/>
        </w:rPr>
      </w:pPr>
    </w:p>
    <w:p w14:paraId="56C1021F">
      <w:pPr>
        <w:widowControl/>
        <w:spacing w:before="100" w:beforeAutospacing="1" w:after="100" w:afterAutospacing="1" w:line="360" w:lineRule="auto"/>
        <w:jc w:val="center"/>
        <w:rPr>
          <w:rFonts w:ascii="宋体" w:hAnsi="宋体"/>
          <w:b/>
          <w:bCs/>
          <w:color w:val="auto"/>
          <w:sz w:val="24"/>
          <w:szCs w:val="24"/>
        </w:rPr>
      </w:pPr>
      <w:r>
        <w:rPr>
          <w:rFonts w:ascii="宋体" w:hAnsi="宋体"/>
          <w:b/>
          <w:bCs/>
          <w:color w:val="auto"/>
          <w:sz w:val="24"/>
          <w:szCs w:val="24"/>
        </w:rPr>
        <w:br w:type="page"/>
      </w:r>
      <w:bookmarkEnd w:id="3"/>
      <w:r>
        <w:rPr>
          <w:rFonts w:hint="eastAsia" w:ascii="宋体" w:hAnsi="宋体"/>
          <w:b/>
          <w:bCs/>
          <w:color w:val="auto"/>
          <w:sz w:val="24"/>
          <w:szCs w:val="24"/>
        </w:rPr>
        <w:t>3.4投标承诺函</w:t>
      </w:r>
    </w:p>
    <w:p w14:paraId="47BF3489">
      <w:pPr>
        <w:autoSpaceDE w:val="0"/>
        <w:autoSpaceDN w:val="0"/>
        <w:snapToGrid w:val="0"/>
        <w:spacing w:line="360" w:lineRule="auto"/>
        <w:jc w:val="center"/>
        <w:rPr>
          <w:rFonts w:ascii="宋体" w:hAnsi="宋体"/>
          <w:b/>
          <w:bCs/>
          <w:color w:val="auto"/>
          <w:sz w:val="24"/>
          <w:szCs w:val="24"/>
        </w:rPr>
      </w:pPr>
    </w:p>
    <w:p w14:paraId="2152AE0B">
      <w:pPr>
        <w:spacing w:beforeLines="50" w:afterLines="50" w:line="360" w:lineRule="auto"/>
        <w:contextualSpacing/>
        <w:rPr>
          <w:rFonts w:ascii="宋体" w:hAnsi="宋体" w:cs="宋体"/>
          <w:color w:val="auto"/>
          <w:sz w:val="24"/>
          <w:szCs w:val="24"/>
          <w:lang w:val="zh-CN"/>
        </w:rPr>
      </w:pPr>
      <w:r>
        <w:rPr>
          <w:rFonts w:hint="eastAsia" w:ascii="宋体" w:hAnsi="宋体" w:cs="仿宋_GB2312"/>
          <w:color w:val="auto"/>
          <w:sz w:val="22"/>
          <w:szCs w:val="32"/>
        </w:rPr>
        <w:t>致</w:t>
      </w:r>
      <w:r>
        <w:rPr>
          <w:rFonts w:hint="eastAsia" w:ascii="宋体" w:hAnsi="宋体" w:cs="仿宋_GB2312"/>
          <w:color w:val="auto"/>
          <w:sz w:val="24"/>
          <w:szCs w:val="24"/>
        </w:rPr>
        <w:t>：</w:t>
      </w:r>
      <w:r>
        <w:rPr>
          <w:rFonts w:hint="eastAsia" w:ascii="宋体" w:hAnsi="宋体" w:cs="仿宋_GB2312"/>
          <w:color w:val="auto"/>
          <w:sz w:val="24"/>
          <w:szCs w:val="24"/>
          <w:u w:val="single"/>
        </w:rPr>
        <w:t>采购人</w:t>
      </w:r>
    </w:p>
    <w:p w14:paraId="76E34548">
      <w:pPr>
        <w:spacing w:beforeLines="50" w:afterLines="50" w:line="360" w:lineRule="auto"/>
        <w:ind w:firstLine="480" w:firstLineChars="200"/>
        <w:contextualSpacing/>
        <w:rPr>
          <w:rFonts w:ascii="宋体" w:hAnsi="宋体" w:cs="宋体"/>
          <w:color w:val="auto"/>
          <w:sz w:val="24"/>
          <w:szCs w:val="24"/>
          <w:lang w:val="zh-CN"/>
        </w:rPr>
      </w:pPr>
      <w:r>
        <w:rPr>
          <w:rFonts w:ascii="宋体" w:hAnsi="宋体" w:cs="宋体"/>
          <w:color w:val="auto"/>
          <w:sz w:val="24"/>
          <w:szCs w:val="24"/>
          <w:lang w:val="zh-CN"/>
        </w:rPr>
        <w:t>经研究，我</w:t>
      </w:r>
      <w:r>
        <w:rPr>
          <w:rFonts w:hint="eastAsia" w:ascii="宋体" w:hAnsi="宋体" w:cs="宋体"/>
          <w:color w:val="auto"/>
          <w:sz w:val="24"/>
          <w:szCs w:val="24"/>
          <w:lang w:val="zh-CN"/>
        </w:rPr>
        <w:t>方自愿参与贵方</w:t>
      </w:r>
      <w:r>
        <w:rPr>
          <w:rFonts w:ascii="宋体" w:hAnsi="宋体" w:cs="宋体"/>
          <w:color w:val="auto"/>
          <w:sz w:val="24"/>
          <w:szCs w:val="24"/>
          <w:lang w:val="zh-CN"/>
        </w:rPr>
        <w:t>年月日</w:t>
      </w:r>
      <w:r>
        <w:rPr>
          <w:rFonts w:hint="eastAsia" w:ascii="宋体" w:hAnsi="宋体" w:cs="宋体"/>
          <w:i/>
          <w:color w:val="auto"/>
          <w:sz w:val="24"/>
          <w:szCs w:val="24"/>
          <w:u w:val="single"/>
          <w:lang w:val="zh-CN"/>
        </w:rPr>
        <w:t>（</w:t>
      </w:r>
      <w:r>
        <w:rPr>
          <w:rFonts w:hint="eastAsia" w:ascii="宋体" w:hAnsi="宋体" w:cs="宋体"/>
          <w:i/>
          <w:color w:val="auto"/>
          <w:sz w:val="24"/>
          <w:szCs w:val="24"/>
          <w:u w:val="single"/>
        </w:rPr>
        <w:t>项目编号</w:t>
      </w:r>
      <w:r>
        <w:rPr>
          <w:rFonts w:hint="eastAsia" w:ascii="宋体" w:hAnsi="宋体" w:cs="宋体"/>
          <w:i/>
          <w:color w:val="auto"/>
          <w:sz w:val="24"/>
          <w:szCs w:val="24"/>
          <w:u w:val="single"/>
          <w:lang w:val="zh-CN"/>
        </w:rPr>
        <w:t>、项目名称）</w:t>
      </w:r>
      <w:r>
        <w:rPr>
          <w:rFonts w:hint="eastAsia" w:ascii="宋体" w:hAnsi="宋体" w:cs="宋体"/>
          <w:color w:val="auto"/>
          <w:sz w:val="24"/>
          <w:szCs w:val="24"/>
          <w:lang w:val="zh-CN"/>
        </w:rPr>
        <w:t>的</w:t>
      </w:r>
      <w:r>
        <w:rPr>
          <w:rFonts w:ascii="宋体" w:hAnsi="宋体" w:cs="宋体"/>
          <w:color w:val="auto"/>
          <w:sz w:val="24"/>
          <w:szCs w:val="24"/>
          <w:lang w:val="zh-CN"/>
        </w:rPr>
        <w:t>投标，</w:t>
      </w:r>
      <w:r>
        <w:rPr>
          <w:rFonts w:hint="eastAsia" w:ascii="宋体" w:hAnsi="宋体" w:cs="宋体"/>
          <w:color w:val="auto"/>
          <w:sz w:val="24"/>
          <w:szCs w:val="24"/>
          <w:lang w:val="zh-CN"/>
        </w:rPr>
        <w:t>将</w:t>
      </w:r>
      <w:r>
        <w:rPr>
          <w:rFonts w:ascii="宋体" w:hAnsi="宋体" w:cs="宋体"/>
          <w:color w:val="auto"/>
          <w:sz w:val="24"/>
          <w:szCs w:val="24"/>
          <w:lang w:val="zh-CN"/>
        </w:rPr>
        <w:t>严格</w:t>
      </w:r>
      <w:r>
        <w:rPr>
          <w:rFonts w:hint="eastAsia" w:ascii="宋体" w:hAnsi="宋体" w:cs="宋体"/>
          <w:color w:val="auto"/>
          <w:sz w:val="24"/>
          <w:szCs w:val="24"/>
          <w:lang w:val="zh-CN"/>
        </w:rPr>
        <w:t>遵守</w:t>
      </w:r>
      <w:r>
        <w:rPr>
          <w:rFonts w:ascii="宋体" w:hAnsi="宋体" w:cs="宋体"/>
          <w:color w:val="auto"/>
          <w:sz w:val="24"/>
          <w:szCs w:val="24"/>
          <w:lang w:val="zh-CN"/>
        </w:rPr>
        <w:t>《</w:t>
      </w:r>
      <w:r>
        <w:rPr>
          <w:rFonts w:hint="eastAsia" w:ascii="宋体" w:hAnsi="宋体" w:cs="宋体"/>
          <w:color w:val="auto"/>
          <w:sz w:val="24"/>
          <w:szCs w:val="24"/>
          <w:lang w:val="zh-CN"/>
        </w:rPr>
        <w:t>中华人民共和国政府采购</w:t>
      </w:r>
      <w:r>
        <w:rPr>
          <w:rFonts w:ascii="宋体" w:hAnsi="宋体" w:cs="宋体"/>
          <w:color w:val="auto"/>
          <w:sz w:val="24"/>
          <w:szCs w:val="24"/>
          <w:lang w:val="zh-CN"/>
        </w:rPr>
        <w:t>法》等</w:t>
      </w:r>
      <w:r>
        <w:rPr>
          <w:rFonts w:hint="eastAsia" w:ascii="宋体" w:hAnsi="宋体" w:cs="宋体"/>
          <w:color w:val="auto"/>
          <w:sz w:val="24"/>
          <w:szCs w:val="24"/>
          <w:lang w:val="zh-CN"/>
        </w:rPr>
        <w:t>相关</w:t>
      </w:r>
      <w:r>
        <w:rPr>
          <w:rFonts w:ascii="宋体" w:hAnsi="宋体" w:cs="宋体"/>
          <w:color w:val="auto"/>
          <w:sz w:val="24"/>
          <w:szCs w:val="24"/>
          <w:lang w:val="zh-CN"/>
        </w:rPr>
        <w:t>法律法规</w:t>
      </w:r>
      <w:r>
        <w:rPr>
          <w:rFonts w:hint="eastAsia" w:ascii="宋体" w:hAnsi="宋体" w:cs="宋体"/>
          <w:color w:val="auto"/>
          <w:sz w:val="24"/>
          <w:szCs w:val="24"/>
          <w:lang w:val="zh-CN"/>
        </w:rPr>
        <w:t>规定</w:t>
      </w:r>
      <w:r>
        <w:rPr>
          <w:rFonts w:ascii="宋体" w:hAnsi="宋体" w:cs="宋体"/>
          <w:color w:val="auto"/>
          <w:sz w:val="24"/>
          <w:szCs w:val="24"/>
          <w:lang w:val="zh-CN"/>
        </w:rPr>
        <w:t>，并无条件地遵守本次采购活动各项规定。我们郑重承诺：</w:t>
      </w:r>
      <w:r>
        <w:rPr>
          <w:rFonts w:hint="eastAsia" w:ascii="宋体" w:hAnsi="宋体" w:cs="宋体"/>
          <w:color w:val="auto"/>
          <w:sz w:val="24"/>
          <w:szCs w:val="24"/>
          <w:lang w:val="zh-CN"/>
        </w:rPr>
        <w:t>我方</w:t>
      </w:r>
      <w:r>
        <w:rPr>
          <w:rFonts w:ascii="宋体" w:hAnsi="宋体" w:cs="宋体"/>
          <w:color w:val="auto"/>
          <w:sz w:val="24"/>
          <w:szCs w:val="24"/>
          <w:lang w:val="zh-CN"/>
        </w:rPr>
        <w:t>如果在本次</w:t>
      </w:r>
      <w:r>
        <w:rPr>
          <w:rFonts w:hint="eastAsia" w:ascii="宋体" w:hAnsi="宋体" w:cs="宋体"/>
          <w:color w:val="auto"/>
          <w:sz w:val="24"/>
          <w:szCs w:val="24"/>
          <w:lang w:val="zh-CN"/>
        </w:rPr>
        <w:t>投标</w:t>
      </w:r>
      <w:r>
        <w:rPr>
          <w:rFonts w:ascii="宋体" w:hAnsi="宋体" w:cs="宋体"/>
          <w:color w:val="auto"/>
          <w:sz w:val="24"/>
          <w:szCs w:val="24"/>
          <w:lang w:val="zh-CN"/>
        </w:rPr>
        <w:t>活动中有</w:t>
      </w:r>
      <w:r>
        <w:rPr>
          <w:rFonts w:hint="eastAsia" w:ascii="宋体" w:hAnsi="宋体" w:cs="宋体"/>
          <w:color w:val="auto"/>
          <w:sz w:val="24"/>
          <w:szCs w:val="24"/>
          <w:lang w:val="zh-CN"/>
        </w:rPr>
        <w:t>下列</w:t>
      </w:r>
      <w:r>
        <w:rPr>
          <w:rFonts w:ascii="宋体" w:hAnsi="宋体" w:cs="宋体"/>
          <w:color w:val="auto"/>
          <w:sz w:val="24"/>
          <w:szCs w:val="24"/>
          <w:lang w:val="zh-CN"/>
        </w:rPr>
        <w:t>情形</w:t>
      </w:r>
      <w:r>
        <w:rPr>
          <w:rFonts w:hint="eastAsia" w:ascii="宋体" w:hAnsi="宋体" w:cs="宋体"/>
          <w:color w:val="auto"/>
          <w:sz w:val="24"/>
          <w:szCs w:val="24"/>
          <w:lang w:val="zh-CN"/>
        </w:rPr>
        <w:t>之一</w:t>
      </w:r>
      <w:r>
        <w:rPr>
          <w:rFonts w:ascii="宋体" w:hAnsi="宋体" w:cs="宋体"/>
          <w:color w:val="auto"/>
          <w:sz w:val="24"/>
          <w:szCs w:val="24"/>
          <w:lang w:val="zh-CN"/>
        </w:rPr>
        <w:t>的，愿接受政府采购</w:t>
      </w:r>
      <w:r>
        <w:rPr>
          <w:rFonts w:hint="eastAsia" w:ascii="宋体" w:hAnsi="宋体" w:cs="宋体"/>
          <w:color w:val="auto"/>
          <w:sz w:val="24"/>
          <w:szCs w:val="24"/>
          <w:lang w:val="zh-CN"/>
        </w:rPr>
        <w:t>监督管理</w:t>
      </w:r>
      <w:r>
        <w:rPr>
          <w:rFonts w:ascii="宋体" w:hAnsi="宋体" w:cs="宋体"/>
          <w:color w:val="auto"/>
          <w:sz w:val="24"/>
          <w:szCs w:val="24"/>
          <w:lang w:val="zh-CN"/>
        </w:rPr>
        <w:t>部门给予相关处罚并</w:t>
      </w:r>
      <w:r>
        <w:rPr>
          <w:rFonts w:hint="eastAsia" w:ascii="宋体" w:hAnsi="宋体" w:cs="宋体"/>
          <w:color w:val="auto"/>
          <w:sz w:val="24"/>
          <w:szCs w:val="24"/>
          <w:lang w:val="zh-CN"/>
        </w:rPr>
        <w:t>承诺依法</w:t>
      </w:r>
      <w:r>
        <w:rPr>
          <w:rFonts w:ascii="宋体" w:hAnsi="宋体" w:cs="宋体"/>
          <w:color w:val="auto"/>
          <w:sz w:val="24"/>
          <w:szCs w:val="24"/>
          <w:lang w:val="zh-CN"/>
        </w:rPr>
        <w:t>承担</w:t>
      </w:r>
      <w:r>
        <w:rPr>
          <w:rFonts w:hint="eastAsia" w:ascii="宋体" w:hAnsi="宋体" w:cs="宋体"/>
          <w:color w:val="auto"/>
          <w:sz w:val="24"/>
          <w:szCs w:val="24"/>
          <w:lang w:val="zh-CN"/>
        </w:rPr>
        <w:t>相关的经济赔偿责任和</w:t>
      </w:r>
      <w:r>
        <w:rPr>
          <w:rFonts w:ascii="宋体" w:hAnsi="宋体" w:cs="宋体"/>
          <w:color w:val="auto"/>
          <w:sz w:val="24"/>
          <w:szCs w:val="24"/>
          <w:lang w:val="zh-CN"/>
        </w:rPr>
        <w:t>法律责任。</w:t>
      </w:r>
    </w:p>
    <w:p w14:paraId="6DB49021">
      <w:pPr>
        <w:spacing w:beforeLines="50" w:afterLines="50" w:line="360" w:lineRule="auto"/>
        <w:ind w:firstLine="480" w:firstLineChars="200"/>
        <w:contextualSpacing/>
        <w:rPr>
          <w:rFonts w:ascii="宋体" w:hAnsi="宋体" w:cs="宋体"/>
          <w:color w:val="auto"/>
          <w:sz w:val="24"/>
          <w:szCs w:val="24"/>
          <w:lang w:val="zh-CN"/>
        </w:rPr>
      </w:pPr>
      <w:r>
        <w:rPr>
          <w:rFonts w:hint="eastAsia" w:ascii="宋体" w:hAnsi="宋体" w:cs="宋体"/>
          <w:color w:val="auto"/>
          <w:sz w:val="24"/>
          <w:szCs w:val="24"/>
          <w:lang w:val="zh-CN"/>
        </w:rPr>
        <w:t>一、在投标有效期内撤销投标文件；</w:t>
      </w:r>
    </w:p>
    <w:p w14:paraId="1682FB80">
      <w:pPr>
        <w:spacing w:beforeLines="50" w:afterLines="50" w:line="360" w:lineRule="auto"/>
        <w:ind w:firstLine="480" w:firstLineChars="200"/>
        <w:contextualSpacing/>
        <w:rPr>
          <w:rFonts w:ascii="宋体" w:hAnsi="宋体" w:cs="宋体"/>
          <w:color w:val="auto"/>
          <w:sz w:val="24"/>
          <w:szCs w:val="24"/>
          <w:lang w:val="zh-CN"/>
        </w:rPr>
      </w:pPr>
      <w:r>
        <w:rPr>
          <w:rFonts w:hint="eastAsia" w:ascii="宋体" w:hAnsi="宋体" w:cs="宋体"/>
          <w:color w:val="auto"/>
          <w:sz w:val="24"/>
          <w:szCs w:val="24"/>
          <w:lang w:val="zh-CN"/>
        </w:rPr>
        <w:t>二、在投标文件中提供虚假材料；</w:t>
      </w:r>
    </w:p>
    <w:p w14:paraId="78D53648">
      <w:pPr>
        <w:spacing w:beforeLines="50" w:afterLines="50" w:line="360" w:lineRule="auto"/>
        <w:ind w:firstLine="480" w:firstLineChars="200"/>
        <w:contextualSpacing/>
        <w:rPr>
          <w:rFonts w:ascii="宋体" w:hAnsi="宋体" w:cs="宋体"/>
          <w:color w:val="auto"/>
          <w:sz w:val="24"/>
          <w:szCs w:val="24"/>
          <w:lang w:val="zh-CN"/>
        </w:rPr>
      </w:pPr>
      <w:r>
        <w:rPr>
          <w:rFonts w:hint="eastAsia" w:ascii="宋体" w:hAnsi="宋体" w:cs="宋体"/>
          <w:color w:val="auto"/>
          <w:sz w:val="24"/>
          <w:szCs w:val="24"/>
          <w:lang w:val="zh-CN"/>
        </w:rPr>
        <w:t>三、除因不可抗力或招标文件认可的情形以外，中标后不与采购人签订合同；</w:t>
      </w:r>
    </w:p>
    <w:p w14:paraId="21CFBD25">
      <w:pPr>
        <w:spacing w:beforeLines="50" w:afterLines="50" w:line="360" w:lineRule="auto"/>
        <w:ind w:firstLine="480" w:firstLineChars="200"/>
        <w:contextualSpacing/>
        <w:rPr>
          <w:rFonts w:ascii="宋体" w:hAnsi="宋体" w:cs="宋体"/>
          <w:color w:val="auto"/>
          <w:sz w:val="24"/>
          <w:szCs w:val="24"/>
          <w:lang w:val="zh-CN"/>
        </w:rPr>
      </w:pPr>
      <w:r>
        <w:rPr>
          <w:rFonts w:hint="eastAsia" w:ascii="宋体" w:hAnsi="宋体" w:cs="宋体"/>
          <w:color w:val="auto"/>
          <w:sz w:val="24"/>
          <w:szCs w:val="24"/>
          <w:lang w:val="zh-CN"/>
        </w:rPr>
        <w:t>四、与采购人、其他供应商或者采购代理机构恶意串通；</w:t>
      </w:r>
    </w:p>
    <w:p w14:paraId="1864E7A3">
      <w:pPr>
        <w:spacing w:beforeLines="50" w:afterLines="50" w:line="360" w:lineRule="auto"/>
        <w:ind w:firstLine="480" w:firstLineChars="200"/>
        <w:contextualSpacing/>
        <w:rPr>
          <w:rFonts w:ascii="宋体" w:hAnsi="宋体" w:cs="宋体"/>
          <w:color w:val="auto"/>
          <w:sz w:val="24"/>
          <w:szCs w:val="24"/>
          <w:lang w:val="zh-CN"/>
        </w:rPr>
      </w:pPr>
      <w:r>
        <w:rPr>
          <w:rFonts w:hint="eastAsia" w:ascii="宋体" w:hAnsi="宋体" w:cs="宋体"/>
          <w:color w:val="auto"/>
          <w:sz w:val="24"/>
          <w:szCs w:val="24"/>
          <w:lang w:val="zh-CN"/>
        </w:rPr>
        <w:t>五、法律法规及本招标文件规定的其他严重违法行为。</w:t>
      </w:r>
    </w:p>
    <w:p w14:paraId="623D1357">
      <w:pPr>
        <w:rPr>
          <w:color w:val="auto"/>
          <w:sz w:val="24"/>
          <w:szCs w:val="24"/>
          <w:u w:val="single"/>
        </w:rPr>
      </w:pPr>
    </w:p>
    <w:p w14:paraId="76F2EBBD">
      <w:pPr>
        <w:rPr>
          <w:color w:val="auto"/>
          <w:sz w:val="24"/>
          <w:szCs w:val="24"/>
          <w:u w:val="single"/>
        </w:rPr>
      </w:pPr>
    </w:p>
    <w:p w14:paraId="11B1D077">
      <w:pPr>
        <w:rPr>
          <w:color w:val="auto"/>
          <w:sz w:val="24"/>
          <w:szCs w:val="24"/>
          <w:u w:val="single"/>
        </w:rPr>
      </w:pPr>
    </w:p>
    <w:p w14:paraId="270637F1">
      <w:pPr>
        <w:rPr>
          <w:color w:val="auto"/>
          <w:sz w:val="24"/>
          <w:szCs w:val="24"/>
          <w:u w:val="single"/>
        </w:rPr>
      </w:pPr>
    </w:p>
    <w:p w14:paraId="4314CB84">
      <w:pPr>
        <w:spacing w:line="480" w:lineRule="auto"/>
        <w:ind w:firstLine="4980" w:firstLineChars="2075"/>
        <w:rPr>
          <w:rFonts w:ascii="宋体" w:hAnsi="宋体" w:cs="Arial"/>
          <w:color w:val="auto"/>
          <w:sz w:val="24"/>
          <w:szCs w:val="24"/>
        </w:rPr>
      </w:pPr>
      <w:r>
        <w:rPr>
          <w:rFonts w:hint="eastAsia" w:ascii="宋体" w:hAnsi="宋体" w:cs="Arial"/>
          <w:color w:val="auto"/>
          <w:sz w:val="24"/>
          <w:szCs w:val="24"/>
        </w:rPr>
        <w:t>供应商名称（</w:t>
      </w:r>
      <w:r>
        <w:rPr>
          <w:rFonts w:hint="eastAsia" w:ascii="宋体" w:hAnsi="宋体" w:cs="Arial"/>
          <w:color w:val="auto"/>
          <w:sz w:val="24"/>
          <w:szCs w:val="24"/>
          <w:lang w:val="en-US" w:eastAsia="zh-CN"/>
        </w:rPr>
        <w:t>盖单位公章</w:t>
      </w:r>
      <w:r>
        <w:rPr>
          <w:rFonts w:hint="eastAsia" w:ascii="宋体" w:hAnsi="宋体" w:cs="Arial"/>
          <w:color w:val="auto"/>
          <w:sz w:val="24"/>
          <w:szCs w:val="24"/>
        </w:rPr>
        <w:t>）：　　　　　　　　　</w:t>
      </w:r>
    </w:p>
    <w:p w14:paraId="21B0829E">
      <w:pPr>
        <w:spacing w:line="480" w:lineRule="auto"/>
        <w:ind w:firstLine="4980" w:firstLineChars="2075"/>
        <w:rPr>
          <w:rFonts w:ascii="宋体" w:hAnsi="宋体" w:cs="Arial"/>
          <w:color w:val="auto"/>
        </w:rPr>
      </w:pPr>
      <w:r>
        <w:rPr>
          <w:rFonts w:hint="eastAsia" w:ascii="宋体" w:hAnsi="宋体" w:cs="Arial"/>
          <w:color w:val="auto"/>
          <w:sz w:val="24"/>
          <w:szCs w:val="24"/>
        </w:rPr>
        <w:t>日　期：</w:t>
      </w:r>
      <w:r>
        <w:rPr>
          <w:rFonts w:hint="eastAsia" w:ascii="宋体" w:hAnsi="宋体" w:cs="Arial"/>
          <w:color w:val="auto"/>
          <w:sz w:val="24"/>
          <w:szCs w:val="24"/>
          <w:lang w:val="en-US" w:eastAsia="zh-CN"/>
        </w:rPr>
        <w:t xml:space="preserve"> </w:t>
      </w:r>
      <w:r>
        <w:rPr>
          <w:rFonts w:hint="eastAsia" w:ascii="宋体" w:hAnsi="宋体" w:cs="Arial"/>
          <w:color w:val="auto"/>
          <w:sz w:val="24"/>
          <w:szCs w:val="24"/>
        </w:rPr>
        <w:t>年</w:t>
      </w:r>
      <w:r>
        <w:rPr>
          <w:rFonts w:hint="eastAsia" w:ascii="宋体" w:hAnsi="宋体" w:cs="Arial"/>
          <w:color w:val="auto"/>
          <w:sz w:val="24"/>
          <w:szCs w:val="24"/>
          <w:lang w:val="en-US" w:eastAsia="zh-CN"/>
        </w:rPr>
        <w:t xml:space="preserve"> </w:t>
      </w:r>
      <w:r>
        <w:rPr>
          <w:rFonts w:hint="eastAsia" w:ascii="宋体" w:hAnsi="宋体" w:cs="Arial"/>
          <w:color w:val="auto"/>
          <w:sz w:val="24"/>
          <w:szCs w:val="24"/>
        </w:rPr>
        <w:t>月</w:t>
      </w:r>
      <w:r>
        <w:rPr>
          <w:rFonts w:hint="eastAsia" w:ascii="宋体" w:hAnsi="宋体" w:cs="Arial"/>
          <w:color w:val="auto"/>
          <w:sz w:val="24"/>
          <w:szCs w:val="24"/>
          <w:lang w:val="en-US" w:eastAsia="zh-CN"/>
        </w:rPr>
        <w:t xml:space="preserve"> </w:t>
      </w:r>
      <w:r>
        <w:rPr>
          <w:rFonts w:hint="eastAsia" w:ascii="宋体" w:hAnsi="宋体" w:cs="Arial"/>
          <w:color w:val="auto"/>
          <w:sz w:val="24"/>
          <w:szCs w:val="24"/>
        </w:rPr>
        <w:t>日</w:t>
      </w:r>
    </w:p>
    <w:p w14:paraId="258933B3">
      <w:pPr>
        <w:autoSpaceDE w:val="0"/>
        <w:autoSpaceDN w:val="0"/>
        <w:adjustRightInd w:val="0"/>
        <w:spacing w:line="360" w:lineRule="auto"/>
        <w:jc w:val="center"/>
        <w:outlineLvl w:val="0"/>
        <w:rPr>
          <w:rFonts w:hAnsi="宋体"/>
          <w:b/>
          <w:snapToGrid w:val="0"/>
          <w:color w:val="auto"/>
          <w:kern w:val="0"/>
          <w:sz w:val="36"/>
          <w:szCs w:val="36"/>
        </w:rPr>
      </w:pPr>
    </w:p>
    <w:p w14:paraId="28CD62B7">
      <w:pPr>
        <w:autoSpaceDE w:val="0"/>
        <w:autoSpaceDN w:val="0"/>
        <w:adjustRightInd w:val="0"/>
        <w:spacing w:line="360" w:lineRule="auto"/>
        <w:jc w:val="center"/>
        <w:rPr>
          <w:rFonts w:ascii="宋体" w:cs="宋体"/>
          <w:color w:val="auto"/>
          <w:lang w:val="zh-CN"/>
        </w:rPr>
      </w:pPr>
    </w:p>
    <w:p w14:paraId="68139693">
      <w:pPr>
        <w:autoSpaceDE w:val="0"/>
        <w:autoSpaceDN w:val="0"/>
        <w:adjustRightInd w:val="0"/>
        <w:spacing w:line="360" w:lineRule="auto"/>
        <w:jc w:val="center"/>
        <w:rPr>
          <w:rFonts w:ascii="宋体" w:cs="宋体"/>
          <w:color w:val="auto"/>
          <w:lang w:val="zh-CN"/>
        </w:rPr>
      </w:pPr>
    </w:p>
    <w:p w14:paraId="2D98FC12">
      <w:pPr>
        <w:autoSpaceDE w:val="0"/>
        <w:autoSpaceDN w:val="0"/>
        <w:adjustRightInd w:val="0"/>
        <w:spacing w:line="360" w:lineRule="auto"/>
        <w:jc w:val="center"/>
        <w:rPr>
          <w:rFonts w:ascii="宋体" w:cs="宋体"/>
          <w:color w:val="auto"/>
          <w:lang w:val="zh-CN"/>
        </w:rPr>
      </w:pPr>
    </w:p>
    <w:p w14:paraId="6EA6DD80">
      <w:pPr>
        <w:autoSpaceDE w:val="0"/>
        <w:autoSpaceDN w:val="0"/>
        <w:adjustRightInd w:val="0"/>
        <w:spacing w:line="360" w:lineRule="auto"/>
        <w:jc w:val="center"/>
        <w:rPr>
          <w:rFonts w:ascii="宋体" w:cs="宋体"/>
          <w:color w:val="auto"/>
          <w:lang w:val="zh-CN"/>
        </w:rPr>
      </w:pPr>
    </w:p>
    <w:p w14:paraId="4CCA6D74">
      <w:pPr>
        <w:autoSpaceDE w:val="0"/>
        <w:autoSpaceDN w:val="0"/>
        <w:adjustRightInd w:val="0"/>
        <w:spacing w:line="360" w:lineRule="auto"/>
        <w:jc w:val="center"/>
        <w:rPr>
          <w:rFonts w:ascii="宋体" w:cs="宋体"/>
          <w:color w:val="auto"/>
          <w:lang w:val="zh-CN"/>
        </w:rPr>
      </w:pPr>
    </w:p>
    <w:p w14:paraId="0182C9D4">
      <w:pPr>
        <w:autoSpaceDE w:val="0"/>
        <w:autoSpaceDN w:val="0"/>
        <w:adjustRightInd w:val="0"/>
        <w:spacing w:line="360" w:lineRule="auto"/>
        <w:ind w:right="-11"/>
        <w:rPr>
          <w:rFonts w:ascii="宋体" w:cs="宋体"/>
          <w:color w:val="auto"/>
          <w:lang w:val="zh-CN"/>
        </w:rPr>
      </w:pPr>
    </w:p>
    <w:p w14:paraId="291FCAA8">
      <w:pPr>
        <w:autoSpaceDE w:val="0"/>
        <w:autoSpaceDN w:val="0"/>
        <w:adjustRightInd w:val="0"/>
        <w:spacing w:line="360" w:lineRule="auto"/>
        <w:jc w:val="center"/>
        <w:rPr>
          <w:rFonts w:ascii="宋体" w:hAnsi="宋体" w:cs="宋体"/>
          <w:color w:val="auto"/>
          <w:sz w:val="24"/>
          <w:szCs w:val="24"/>
          <w:lang w:val="zh-CN"/>
        </w:rPr>
      </w:pPr>
    </w:p>
    <w:p w14:paraId="5CF88778">
      <w:pPr>
        <w:autoSpaceDE w:val="0"/>
        <w:autoSpaceDN w:val="0"/>
        <w:adjustRightInd w:val="0"/>
        <w:spacing w:line="360" w:lineRule="auto"/>
        <w:jc w:val="center"/>
        <w:rPr>
          <w:rFonts w:ascii="宋体" w:hAnsi="宋体" w:cs="宋体"/>
          <w:color w:val="auto"/>
          <w:sz w:val="24"/>
          <w:szCs w:val="24"/>
          <w:lang w:val="zh-CN"/>
        </w:rPr>
      </w:pPr>
    </w:p>
    <w:p w14:paraId="01DAE190">
      <w:pPr>
        <w:jc w:val="center"/>
        <w:rPr>
          <w:rFonts w:ascii="方正小标宋简体" w:hAnsi="方正小标宋简体" w:eastAsia="方正小标宋简体" w:cs="方正小标宋简体"/>
          <w:color w:val="auto"/>
          <w:sz w:val="36"/>
          <w:szCs w:val="36"/>
        </w:rPr>
      </w:pPr>
      <w:r>
        <w:rPr>
          <w:rFonts w:ascii="宋体" w:hAnsi="宋体"/>
          <w:b/>
          <w:bCs/>
          <w:color w:val="auto"/>
          <w:sz w:val="24"/>
          <w:szCs w:val="24"/>
        </w:rPr>
        <w:br w:type="page"/>
      </w:r>
      <w:r>
        <w:rPr>
          <w:rFonts w:hint="eastAsia" w:ascii="宋体" w:hAnsi="宋体" w:eastAsia="宋体"/>
          <w:b/>
          <w:bCs/>
          <w:color w:val="auto"/>
          <w:sz w:val="24"/>
          <w:szCs w:val="24"/>
        </w:rPr>
        <w:t>3.5长葛市政府采购供应商信用承诺函</w:t>
      </w:r>
    </w:p>
    <w:p w14:paraId="5F2C7A1F">
      <w:pPr>
        <w:rPr>
          <w:rFonts w:ascii="仿宋_GB2312" w:hAnsi="仿宋_GB2312" w:eastAsia="仿宋_GB2312" w:cs="仿宋_GB2312"/>
          <w:color w:val="auto"/>
          <w:sz w:val="32"/>
          <w:szCs w:val="32"/>
        </w:rPr>
      </w:pPr>
    </w:p>
    <w:p w14:paraId="06E69A60">
      <w:pPr>
        <w:spacing w:line="600" w:lineRule="exact"/>
        <w:rPr>
          <w:rFonts w:ascii="宋体" w:hAnsi="宋体" w:cs="仿宋_GB2312"/>
          <w:color w:val="auto"/>
          <w:sz w:val="24"/>
          <w:szCs w:val="32"/>
        </w:rPr>
      </w:pPr>
      <w:r>
        <w:rPr>
          <w:rFonts w:hint="eastAsia" w:ascii="宋体" w:hAnsi="宋体" w:cs="仿宋_GB2312"/>
          <w:color w:val="auto"/>
          <w:sz w:val="24"/>
          <w:szCs w:val="32"/>
        </w:rPr>
        <w:t>致</w:t>
      </w:r>
      <w:r>
        <w:rPr>
          <w:rFonts w:hint="eastAsia" w:ascii="宋体" w:hAnsi="宋体" w:cs="仿宋_GB2312"/>
          <w:color w:val="auto"/>
          <w:sz w:val="24"/>
          <w:szCs w:val="32"/>
          <w:lang w:eastAsia="zh-CN"/>
        </w:rPr>
        <w:t>：</w:t>
      </w:r>
      <w:r>
        <w:rPr>
          <w:rFonts w:hint="eastAsia" w:ascii="宋体" w:hAnsi="宋体" w:cs="仿宋_GB2312"/>
          <w:color w:val="auto"/>
          <w:sz w:val="24"/>
          <w:szCs w:val="32"/>
          <w:u w:val="single"/>
        </w:rPr>
        <w:t>（采购人或采购代理机构）</w:t>
      </w:r>
    </w:p>
    <w:p w14:paraId="3A6E5A62">
      <w:pPr>
        <w:spacing w:line="600" w:lineRule="exact"/>
        <w:ind w:firstLine="436" w:firstLineChars="200"/>
        <w:rPr>
          <w:rFonts w:hint="default" w:ascii="宋体" w:hAnsi="宋体" w:eastAsia="宋体" w:cs="仿宋_GB2312"/>
          <w:color w:val="auto"/>
          <w:spacing w:val="-11"/>
          <w:sz w:val="24"/>
          <w:szCs w:val="32"/>
          <w:u w:val="single"/>
          <w:lang w:val="en-US" w:eastAsia="zh-CN"/>
        </w:rPr>
      </w:pPr>
      <w:r>
        <w:rPr>
          <w:rFonts w:hint="eastAsia" w:ascii="宋体" w:hAnsi="宋体" w:cs="仿宋_GB2312"/>
          <w:color w:val="auto"/>
          <w:spacing w:val="-11"/>
          <w:sz w:val="24"/>
          <w:szCs w:val="32"/>
        </w:rPr>
        <w:t>单位名称（自然人姓名）</w:t>
      </w:r>
      <w:r>
        <w:rPr>
          <w:rFonts w:hint="eastAsia" w:ascii="宋体" w:hAnsi="宋体" w:cs="仿宋_GB2312"/>
          <w:color w:val="auto"/>
          <w:spacing w:val="-11"/>
          <w:sz w:val="24"/>
          <w:szCs w:val="32"/>
          <w:lang w:eastAsia="zh-CN"/>
        </w:rPr>
        <w:t>：</w:t>
      </w:r>
      <w:r>
        <w:rPr>
          <w:rFonts w:hint="eastAsia" w:ascii="宋体" w:hAnsi="宋体" w:cs="仿宋_GB2312"/>
          <w:color w:val="auto"/>
          <w:spacing w:val="-11"/>
          <w:sz w:val="24"/>
          <w:szCs w:val="32"/>
          <w:u w:val="single"/>
          <w:lang w:val="en-US" w:eastAsia="zh-CN"/>
        </w:rPr>
        <w:t xml:space="preserve">                        </w:t>
      </w:r>
    </w:p>
    <w:p w14:paraId="11AB0C2F">
      <w:pPr>
        <w:spacing w:line="600" w:lineRule="exact"/>
        <w:ind w:firstLine="436" w:firstLineChars="200"/>
        <w:rPr>
          <w:rFonts w:hint="default" w:ascii="宋体" w:hAnsi="宋体" w:eastAsia="宋体" w:cs="仿宋_GB2312"/>
          <w:color w:val="auto"/>
          <w:spacing w:val="-11"/>
          <w:sz w:val="24"/>
          <w:szCs w:val="32"/>
          <w:u w:val="single"/>
          <w:lang w:val="en-US" w:eastAsia="zh-CN"/>
        </w:rPr>
      </w:pPr>
      <w:r>
        <w:rPr>
          <w:rFonts w:hint="eastAsia" w:ascii="宋体" w:hAnsi="宋体" w:cs="仿宋_GB2312"/>
          <w:color w:val="auto"/>
          <w:spacing w:val="-11"/>
          <w:sz w:val="24"/>
          <w:szCs w:val="32"/>
        </w:rPr>
        <w:t>统一社会信用代码（身份证号码）</w:t>
      </w:r>
      <w:r>
        <w:rPr>
          <w:rFonts w:hint="eastAsia" w:ascii="宋体" w:hAnsi="宋体" w:cs="仿宋_GB2312"/>
          <w:color w:val="auto"/>
          <w:spacing w:val="-11"/>
          <w:sz w:val="24"/>
          <w:szCs w:val="32"/>
          <w:lang w:eastAsia="zh-CN"/>
        </w:rPr>
        <w:t>：</w:t>
      </w:r>
      <w:r>
        <w:rPr>
          <w:rFonts w:hint="eastAsia" w:ascii="宋体" w:hAnsi="宋体" w:cs="仿宋_GB2312"/>
          <w:color w:val="auto"/>
          <w:spacing w:val="-11"/>
          <w:sz w:val="24"/>
          <w:szCs w:val="32"/>
          <w:u w:val="single"/>
          <w:lang w:val="en-US" w:eastAsia="zh-CN"/>
        </w:rPr>
        <w:t xml:space="preserve">               </w:t>
      </w:r>
    </w:p>
    <w:p w14:paraId="21E84D8C">
      <w:pPr>
        <w:spacing w:line="600" w:lineRule="exact"/>
        <w:ind w:firstLine="436" w:firstLineChars="200"/>
        <w:rPr>
          <w:rFonts w:hint="default" w:ascii="宋体" w:hAnsi="宋体" w:eastAsia="宋体" w:cs="仿宋_GB2312"/>
          <w:color w:val="auto"/>
          <w:spacing w:val="-11"/>
          <w:sz w:val="24"/>
          <w:szCs w:val="32"/>
          <w:u w:val="single"/>
          <w:lang w:val="en-US" w:eastAsia="zh-CN"/>
        </w:rPr>
      </w:pPr>
      <w:r>
        <w:rPr>
          <w:rFonts w:hint="eastAsia" w:ascii="宋体" w:hAnsi="宋体" w:cs="仿宋_GB2312"/>
          <w:color w:val="auto"/>
          <w:spacing w:val="-11"/>
          <w:sz w:val="24"/>
          <w:szCs w:val="32"/>
        </w:rPr>
        <w:t>法定代表人（负责人）</w:t>
      </w:r>
      <w:r>
        <w:rPr>
          <w:rFonts w:hint="eastAsia" w:ascii="宋体" w:hAnsi="宋体" w:cs="仿宋_GB2312"/>
          <w:color w:val="auto"/>
          <w:spacing w:val="-11"/>
          <w:sz w:val="24"/>
          <w:szCs w:val="32"/>
          <w:lang w:eastAsia="zh-CN"/>
        </w:rPr>
        <w:t>：</w:t>
      </w:r>
      <w:r>
        <w:rPr>
          <w:rFonts w:hint="eastAsia" w:ascii="宋体" w:hAnsi="宋体" w:cs="仿宋_GB2312"/>
          <w:color w:val="auto"/>
          <w:spacing w:val="-11"/>
          <w:sz w:val="24"/>
          <w:szCs w:val="32"/>
          <w:u w:val="single"/>
          <w:lang w:val="en-US" w:eastAsia="zh-CN"/>
        </w:rPr>
        <w:t xml:space="preserve">                          </w:t>
      </w:r>
    </w:p>
    <w:p w14:paraId="164523CD">
      <w:pPr>
        <w:spacing w:line="600" w:lineRule="exact"/>
        <w:ind w:firstLine="436" w:firstLineChars="200"/>
        <w:rPr>
          <w:rFonts w:hint="default" w:ascii="宋体" w:hAnsi="宋体" w:eastAsia="宋体" w:cs="仿宋_GB2312"/>
          <w:color w:val="auto"/>
          <w:spacing w:val="-11"/>
          <w:sz w:val="24"/>
          <w:szCs w:val="32"/>
          <w:u w:val="single"/>
          <w:lang w:val="en-US" w:eastAsia="zh-CN"/>
        </w:rPr>
      </w:pPr>
      <w:r>
        <w:rPr>
          <w:rFonts w:hint="eastAsia" w:ascii="宋体" w:hAnsi="宋体" w:cs="仿宋_GB2312"/>
          <w:color w:val="auto"/>
          <w:spacing w:val="-11"/>
          <w:sz w:val="24"/>
          <w:szCs w:val="32"/>
        </w:rPr>
        <w:t>联系地址和电话</w:t>
      </w:r>
      <w:r>
        <w:rPr>
          <w:rFonts w:hint="eastAsia" w:ascii="宋体" w:hAnsi="宋体" w:cs="仿宋_GB2312"/>
          <w:color w:val="auto"/>
          <w:spacing w:val="-11"/>
          <w:sz w:val="24"/>
          <w:szCs w:val="32"/>
          <w:u w:val="single"/>
        </w:rPr>
        <w:t>：</w:t>
      </w:r>
      <w:r>
        <w:rPr>
          <w:rFonts w:hint="eastAsia" w:ascii="宋体" w:hAnsi="宋体" w:cs="仿宋_GB2312"/>
          <w:color w:val="auto"/>
          <w:spacing w:val="-11"/>
          <w:sz w:val="24"/>
          <w:szCs w:val="32"/>
          <w:u w:val="single"/>
          <w:lang w:val="en-US" w:eastAsia="zh-CN"/>
        </w:rPr>
        <w:t xml:space="preserve">                              </w:t>
      </w:r>
    </w:p>
    <w:p w14:paraId="50CEC675">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为维护公平、公正、公开的政府采购市场秩序，树立诚实守信的政府采购供应商形象，我单位（本人）自愿作出以下承诺：</w:t>
      </w:r>
    </w:p>
    <w:p w14:paraId="5D3EC721">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4CD845FD">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（一）具有独立承担民事责任的能力；</w:t>
      </w:r>
    </w:p>
    <w:p w14:paraId="2E3C9E59">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（二）具有良好的商业信誉和健全的财务会计制度；</w:t>
      </w:r>
    </w:p>
    <w:p w14:paraId="7AC49F67">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（三）具有履行合同所必需的设备和专业技术能力；</w:t>
      </w:r>
    </w:p>
    <w:p w14:paraId="6B862936">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（四）有依法缴纳税收和社会保障资金的良好记录；</w:t>
      </w:r>
    </w:p>
    <w:p w14:paraId="372A37A2">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（五）参加政府采购活动前三年内，在经营活动中没有重大违法记录；</w:t>
      </w:r>
    </w:p>
    <w:p w14:paraId="285A09C7">
      <w:pPr>
        <w:spacing w:line="600" w:lineRule="exact"/>
        <w:ind w:firstLine="436" w:firstLineChars="200"/>
        <w:rPr>
          <w:rFonts w:hint="eastAsia" w:ascii="宋体" w:hAnsi="宋体" w:eastAsia="宋体"/>
          <w:bCs/>
          <w:color w:val="auto"/>
          <w:sz w:val="24"/>
          <w:szCs w:val="24"/>
          <w:lang w:eastAsia="zh-CN"/>
        </w:rPr>
      </w:pPr>
      <w:r>
        <w:rPr>
          <w:rFonts w:hint="eastAsia" w:ascii="宋体" w:hAnsi="宋体" w:cs="仿宋_GB2312"/>
          <w:color w:val="auto"/>
          <w:spacing w:val="-11"/>
          <w:sz w:val="24"/>
          <w:szCs w:val="32"/>
        </w:rPr>
        <w:t>（六）</w:t>
      </w:r>
      <w:r>
        <w:rPr>
          <w:rFonts w:hint="eastAsia" w:ascii="宋体" w:hAnsi="宋体"/>
          <w:bCs/>
          <w:color w:val="auto"/>
          <w:sz w:val="24"/>
          <w:szCs w:val="24"/>
        </w:rPr>
        <w:t>未被列入失信被执行人、</w:t>
      </w:r>
      <w:r>
        <w:rPr>
          <w:rFonts w:hint="eastAsia" w:ascii="宋体" w:hAnsi="宋体"/>
          <w:color w:val="000000"/>
          <w:kern w:val="0"/>
          <w:sz w:val="24"/>
          <w:szCs w:val="24"/>
        </w:rPr>
        <w:t>重大税收违法失信主体名单</w:t>
      </w:r>
      <w:r>
        <w:rPr>
          <w:rFonts w:hint="eastAsia" w:ascii="宋体" w:hAnsi="宋体"/>
          <w:bCs/>
          <w:color w:val="auto"/>
          <w:sz w:val="24"/>
          <w:szCs w:val="24"/>
        </w:rPr>
        <w:t>、政府采购严重违法失信行为记录名单的供应商、严重违法失信社会组织</w:t>
      </w:r>
      <w:r>
        <w:rPr>
          <w:rFonts w:hint="eastAsia" w:ascii="宋体" w:hAnsi="宋体"/>
          <w:bCs/>
          <w:color w:val="auto"/>
          <w:sz w:val="24"/>
          <w:szCs w:val="24"/>
          <w:lang w:eastAsia="zh-CN"/>
        </w:rPr>
        <w:t>；</w:t>
      </w:r>
    </w:p>
    <w:p w14:paraId="3D68085A">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（七）与参加本项目投标的其他供应商之间，单位负责人不为同一人并且不存在直接控股、管理关系；</w:t>
      </w:r>
    </w:p>
    <w:p w14:paraId="2020EC3B">
      <w:pPr>
        <w:spacing w:line="600" w:lineRule="exact"/>
        <w:ind w:firstLine="436" w:firstLineChars="200"/>
        <w:rPr>
          <w:rFonts w:hint="eastAsia" w:ascii="宋体" w:hAnsi="宋体" w:eastAsia="宋体" w:cs="仿宋_GB2312"/>
          <w:color w:val="auto"/>
          <w:spacing w:val="-11"/>
          <w:sz w:val="24"/>
          <w:szCs w:val="32"/>
        </w:rPr>
      </w:pPr>
      <w:r>
        <w:rPr>
          <w:rFonts w:hint="eastAsia" w:ascii="宋体" w:hAnsi="宋体" w:eastAsia="宋体" w:cs="仿宋_GB2312"/>
          <w:color w:val="auto"/>
          <w:spacing w:val="-11"/>
          <w:sz w:val="24"/>
          <w:szCs w:val="32"/>
        </w:rPr>
        <w:t>（八）未为本项目提供整体设计、规范编制或者项目管理、监理、检测等服务；</w:t>
      </w:r>
    </w:p>
    <w:p w14:paraId="0F873F96">
      <w:pPr>
        <w:spacing w:line="600" w:lineRule="exact"/>
        <w:ind w:firstLine="436" w:firstLineChars="200"/>
        <w:rPr>
          <w:rFonts w:hint="eastAsia" w:ascii="宋体" w:hAnsi="宋体" w:eastAsia="宋体" w:cs="仿宋_GB2312"/>
          <w:color w:val="auto"/>
          <w:spacing w:val="-11"/>
          <w:sz w:val="24"/>
          <w:szCs w:val="32"/>
        </w:rPr>
      </w:pPr>
      <w:r>
        <w:rPr>
          <w:rFonts w:hint="eastAsia" w:ascii="宋体" w:hAnsi="宋体" w:eastAsia="宋体" w:cs="仿宋_GB2312"/>
          <w:color w:val="auto"/>
          <w:spacing w:val="-11"/>
          <w:sz w:val="24"/>
          <w:szCs w:val="32"/>
        </w:rPr>
        <w:t>（九）符合法律、行政法规规定的其他条件。</w:t>
      </w:r>
    </w:p>
    <w:p w14:paraId="6A3C108A">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二、我单位（本人）保证上述承诺事项的真实性。如有弄虚作假或其他违法违规行为，自愿按照规定将违背承诺行为作为失信行为记录到社会信用信息平台，并视同为“提供虚假材料谋取中标、中标”按照《</w:t>
      </w:r>
      <w:r>
        <w:rPr>
          <w:rFonts w:hint="eastAsia" w:ascii="宋体" w:hAnsi="宋体" w:eastAsia="宋体" w:cs="宋体"/>
          <w:color w:val="auto"/>
          <w:kern w:val="0"/>
          <w:sz w:val="24"/>
          <w:szCs w:val="24"/>
          <w:lang w:val="en-US" w:eastAsia="zh-CN"/>
        </w:rPr>
        <w:t>中华人民共和国政</w:t>
      </w:r>
      <w:r>
        <w:rPr>
          <w:rFonts w:hint="eastAsia" w:ascii="宋体" w:hAnsi="宋体" w:cs="仿宋_GB2312"/>
          <w:color w:val="auto"/>
          <w:spacing w:val="-11"/>
          <w:sz w:val="24"/>
          <w:szCs w:val="32"/>
        </w:rPr>
        <w:t>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38FEE276">
      <w:pPr>
        <w:spacing w:line="600" w:lineRule="exact"/>
        <w:ind w:firstLine="436" w:firstLineChars="200"/>
        <w:rPr>
          <w:rFonts w:hint="eastAsia" w:ascii="宋体" w:hAnsi="宋体" w:eastAsia="宋体" w:cs="仿宋_GB2312"/>
          <w:color w:val="auto"/>
          <w:spacing w:val="-11"/>
          <w:sz w:val="24"/>
          <w:szCs w:val="32"/>
          <w:lang w:eastAsia="zh-CN"/>
        </w:rPr>
      </w:pPr>
      <w:r>
        <w:rPr>
          <w:rFonts w:hint="eastAsia" w:ascii="宋体" w:hAnsi="宋体" w:cs="仿宋_GB2312"/>
          <w:color w:val="auto"/>
          <w:spacing w:val="-11"/>
          <w:sz w:val="24"/>
          <w:szCs w:val="32"/>
        </w:rPr>
        <w:t>供应商（</w:t>
      </w:r>
      <w:r>
        <w:rPr>
          <w:rFonts w:hint="eastAsia" w:ascii="等线" w:hAnsi="等线" w:cs="宋体"/>
          <w:color w:val="auto"/>
          <w:sz w:val="24"/>
          <w:szCs w:val="24"/>
          <w:lang w:val="en-US" w:eastAsia="zh-CN"/>
        </w:rPr>
        <w:t>盖单位公章</w:t>
      </w:r>
      <w:r>
        <w:rPr>
          <w:rFonts w:hint="eastAsia" w:ascii="宋体" w:hAnsi="宋体" w:cs="仿宋_GB2312"/>
          <w:color w:val="auto"/>
          <w:spacing w:val="-11"/>
          <w:sz w:val="24"/>
          <w:szCs w:val="32"/>
        </w:rPr>
        <w:t>）</w:t>
      </w:r>
      <w:r>
        <w:rPr>
          <w:rFonts w:hint="eastAsia" w:ascii="宋体" w:hAnsi="宋体" w:cs="仿宋_GB2312"/>
          <w:color w:val="auto"/>
          <w:spacing w:val="-11"/>
          <w:sz w:val="24"/>
          <w:szCs w:val="32"/>
          <w:lang w:eastAsia="zh-CN"/>
        </w:rPr>
        <w:t>：</w:t>
      </w:r>
    </w:p>
    <w:p w14:paraId="58B0A668">
      <w:pPr>
        <w:spacing w:line="600" w:lineRule="exact"/>
        <w:ind w:firstLine="436" w:firstLineChars="200"/>
        <w:rPr>
          <w:rFonts w:hint="eastAsia" w:ascii="宋体" w:hAnsi="宋体" w:eastAsia="宋体" w:cs="仿宋_GB2312"/>
          <w:color w:val="auto"/>
          <w:spacing w:val="-11"/>
          <w:sz w:val="24"/>
          <w:szCs w:val="32"/>
          <w:lang w:eastAsia="zh-CN"/>
        </w:rPr>
      </w:pPr>
      <w:r>
        <w:rPr>
          <w:rFonts w:hint="eastAsia" w:ascii="宋体" w:hAnsi="宋体" w:cs="仿宋_GB2312"/>
          <w:color w:val="auto"/>
          <w:spacing w:val="-11"/>
          <w:sz w:val="24"/>
          <w:szCs w:val="32"/>
        </w:rPr>
        <w:t>法定代表人、负责人、本人、或授权代表（签字或电子印章）</w:t>
      </w:r>
      <w:r>
        <w:rPr>
          <w:rFonts w:hint="eastAsia" w:ascii="宋体" w:hAnsi="宋体" w:cs="仿宋_GB2312"/>
          <w:color w:val="auto"/>
          <w:spacing w:val="-11"/>
          <w:sz w:val="24"/>
          <w:szCs w:val="32"/>
          <w:lang w:eastAsia="zh-CN"/>
        </w:rPr>
        <w:t>：</w:t>
      </w:r>
    </w:p>
    <w:p w14:paraId="3327061E">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日期：</w:t>
      </w:r>
      <w:r>
        <w:rPr>
          <w:rFonts w:hint="eastAsia" w:ascii="宋体" w:hAnsi="宋体" w:cs="仿宋_GB2312"/>
          <w:color w:val="auto"/>
          <w:spacing w:val="-11"/>
          <w:sz w:val="24"/>
          <w:szCs w:val="32"/>
          <w:lang w:val="en-US" w:eastAsia="zh-CN"/>
        </w:rPr>
        <w:t xml:space="preserve"> </w:t>
      </w:r>
      <w:r>
        <w:rPr>
          <w:rFonts w:hint="eastAsia" w:ascii="宋体" w:hAnsi="宋体" w:cs="仿宋_GB2312"/>
          <w:color w:val="auto"/>
          <w:spacing w:val="-11"/>
          <w:sz w:val="24"/>
          <w:szCs w:val="32"/>
        </w:rPr>
        <w:t>年</w:t>
      </w:r>
      <w:r>
        <w:rPr>
          <w:rFonts w:hint="eastAsia" w:ascii="宋体" w:hAnsi="宋体" w:cs="仿宋_GB2312"/>
          <w:color w:val="auto"/>
          <w:spacing w:val="-11"/>
          <w:sz w:val="24"/>
          <w:szCs w:val="32"/>
          <w:lang w:val="en-US" w:eastAsia="zh-CN"/>
        </w:rPr>
        <w:t xml:space="preserve"> </w:t>
      </w:r>
      <w:r>
        <w:rPr>
          <w:rFonts w:hint="eastAsia" w:ascii="宋体" w:hAnsi="宋体" w:cs="仿宋_GB2312"/>
          <w:color w:val="auto"/>
          <w:spacing w:val="-11"/>
          <w:sz w:val="24"/>
          <w:szCs w:val="32"/>
        </w:rPr>
        <w:t>月</w:t>
      </w:r>
      <w:r>
        <w:rPr>
          <w:rFonts w:hint="eastAsia" w:ascii="宋体" w:hAnsi="宋体" w:cs="仿宋_GB2312"/>
          <w:color w:val="auto"/>
          <w:spacing w:val="-11"/>
          <w:sz w:val="24"/>
          <w:szCs w:val="32"/>
          <w:lang w:val="en-US" w:eastAsia="zh-CN"/>
        </w:rPr>
        <w:t xml:space="preserve">  </w:t>
      </w:r>
      <w:r>
        <w:rPr>
          <w:rFonts w:hint="eastAsia" w:ascii="宋体" w:hAnsi="宋体" w:cs="仿宋_GB2312"/>
          <w:color w:val="auto"/>
          <w:spacing w:val="-11"/>
          <w:sz w:val="24"/>
          <w:szCs w:val="32"/>
        </w:rPr>
        <w:t>日</w:t>
      </w:r>
    </w:p>
    <w:p w14:paraId="2059266C">
      <w:pPr>
        <w:rPr>
          <w:rFonts w:ascii="仿宋_GB2312" w:hAnsi="仿宋_GB2312" w:eastAsia="仿宋_GB2312" w:cs="仿宋_GB2312"/>
          <w:color w:val="auto"/>
          <w:sz w:val="32"/>
          <w:szCs w:val="32"/>
        </w:rPr>
      </w:pPr>
    </w:p>
    <w:p w14:paraId="6B9C65D9">
      <w:pPr>
        <w:rPr>
          <w:rFonts w:ascii="华文仿宋" w:hAnsi="华文仿宋" w:eastAsia="华文仿宋" w:cs="华文仿宋"/>
          <w:color w:val="auto"/>
        </w:rPr>
      </w:pPr>
    </w:p>
    <w:p w14:paraId="364B48C7">
      <w:pPr>
        <w:spacing w:line="360" w:lineRule="auto"/>
        <w:rPr>
          <w:rFonts w:ascii="宋体" w:hAnsi="宋体" w:cs="华文仿宋"/>
          <w:b/>
          <w:color w:val="auto"/>
          <w:sz w:val="24"/>
          <w:szCs w:val="24"/>
        </w:rPr>
      </w:pPr>
      <w:r>
        <w:rPr>
          <w:rFonts w:hint="eastAsia" w:ascii="宋体" w:hAnsi="宋体" w:cs="华文仿宋"/>
          <w:b/>
          <w:color w:val="auto"/>
          <w:sz w:val="24"/>
          <w:szCs w:val="24"/>
        </w:rPr>
        <w:t>注：1.供应商须在投标文件中按此模板提供承诺函，未提供视为未实质性响应招标文件要求，按无效投标处理。</w:t>
      </w:r>
    </w:p>
    <w:p w14:paraId="3867F4F5">
      <w:pPr>
        <w:spacing w:line="360" w:lineRule="auto"/>
        <w:rPr>
          <w:rFonts w:ascii="宋体" w:hAnsi="宋体" w:cs="华文仿宋"/>
          <w:b/>
          <w:color w:val="auto"/>
          <w:sz w:val="24"/>
          <w:szCs w:val="24"/>
        </w:rPr>
      </w:pPr>
      <w:r>
        <w:rPr>
          <w:rFonts w:hint="eastAsia" w:ascii="宋体" w:hAnsi="宋体" w:cs="华文仿宋"/>
          <w:b/>
          <w:color w:val="auto"/>
          <w:sz w:val="24"/>
          <w:szCs w:val="24"/>
        </w:rPr>
        <w:t>2.供应商的法定代表人或者授权代表的签字或盖章应真实、有效，如由授权代表签字或盖章的，应提供“法定代表人授权书”。</w:t>
      </w:r>
    </w:p>
    <w:p w14:paraId="5CE21283">
      <w:pPr>
        <w:spacing w:line="360" w:lineRule="auto"/>
        <w:jc w:val="center"/>
        <w:rPr>
          <w:rFonts w:ascii="仿宋" w:hAnsi="仿宋" w:eastAsia="仿宋"/>
          <w:color w:val="auto"/>
          <w:sz w:val="32"/>
          <w:szCs w:val="32"/>
        </w:rPr>
      </w:pPr>
    </w:p>
    <w:p w14:paraId="12FBC12E">
      <w:pPr>
        <w:rPr>
          <w:rFonts w:ascii="仿宋" w:hAnsi="仿宋" w:eastAsia="仿宋"/>
          <w:color w:val="auto"/>
          <w:sz w:val="32"/>
          <w:szCs w:val="32"/>
        </w:rPr>
      </w:pPr>
    </w:p>
    <w:p w14:paraId="37D63387">
      <w:pPr>
        <w:rPr>
          <w:rFonts w:ascii="仿宋" w:hAnsi="仿宋" w:eastAsia="仿宋"/>
          <w:color w:val="auto"/>
          <w:sz w:val="32"/>
          <w:szCs w:val="32"/>
        </w:rPr>
      </w:pPr>
    </w:p>
    <w:p w14:paraId="168C5CDD">
      <w:pPr>
        <w:rPr>
          <w:rFonts w:ascii="仿宋" w:hAnsi="仿宋" w:eastAsia="仿宋"/>
          <w:color w:val="auto"/>
          <w:sz w:val="32"/>
          <w:szCs w:val="32"/>
        </w:rPr>
      </w:pPr>
    </w:p>
    <w:p w14:paraId="45A5F911">
      <w:pPr>
        <w:pStyle w:val="7"/>
        <w:rPr>
          <w:rFonts w:ascii="宋体" w:cs="宋体"/>
          <w:color w:val="auto"/>
          <w:sz w:val="24"/>
          <w:lang w:val="zh-CN"/>
        </w:rPr>
      </w:pPr>
    </w:p>
    <w:p w14:paraId="1B4E9B51">
      <w:pPr>
        <w:pStyle w:val="7"/>
        <w:rPr>
          <w:rFonts w:ascii="宋体" w:cs="宋体"/>
          <w:color w:val="auto"/>
          <w:sz w:val="24"/>
          <w:lang w:val="zh-CN"/>
        </w:rPr>
      </w:pPr>
    </w:p>
    <w:p w14:paraId="78559658">
      <w:pPr>
        <w:rPr>
          <w:rFonts w:hint="eastAsia" w:ascii="宋体" w:hAnsi="宋体"/>
          <w:b/>
          <w:bCs/>
          <w:color w:val="auto"/>
          <w:sz w:val="24"/>
          <w:szCs w:val="24"/>
        </w:rPr>
      </w:pPr>
      <w:r>
        <w:rPr>
          <w:rFonts w:hint="eastAsia" w:ascii="宋体" w:hAnsi="宋体"/>
          <w:b/>
          <w:bCs/>
          <w:color w:val="auto"/>
          <w:sz w:val="24"/>
          <w:szCs w:val="24"/>
        </w:rPr>
        <w:br w:type="page"/>
      </w:r>
    </w:p>
    <w:p w14:paraId="16353C5E">
      <w:pPr>
        <w:spacing w:line="360" w:lineRule="auto"/>
        <w:jc w:val="center"/>
        <w:rPr>
          <w:b/>
          <w:color w:val="auto"/>
          <w:sz w:val="24"/>
          <w:szCs w:val="24"/>
        </w:rPr>
      </w:pPr>
      <w:r>
        <w:rPr>
          <w:rFonts w:hint="eastAsia" w:ascii="宋体" w:hAnsi="宋体"/>
          <w:b/>
          <w:bCs/>
          <w:color w:val="auto"/>
          <w:sz w:val="24"/>
          <w:szCs w:val="24"/>
        </w:rPr>
        <w:t>3.6</w:t>
      </w:r>
      <w:r>
        <w:rPr>
          <w:b/>
          <w:color w:val="auto"/>
          <w:sz w:val="24"/>
          <w:szCs w:val="24"/>
        </w:rPr>
        <w:t>中小企业声明函</w:t>
      </w:r>
    </w:p>
    <w:p w14:paraId="7E47F9FD">
      <w:pPr>
        <w:widowControl/>
        <w:spacing w:line="276" w:lineRule="auto"/>
        <w:ind w:firstLine="315" w:firstLineChars="150"/>
        <w:jc w:val="left"/>
        <w:rPr>
          <w:rFonts w:ascii="宋体" w:hAnsi="宋体"/>
          <w:color w:val="auto"/>
        </w:rPr>
      </w:pPr>
    </w:p>
    <w:p w14:paraId="43C9ABBB">
      <w:pPr>
        <w:widowControl/>
        <w:spacing w:line="360" w:lineRule="auto"/>
        <w:ind w:firstLine="360" w:firstLineChars="150"/>
        <w:jc w:val="left"/>
        <w:rPr>
          <w:rFonts w:ascii="宋体" w:hAnsi="宋体"/>
          <w:color w:val="auto"/>
          <w:sz w:val="24"/>
          <w:szCs w:val="24"/>
        </w:rPr>
      </w:pPr>
      <w:r>
        <w:rPr>
          <w:rFonts w:ascii="宋体" w:hAnsi="宋体"/>
          <w:color w:val="auto"/>
          <w:sz w:val="24"/>
          <w:szCs w:val="24"/>
        </w:rPr>
        <w:t>本公司（联合体）郑重声明，根据《政府采购促进中小企业发展管理办法》（财库﹝2020﹞46号）的规定，本公司（联合体）参加（单位名称）的（项目名称）采购活动，</w:t>
      </w:r>
      <w:r>
        <w:rPr>
          <w:rFonts w:hint="eastAsia" w:ascii="宋体" w:hAnsi="宋体"/>
          <w:color w:val="auto"/>
          <w:sz w:val="24"/>
          <w:szCs w:val="24"/>
        </w:rPr>
        <w:t>本公司为符合政策要求的中小企业</w:t>
      </w:r>
      <w:r>
        <w:rPr>
          <w:rFonts w:ascii="宋体" w:hAnsi="宋体"/>
          <w:color w:val="auto"/>
          <w:sz w:val="24"/>
          <w:szCs w:val="24"/>
        </w:rPr>
        <w:t>。相关企业（含联合体中的中小企业、签订分包意向协议的中小企业）的具体情况如下：</w:t>
      </w:r>
    </w:p>
    <w:p w14:paraId="2057A436">
      <w:pPr>
        <w:widowControl/>
        <w:spacing w:line="360" w:lineRule="auto"/>
        <w:ind w:firstLine="360" w:firstLineChars="150"/>
        <w:jc w:val="left"/>
        <w:rPr>
          <w:rFonts w:ascii="宋体" w:hAnsi="宋体"/>
          <w:color w:val="auto"/>
          <w:sz w:val="24"/>
          <w:szCs w:val="24"/>
        </w:rPr>
      </w:pPr>
      <w:r>
        <w:rPr>
          <w:rFonts w:ascii="宋体" w:hAnsi="宋体"/>
          <w:color w:val="auto"/>
          <w:sz w:val="24"/>
          <w:szCs w:val="24"/>
        </w:rPr>
        <w:t>1.</w:t>
      </w:r>
      <w:r>
        <w:rPr>
          <w:rFonts w:ascii="宋体" w:hAnsi="宋体"/>
          <w:i/>
          <w:color w:val="auto"/>
          <w:sz w:val="24"/>
          <w:szCs w:val="24"/>
          <w:u w:val="single"/>
        </w:rPr>
        <w:t>（标的名称）</w:t>
      </w:r>
      <w:r>
        <w:rPr>
          <w:rFonts w:ascii="宋体" w:hAnsi="宋体"/>
          <w:color w:val="auto"/>
          <w:sz w:val="24"/>
          <w:szCs w:val="24"/>
        </w:rPr>
        <w:t>，属于</w:t>
      </w:r>
      <w:r>
        <w:rPr>
          <w:rFonts w:ascii="宋体" w:hAnsi="宋体"/>
          <w:i/>
          <w:color w:val="auto"/>
          <w:sz w:val="24"/>
          <w:szCs w:val="24"/>
          <w:u w:val="single"/>
        </w:rPr>
        <w:t>（采购文件中明确的所属行业）</w:t>
      </w:r>
      <w:r>
        <w:rPr>
          <w:rFonts w:ascii="宋体" w:hAnsi="宋体"/>
          <w:color w:val="auto"/>
          <w:sz w:val="24"/>
          <w:szCs w:val="24"/>
        </w:rPr>
        <w:t>；</w:t>
      </w:r>
      <w:r>
        <w:rPr>
          <w:rFonts w:hint="eastAsia" w:ascii="宋体" w:hAnsi="宋体"/>
          <w:color w:val="auto"/>
          <w:sz w:val="24"/>
          <w:szCs w:val="24"/>
          <w:lang w:val="en-US" w:eastAsia="zh-CN"/>
        </w:rPr>
        <w:t>制造</w:t>
      </w:r>
      <w:r>
        <w:rPr>
          <w:rFonts w:ascii="宋体" w:hAnsi="宋体"/>
          <w:color w:val="auto"/>
          <w:sz w:val="24"/>
          <w:szCs w:val="24"/>
        </w:rPr>
        <w:t>（承接）企业为</w:t>
      </w:r>
      <w:r>
        <w:rPr>
          <w:rFonts w:ascii="宋体" w:hAnsi="宋体"/>
          <w:i/>
          <w:color w:val="auto"/>
          <w:sz w:val="24"/>
          <w:szCs w:val="24"/>
          <w:u w:val="single"/>
        </w:rPr>
        <w:t>（企业名称）</w:t>
      </w:r>
      <w:r>
        <w:rPr>
          <w:rFonts w:ascii="宋体" w:hAnsi="宋体"/>
          <w:color w:val="auto"/>
          <w:sz w:val="24"/>
          <w:szCs w:val="24"/>
        </w:rPr>
        <w:t>，从业人员人，营业收入为万元，资产总额为万元，属于</w:t>
      </w:r>
      <w:r>
        <w:rPr>
          <w:rFonts w:ascii="宋体" w:hAnsi="宋体"/>
          <w:i/>
          <w:color w:val="auto"/>
          <w:sz w:val="24"/>
          <w:szCs w:val="24"/>
          <w:u w:val="single"/>
        </w:rPr>
        <w:t>（中型企业、小型企业、微型企业</w:t>
      </w:r>
      <w:r>
        <w:rPr>
          <w:rFonts w:ascii="宋体" w:hAnsi="宋体"/>
          <w:color w:val="auto"/>
          <w:sz w:val="24"/>
          <w:szCs w:val="24"/>
        </w:rPr>
        <w:t>）；</w:t>
      </w:r>
    </w:p>
    <w:p w14:paraId="531B5DDE">
      <w:pPr>
        <w:widowControl/>
        <w:spacing w:line="360" w:lineRule="auto"/>
        <w:ind w:firstLine="360" w:firstLineChars="150"/>
        <w:jc w:val="left"/>
        <w:rPr>
          <w:rFonts w:ascii="宋体" w:hAnsi="宋体"/>
          <w:color w:val="auto"/>
          <w:sz w:val="24"/>
          <w:szCs w:val="24"/>
        </w:rPr>
      </w:pPr>
      <w:r>
        <w:rPr>
          <w:rFonts w:hint="eastAsia" w:ascii="宋体" w:hAnsi="宋体"/>
          <w:color w:val="auto"/>
          <w:sz w:val="24"/>
          <w:szCs w:val="24"/>
          <w:lang w:val="en-US" w:eastAsia="zh-CN"/>
        </w:rPr>
        <w:t>2</w:t>
      </w:r>
      <w:r>
        <w:rPr>
          <w:rFonts w:ascii="宋体" w:hAnsi="宋体"/>
          <w:color w:val="auto"/>
          <w:sz w:val="24"/>
          <w:szCs w:val="24"/>
        </w:rPr>
        <w:t>.</w:t>
      </w:r>
      <w:r>
        <w:rPr>
          <w:rFonts w:ascii="宋体" w:hAnsi="宋体"/>
          <w:i/>
          <w:color w:val="auto"/>
          <w:sz w:val="24"/>
          <w:szCs w:val="24"/>
          <w:u w:val="single"/>
        </w:rPr>
        <w:t>（标的名称）</w:t>
      </w:r>
      <w:r>
        <w:rPr>
          <w:rFonts w:ascii="宋体" w:hAnsi="宋体"/>
          <w:color w:val="auto"/>
          <w:sz w:val="24"/>
          <w:szCs w:val="24"/>
        </w:rPr>
        <w:t>，属于</w:t>
      </w:r>
      <w:r>
        <w:rPr>
          <w:rFonts w:ascii="宋体" w:hAnsi="宋体"/>
          <w:i/>
          <w:color w:val="auto"/>
          <w:sz w:val="24"/>
          <w:szCs w:val="24"/>
          <w:u w:val="single"/>
        </w:rPr>
        <w:t>（采购文件中明确的所属行业）</w:t>
      </w:r>
      <w:r>
        <w:rPr>
          <w:rFonts w:ascii="宋体" w:hAnsi="宋体"/>
          <w:color w:val="auto"/>
          <w:sz w:val="24"/>
          <w:szCs w:val="24"/>
        </w:rPr>
        <w:t>；</w:t>
      </w:r>
      <w:r>
        <w:rPr>
          <w:rFonts w:hint="eastAsia" w:ascii="宋体" w:hAnsi="宋体"/>
          <w:color w:val="auto"/>
          <w:sz w:val="24"/>
          <w:szCs w:val="24"/>
          <w:lang w:val="en-US" w:eastAsia="zh-CN"/>
        </w:rPr>
        <w:t>制造</w:t>
      </w:r>
      <w:r>
        <w:rPr>
          <w:rFonts w:ascii="宋体" w:hAnsi="宋体"/>
          <w:color w:val="auto"/>
          <w:sz w:val="24"/>
          <w:szCs w:val="24"/>
        </w:rPr>
        <w:t>（承接）企业为</w:t>
      </w:r>
      <w:r>
        <w:rPr>
          <w:rFonts w:ascii="宋体" w:hAnsi="宋体"/>
          <w:i/>
          <w:color w:val="auto"/>
          <w:sz w:val="24"/>
          <w:szCs w:val="24"/>
          <w:u w:val="single"/>
        </w:rPr>
        <w:t>（企业名称）</w:t>
      </w:r>
      <w:r>
        <w:rPr>
          <w:rFonts w:ascii="宋体" w:hAnsi="宋体"/>
          <w:color w:val="auto"/>
          <w:sz w:val="24"/>
          <w:szCs w:val="24"/>
        </w:rPr>
        <w:t>，从业人员人，营业收入为万元，资产总额为万元，属于</w:t>
      </w:r>
      <w:r>
        <w:rPr>
          <w:rFonts w:ascii="宋体" w:hAnsi="宋体"/>
          <w:i/>
          <w:color w:val="auto"/>
          <w:sz w:val="24"/>
          <w:szCs w:val="24"/>
          <w:u w:val="single"/>
        </w:rPr>
        <w:t>（中型企业、小型企业、微型企业</w:t>
      </w:r>
      <w:r>
        <w:rPr>
          <w:rFonts w:ascii="宋体" w:hAnsi="宋体"/>
          <w:color w:val="auto"/>
          <w:sz w:val="24"/>
          <w:szCs w:val="24"/>
        </w:rPr>
        <w:t>）；</w:t>
      </w:r>
    </w:p>
    <w:p w14:paraId="426C49D3">
      <w:pPr>
        <w:widowControl/>
        <w:spacing w:line="360" w:lineRule="auto"/>
        <w:ind w:firstLine="360" w:firstLineChars="150"/>
        <w:jc w:val="left"/>
        <w:rPr>
          <w:rFonts w:ascii="宋体" w:hAnsi="宋体"/>
          <w:color w:val="auto"/>
          <w:sz w:val="24"/>
          <w:szCs w:val="24"/>
        </w:rPr>
      </w:pPr>
      <w:r>
        <w:rPr>
          <w:rFonts w:ascii="宋体" w:hAnsi="宋体"/>
          <w:color w:val="auto"/>
          <w:sz w:val="24"/>
          <w:szCs w:val="24"/>
        </w:rPr>
        <w:t>……</w:t>
      </w:r>
    </w:p>
    <w:p w14:paraId="7A70D469">
      <w:pPr>
        <w:widowControl/>
        <w:spacing w:line="360" w:lineRule="auto"/>
        <w:ind w:firstLine="360" w:firstLineChars="150"/>
        <w:jc w:val="left"/>
        <w:rPr>
          <w:rFonts w:hint="eastAsia" w:ascii="宋体" w:hAnsi="宋体" w:eastAsia="宋体"/>
          <w:color w:val="auto"/>
          <w:sz w:val="24"/>
          <w:szCs w:val="24"/>
          <w:lang w:eastAsia="zh-CN"/>
        </w:rPr>
      </w:pPr>
      <w:r>
        <w:rPr>
          <w:rFonts w:ascii="宋体" w:hAnsi="宋体"/>
          <w:color w:val="auto"/>
          <w:sz w:val="24"/>
          <w:szCs w:val="24"/>
        </w:rPr>
        <w:t>以上企业，不属于大企业的分支机构，不存在控股股东为大企业的情形，也不存在与大企业的负责人为同一人的情形。</w:t>
      </w:r>
    </w:p>
    <w:p w14:paraId="3F882EDC">
      <w:pPr>
        <w:widowControl/>
        <w:spacing w:line="360" w:lineRule="auto"/>
        <w:ind w:firstLine="360" w:firstLineChars="150"/>
        <w:jc w:val="left"/>
        <w:rPr>
          <w:rFonts w:hint="eastAsia" w:ascii="宋体" w:hAnsi="宋体" w:eastAsia="宋体"/>
          <w:color w:val="auto"/>
          <w:sz w:val="24"/>
          <w:szCs w:val="24"/>
          <w:lang w:eastAsia="zh-CN"/>
        </w:rPr>
      </w:pPr>
      <w:r>
        <w:rPr>
          <w:rFonts w:ascii="宋体" w:hAnsi="宋体"/>
          <w:color w:val="auto"/>
          <w:sz w:val="24"/>
          <w:szCs w:val="24"/>
        </w:rPr>
        <w:t>本企业对上述声明内容的真实性负责。如有虚假，将依法承担相应责任。</w:t>
      </w:r>
    </w:p>
    <w:p w14:paraId="5E8F05CE">
      <w:pPr>
        <w:widowControl/>
        <w:spacing w:line="360" w:lineRule="auto"/>
        <w:ind w:right="840" w:firstLine="5520" w:firstLineChars="2300"/>
        <w:rPr>
          <w:rFonts w:ascii="宋体" w:hAnsi="宋体"/>
          <w:color w:val="auto"/>
          <w:sz w:val="24"/>
          <w:szCs w:val="24"/>
        </w:rPr>
      </w:pPr>
    </w:p>
    <w:p w14:paraId="5F3864E0">
      <w:pPr>
        <w:widowControl/>
        <w:spacing w:line="360" w:lineRule="auto"/>
        <w:ind w:right="840" w:firstLine="5040" w:firstLineChars="2100"/>
        <w:rPr>
          <w:rFonts w:ascii="宋体" w:hAnsi="宋体"/>
          <w:color w:val="auto"/>
          <w:sz w:val="24"/>
          <w:szCs w:val="24"/>
        </w:rPr>
      </w:pPr>
      <w:r>
        <w:rPr>
          <w:rFonts w:ascii="宋体" w:hAnsi="宋体"/>
          <w:color w:val="auto"/>
          <w:sz w:val="24"/>
          <w:szCs w:val="24"/>
        </w:rPr>
        <w:t>企业名称（盖章）：</w:t>
      </w:r>
    </w:p>
    <w:p w14:paraId="7D0BD452">
      <w:pPr>
        <w:widowControl/>
        <w:spacing w:line="360" w:lineRule="auto"/>
        <w:ind w:right="1155" w:firstLine="360" w:firstLineChars="150"/>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 xml:space="preserve">                                       </w:t>
      </w:r>
      <w:r>
        <w:rPr>
          <w:rFonts w:ascii="宋体" w:hAnsi="宋体"/>
          <w:color w:val="auto"/>
          <w:sz w:val="24"/>
          <w:szCs w:val="24"/>
        </w:rPr>
        <w:t>日</w:t>
      </w:r>
      <w:r>
        <w:rPr>
          <w:rFonts w:hint="eastAsia" w:ascii="宋体" w:hAnsi="宋体"/>
          <w:color w:val="auto"/>
          <w:sz w:val="24"/>
          <w:szCs w:val="24"/>
          <w:lang w:val="en-US" w:eastAsia="zh-CN"/>
        </w:rPr>
        <w:t xml:space="preserve"> </w:t>
      </w:r>
      <w:r>
        <w:rPr>
          <w:rFonts w:ascii="宋体" w:hAnsi="宋体"/>
          <w:color w:val="auto"/>
          <w:sz w:val="24"/>
          <w:szCs w:val="24"/>
        </w:rPr>
        <w:t>期：</w:t>
      </w:r>
      <w:r>
        <w:rPr>
          <w:rFonts w:hint="eastAsia" w:ascii="宋体" w:hAnsi="宋体"/>
          <w:color w:val="auto"/>
          <w:sz w:val="24"/>
          <w:szCs w:val="24"/>
          <w:lang w:val="en-US" w:eastAsia="zh-CN"/>
        </w:rPr>
        <w:t xml:space="preserve"> 年  月  日</w:t>
      </w:r>
    </w:p>
    <w:p w14:paraId="3A8CE32B">
      <w:pPr>
        <w:autoSpaceDE w:val="0"/>
        <w:autoSpaceDN w:val="0"/>
        <w:adjustRightInd w:val="0"/>
        <w:spacing w:line="360" w:lineRule="auto"/>
        <w:jc w:val="center"/>
        <w:outlineLvl w:val="0"/>
        <w:rPr>
          <w:rFonts w:ascii="宋体" w:hAnsi="宋体" w:cs="Arial"/>
          <w:color w:val="auto"/>
        </w:rPr>
      </w:pPr>
    </w:p>
    <w:p w14:paraId="6F76AD82">
      <w:pPr>
        <w:widowControl/>
        <w:spacing w:before="100" w:beforeAutospacing="1" w:after="100" w:afterAutospacing="1" w:line="360" w:lineRule="auto"/>
        <w:contextualSpacing/>
        <w:jc w:val="left"/>
        <w:rPr>
          <w:rFonts w:ascii="宋体" w:hAnsi="宋体"/>
          <w:color w:val="auto"/>
          <w:sz w:val="24"/>
          <w:szCs w:val="24"/>
        </w:rPr>
      </w:pPr>
      <w:r>
        <w:rPr>
          <w:rFonts w:hint="eastAsia" w:ascii="宋体" w:hAnsi="宋体"/>
          <w:color w:val="auto"/>
          <w:sz w:val="24"/>
          <w:szCs w:val="24"/>
        </w:rPr>
        <w:t>说明：</w:t>
      </w:r>
    </w:p>
    <w:p w14:paraId="04249FCE">
      <w:pPr>
        <w:widowControl/>
        <w:spacing w:before="100" w:beforeAutospacing="1" w:after="100" w:afterAutospacing="1" w:line="360" w:lineRule="auto"/>
        <w:contextualSpacing/>
        <w:jc w:val="left"/>
        <w:rPr>
          <w:rFonts w:ascii="宋体" w:hAnsi="宋体" w:cs="Arial"/>
          <w:color w:val="auto"/>
          <w:kern w:val="0"/>
          <w:sz w:val="24"/>
          <w:szCs w:val="24"/>
        </w:rPr>
      </w:pPr>
      <w:r>
        <w:rPr>
          <w:rFonts w:hint="eastAsia" w:ascii="宋体" w:hAnsi="宋体" w:cs="Arial"/>
          <w:color w:val="auto"/>
          <w:kern w:val="0"/>
          <w:sz w:val="24"/>
          <w:szCs w:val="24"/>
        </w:rPr>
        <w:t>1、</w:t>
      </w:r>
      <w:r>
        <w:rPr>
          <w:rFonts w:hint="eastAsia"/>
          <w:color w:val="auto"/>
          <w:sz w:val="24"/>
          <w:szCs w:val="24"/>
        </w:rPr>
        <w:t>从业人员、营业收入、资产总额填报上一年度数据，无上一年度数据的新成立企业可不填报。</w:t>
      </w:r>
    </w:p>
    <w:p w14:paraId="4C35B3FF">
      <w:pPr>
        <w:widowControl/>
        <w:spacing w:before="100" w:beforeAutospacing="1" w:after="100" w:afterAutospacing="1" w:line="360" w:lineRule="auto"/>
        <w:contextualSpacing/>
        <w:jc w:val="left"/>
        <w:rPr>
          <w:rFonts w:hint="eastAsia" w:ascii="宋体" w:hAnsi="宋体" w:cs="Arial"/>
          <w:color w:val="auto"/>
          <w:kern w:val="0"/>
          <w:sz w:val="24"/>
          <w:szCs w:val="24"/>
        </w:rPr>
      </w:pPr>
      <w:r>
        <w:rPr>
          <w:rFonts w:hint="eastAsia" w:ascii="宋体" w:hAnsi="宋体" w:cs="Arial"/>
          <w:color w:val="auto"/>
          <w:kern w:val="0"/>
          <w:sz w:val="24"/>
          <w:szCs w:val="24"/>
        </w:rPr>
        <w:t>2、中小企业参加政府采购活动，应当出具</w:t>
      </w:r>
      <w:r>
        <w:rPr>
          <w:rFonts w:hint="eastAsia"/>
          <w:color w:val="auto"/>
          <w:sz w:val="24"/>
          <w:szCs w:val="24"/>
        </w:rPr>
        <w:t>《中小企业声明函》，否则不得享受相关中小企业扶持政</w:t>
      </w:r>
      <w:r>
        <w:rPr>
          <w:rFonts w:hint="eastAsia" w:ascii="宋体" w:hAnsi="宋体" w:cs="Arial"/>
          <w:color w:val="auto"/>
          <w:kern w:val="0"/>
          <w:sz w:val="24"/>
          <w:szCs w:val="24"/>
        </w:rPr>
        <w:t>策。</w:t>
      </w:r>
    </w:p>
    <w:p w14:paraId="2E24E309">
      <w:pPr>
        <w:widowControl/>
        <w:spacing w:before="100" w:beforeAutospacing="1" w:after="100" w:afterAutospacing="1" w:line="360" w:lineRule="auto"/>
        <w:contextualSpacing/>
        <w:jc w:val="left"/>
        <w:rPr>
          <w:rFonts w:hint="default" w:ascii="宋体" w:hAnsi="宋体" w:eastAsia="宋体" w:cs="Arial"/>
          <w:color w:val="auto"/>
          <w:kern w:val="0"/>
          <w:sz w:val="24"/>
          <w:szCs w:val="24"/>
          <w:lang w:val="en-US" w:eastAsia="zh-CN"/>
        </w:rPr>
      </w:pPr>
      <w:r>
        <w:rPr>
          <w:rFonts w:hint="eastAsia" w:ascii="宋体" w:hAnsi="宋体" w:cs="Arial"/>
          <w:color w:val="auto"/>
          <w:kern w:val="0"/>
          <w:sz w:val="24"/>
          <w:szCs w:val="24"/>
          <w:lang w:val="en-US" w:eastAsia="zh-CN"/>
        </w:rPr>
        <w:t>3、货物类《中小企业声明函》中</w:t>
      </w:r>
      <w:r>
        <w:rPr>
          <w:rFonts w:hint="eastAsia" w:ascii="宋体" w:hAnsi="宋体" w:cs="Arial"/>
          <w:color w:val="auto"/>
          <w:kern w:val="0"/>
          <w:sz w:val="24"/>
          <w:szCs w:val="24"/>
          <w:u w:val="single"/>
          <w:lang w:val="en-US" w:eastAsia="zh-CN"/>
        </w:rPr>
        <w:t>标的名称</w:t>
      </w:r>
      <w:r>
        <w:rPr>
          <w:rFonts w:hint="eastAsia" w:ascii="宋体" w:hAnsi="宋体" w:cs="Arial"/>
          <w:color w:val="auto"/>
          <w:kern w:val="0"/>
          <w:sz w:val="24"/>
          <w:szCs w:val="24"/>
          <w:lang w:val="en-US" w:eastAsia="zh-CN"/>
        </w:rPr>
        <w:t>须按照本项目采购清单中货物（标的）名称，逐项进行声明。在</w:t>
      </w:r>
      <w:r>
        <w:rPr>
          <w:rFonts w:hint="eastAsia" w:ascii="宋体" w:hAnsi="宋体" w:cs="Arial"/>
          <w:color w:val="auto"/>
          <w:kern w:val="0"/>
          <w:sz w:val="24"/>
          <w:szCs w:val="24"/>
          <w:u w:val="single"/>
          <w:lang w:val="en-US" w:eastAsia="zh-CN"/>
        </w:rPr>
        <w:t>标的名称</w:t>
      </w:r>
      <w:r>
        <w:rPr>
          <w:rFonts w:hint="eastAsia" w:ascii="宋体" w:hAnsi="宋体" w:cs="Arial"/>
          <w:color w:val="auto"/>
          <w:kern w:val="0"/>
          <w:sz w:val="24"/>
          <w:szCs w:val="24"/>
          <w:lang w:val="en-US" w:eastAsia="zh-CN"/>
        </w:rPr>
        <w:t>处填写项目名称或标的填写不全的，视为《中小企业声明函》无效。</w:t>
      </w:r>
    </w:p>
    <w:p w14:paraId="00D0C623">
      <w:pPr>
        <w:spacing w:line="360" w:lineRule="auto"/>
        <w:ind w:firstLine="361" w:firstLineChars="150"/>
        <w:jc w:val="center"/>
        <w:rPr>
          <w:rFonts w:ascii="宋体" w:hAnsi="宋体"/>
          <w:b/>
          <w:bCs/>
          <w:color w:val="auto"/>
          <w:sz w:val="24"/>
          <w:szCs w:val="24"/>
        </w:rPr>
      </w:pPr>
    </w:p>
    <w:p w14:paraId="5F19033C">
      <w:pPr>
        <w:spacing w:line="360" w:lineRule="auto"/>
        <w:ind w:firstLine="361" w:firstLineChars="150"/>
        <w:jc w:val="center"/>
        <w:rPr>
          <w:rFonts w:ascii="宋体" w:hAnsi="宋体"/>
          <w:b/>
          <w:bCs/>
          <w:color w:val="auto"/>
          <w:sz w:val="24"/>
          <w:szCs w:val="24"/>
        </w:rPr>
      </w:pPr>
    </w:p>
    <w:p w14:paraId="42349E4E">
      <w:pPr>
        <w:spacing w:line="360" w:lineRule="auto"/>
        <w:ind w:firstLine="361" w:firstLineChars="150"/>
        <w:jc w:val="center"/>
        <w:rPr>
          <w:rFonts w:ascii="宋体" w:hAnsi="宋体"/>
          <w:b/>
          <w:bCs/>
          <w:color w:val="auto"/>
          <w:sz w:val="24"/>
          <w:szCs w:val="24"/>
        </w:rPr>
      </w:pPr>
    </w:p>
    <w:p w14:paraId="2E2ECC27">
      <w:pPr>
        <w:autoSpaceDE w:val="0"/>
        <w:autoSpaceDN w:val="0"/>
        <w:adjustRightInd w:val="0"/>
        <w:spacing w:line="360" w:lineRule="auto"/>
        <w:jc w:val="center"/>
        <w:outlineLvl w:val="0"/>
        <w:rPr>
          <w:rFonts w:ascii="宋体" w:hAnsi="宋体"/>
          <w:b/>
          <w:bCs/>
          <w:color w:val="auto"/>
          <w:sz w:val="24"/>
          <w:szCs w:val="24"/>
        </w:rPr>
      </w:pPr>
      <w:bookmarkStart w:id="4" w:name="OLE_LINK13"/>
      <w:bookmarkStart w:id="5" w:name="OLE_LINK14"/>
      <w:r>
        <w:rPr>
          <w:rFonts w:hint="eastAsia" w:ascii="宋体" w:hAnsi="宋体"/>
          <w:b/>
          <w:bCs/>
          <w:color w:val="auto"/>
          <w:sz w:val="24"/>
          <w:szCs w:val="24"/>
        </w:rPr>
        <w:t>3.7</w:t>
      </w:r>
      <w:r>
        <w:rPr>
          <w:rFonts w:hint="eastAsia" w:ascii="宋体" w:hAnsi="宋体" w:eastAsia="宋体" w:cs="宋体"/>
          <w:b/>
          <w:bCs/>
          <w:color w:val="auto"/>
          <w:sz w:val="24"/>
          <w:szCs w:val="24"/>
        </w:rPr>
        <w:t>残疾人福利性单位声明函</w:t>
      </w:r>
    </w:p>
    <w:bookmarkEnd w:id="4"/>
    <w:bookmarkEnd w:id="5"/>
    <w:p w14:paraId="0B172303">
      <w:pPr>
        <w:spacing w:line="360" w:lineRule="auto"/>
        <w:rPr>
          <w:rFonts w:ascii="宋体" w:hAnsi="宋体"/>
          <w:color w:val="auto"/>
        </w:rPr>
      </w:pPr>
    </w:p>
    <w:p w14:paraId="5B36582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单位的</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项目采购活动提供本单位制造的货物（由本单位承担工程/提供服务），或者提供其他残疾人福利性单位制造的货物（不包括使用非残疾人福利性单位注册商标的货物）。</w:t>
      </w:r>
    </w:p>
    <w:p w14:paraId="3F11ED6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本单位对上述声明的真实性负责。如有虚假，将依法承担相应责任。</w:t>
      </w:r>
    </w:p>
    <w:p w14:paraId="5034CEF4">
      <w:pPr>
        <w:spacing w:line="360" w:lineRule="auto"/>
        <w:rPr>
          <w:rFonts w:hint="eastAsia" w:ascii="宋体" w:hAnsi="宋体" w:eastAsia="宋体" w:cs="宋体"/>
          <w:color w:val="auto"/>
          <w:sz w:val="24"/>
          <w:szCs w:val="24"/>
        </w:rPr>
      </w:pPr>
    </w:p>
    <w:p w14:paraId="2687F587">
      <w:pPr>
        <w:spacing w:line="360" w:lineRule="auto"/>
        <w:rPr>
          <w:rFonts w:hint="eastAsia" w:ascii="宋体" w:hAnsi="宋体" w:eastAsia="宋体" w:cs="宋体"/>
          <w:color w:val="auto"/>
          <w:sz w:val="24"/>
          <w:szCs w:val="24"/>
        </w:rPr>
      </w:pPr>
    </w:p>
    <w:p w14:paraId="261D781D">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14:paraId="68906525">
      <w:pPr>
        <w:adjustRightInd w:val="0"/>
        <w:snapToGrid w:val="0"/>
        <w:spacing w:line="360" w:lineRule="auto"/>
        <w:ind w:firstLine="5760" w:firstLineChars="2400"/>
        <w:rPr>
          <w:rFonts w:hint="eastAsia" w:ascii="宋体" w:hAnsi="宋体" w:eastAsia="宋体" w:cs="宋体"/>
          <w:color w:val="auto"/>
          <w:sz w:val="24"/>
          <w:szCs w:val="24"/>
        </w:rPr>
      </w:pPr>
      <w:r>
        <w:rPr>
          <w:rFonts w:hint="eastAsia" w:ascii="宋体" w:hAnsi="宋体" w:eastAsia="宋体" w:cs="宋体"/>
          <w:color w:val="auto"/>
          <w:sz w:val="24"/>
          <w:szCs w:val="24"/>
        </w:rPr>
        <w:t>单位名称（</w:t>
      </w:r>
      <w:r>
        <w:rPr>
          <w:rFonts w:hint="eastAsia" w:ascii="宋体" w:hAnsi="宋体" w:eastAsia="宋体" w:cs="宋体"/>
          <w:color w:val="auto"/>
          <w:sz w:val="24"/>
          <w:szCs w:val="24"/>
          <w:lang w:val="zh-CN"/>
        </w:rPr>
        <w:t>盖单位公章</w:t>
      </w:r>
      <w:r>
        <w:rPr>
          <w:rFonts w:hint="eastAsia" w:ascii="宋体" w:hAnsi="宋体" w:eastAsia="宋体" w:cs="宋体"/>
          <w:color w:val="auto"/>
          <w:sz w:val="24"/>
          <w:szCs w:val="24"/>
        </w:rPr>
        <w:t>）：</w:t>
      </w:r>
    </w:p>
    <w:p w14:paraId="6CE29916">
      <w:pPr>
        <w:spacing w:line="360" w:lineRule="auto"/>
        <w:ind w:left="4358" w:leftChars="2075" w:firstLine="1440" w:firstLineChars="600"/>
        <w:rPr>
          <w:rFonts w:hint="eastAsia" w:ascii="宋体" w:hAnsi="宋体" w:eastAsia="宋体" w:cs="宋体"/>
          <w:color w:val="auto"/>
          <w:sz w:val="24"/>
          <w:szCs w:val="24"/>
        </w:rPr>
      </w:pP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期：</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6022A22">
      <w:pPr>
        <w:spacing w:line="480" w:lineRule="auto"/>
        <w:ind w:left="4358" w:leftChars="2075"/>
        <w:rPr>
          <w:rFonts w:ascii="宋体" w:hAnsi="宋体" w:cs="Arial"/>
          <w:color w:val="auto"/>
        </w:rPr>
      </w:pPr>
    </w:p>
    <w:p w14:paraId="7C5969AE">
      <w:pPr>
        <w:rPr>
          <w:color w:val="auto"/>
        </w:rPr>
      </w:pPr>
    </w:p>
    <w:p w14:paraId="3B52781F">
      <w:pPr>
        <w:rPr>
          <w:color w:val="auto"/>
        </w:rPr>
      </w:pPr>
    </w:p>
    <w:p w14:paraId="0CAF8304">
      <w:pPr>
        <w:rPr>
          <w:color w:val="auto"/>
        </w:rPr>
      </w:pPr>
    </w:p>
    <w:p w14:paraId="745A3683">
      <w:pPr>
        <w:rPr>
          <w:color w:val="auto"/>
        </w:rPr>
      </w:pPr>
    </w:p>
    <w:p w14:paraId="0BEF83F1">
      <w:pPr>
        <w:rPr>
          <w:color w:val="auto"/>
        </w:rPr>
      </w:pPr>
    </w:p>
    <w:p w14:paraId="27C65027">
      <w:pPr>
        <w:rPr>
          <w:color w:val="auto"/>
        </w:rPr>
      </w:pPr>
    </w:p>
    <w:p w14:paraId="0F7163E4">
      <w:pPr>
        <w:rPr>
          <w:color w:val="auto"/>
        </w:rPr>
      </w:pPr>
    </w:p>
    <w:p w14:paraId="17B1B5F7">
      <w:pPr>
        <w:rPr>
          <w:color w:val="auto"/>
        </w:rPr>
      </w:pPr>
    </w:p>
    <w:p w14:paraId="6C38F0B1">
      <w:pPr>
        <w:rPr>
          <w:color w:val="auto"/>
        </w:rPr>
      </w:pPr>
    </w:p>
    <w:p w14:paraId="573F2E61">
      <w:pPr>
        <w:rPr>
          <w:color w:val="auto"/>
        </w:rPr>
      </w:pPr>
    </w:p>
    <w:p w14:paraId="12682344">
      <w:pPr>
        <w:rPr>
          <w:color w:val="auto"/>
        </w:rPr>
      </w:pPr>
    </w:p>
    <w:p w14:paraId="46353398">
      <w:pPr>
        <w:rPr>
          <w:color w:val="auto"/>
        </w:rPr>
      </w:pPr>
    </w:p>
    <w:p w14:paraId="570B18EE">
      <w:pPr>
        <w:rPr>
          <w:color w:val="auto"/>
        </w:rPr>
      </w:pPr>
    </w:p>
    <w:p w14:paraId="7482BE4C">
      <w:pPr>
        <w:rPr>
          <w:color w:val="auto"/>
        </w:rPr>
      </w:pPr>
    </w:p>
    <w:p w14:paraId="581982B1">
      <w:pPr>
        <w:rPr>
          <w:color w:val="auto"/>
        </w:rPr>
      </w:pPr>
    </w:p>
    <w:p w14:paraId="624B4E0E">
      <w:pPr>
        <w:rPr>
          <w:color w:val="auto"/>
        </w:rPr>
      </w:pPr>
    </w:p>
    <w:p w14:paraId="7A5BA036">
      <w:pPr>
        <w:rPr>
          <w:color w:val="auto"/>
        </w:rPr>
      </w:pPr>
    </w:p>
    <w:p w14:paraId="4CE3BE93">
      <w:pPr>
        <w:rPr>
          <w:color w:val="auto"/>
        </w:rPr>
      </w:pPr>
    </w:p>
    <w:p w14:paraId="18876466">
      <w:pPr>
        <w:autoSpaceDE w:val="0"/>
        <w:autoSpaceDN w:val="0"/>
        <w:adjustRightInd w:val="0"/>
        <w:spacing w:line="360" w:lineRule="auto"/>
        <w:jc w:val="center"/>
        <w:rPr>
          <w:rFonts w:ascii="宋体" w:hAnsi="宋体" w:cs="黑体"/>
          <w:b/>
          <w:bCs/>
          <w:color w:val="auto"/>
          <w:sz w:val="15"/>
          <w:szCs w:val="15"/>
          <w:lang w:val="zh-CN"/>
        </w:rPr>
      </w:pPr>
    </w:p>
    <w:p w14:paraId="57BBE229">
      <w:pPr>
        <w:autoSpaceDE w:val="0"/>
        <w:autoSpaceDN w:val="0"/>
        <w:adjustRightInd w:val="0"/>
        <w:spacing w:line="360" w:lineRule="auto"/>
        <w:jc w:val="center"/>
        <w:rPr>
          <w:rFonts w:ascii="宋体" w:hAnsi="宋体" w:cs="黑体"/>
          <w:b/>
          <w:bCs/>
          <w:color w:val="auto"/>
          <w:sz w:val="15"/>
          <w:szCs w:val="15"/>
          <w:lang w:val="zh-CN"/>
        </w:rPr>
      </w:pPr>
    </w:p>
    <w:p w14:paraId="73756908">
      <w:pPr>
        <w:autoSpaceDE w:val="0"/>
        <w:autoSpaceDN w:val="0"/>
        <w:adjustRightInd w:val="0"/>
        <w:spacing w:line="360" w:lineRule="auto"/>
        <w:jc w:val="center"/>
        <w:rPr>
          <w:rFonts w:ascii="宋体" w:hAnsi="宋体" w:cs="黑体"/>
          <w:b/>
          <w:bCs/>
          <w:color w:val="auto"/>
          <w:sz w:val="15"/>
          <w:szCs w:val="15"/>
          <w:lang w:val="zh-CN"/>
        </w:rPr>
      </w:pPr>
    </w:p>
    <w:p w14:paraId="1FF06A5E">
      <w:pPr>
        <w:autoSpaceDE w:val="0"/>
        <w:autoSpaceDN w:val="0"/>
        <w:adjustRightInd w:val="0"/>
        <w:spacing w:line="360" w:lineRule="auto"/>
        <w:jc w:val="center"/>
        <w:outlineLvl w:val="0"/>
        <w:rPr>
          <w:rFonts w:hint="eastAsia" w:ascii="宋体" w:hAnsi="宋体" w:eastAsia="宋体"/>
          <w:b/>
          <w:bCs/>
          <w:color w:val="auto"/>
          <w:sz w:val="24"/>
          <w:szCs w:val="24"/>
        </w:rPr>
      </w:pPr>
      <w:r>
        <w:rPr>
          <w:rFonts w:hint="eastAsia" w:ascii="宋体" w:hAnsi="宋体"/>
          <w:b/>
          <w:bCs/>
          <w:color w:val="auto"/>
          <w:sz w:val="24"/>
          <w:szCs w:val="24"/>
        </w:rPr>
        <w:t>3.</w:t>
      </w:r>
      <w:r>
        <w:rPr>
          <w:rFonts w:hint="eastAsia" w:ascii="宋体" w:hAnsi="宋体"/>
          <w:b/>
          <w:bCs/>
          <w:color w:val="auto"/>
          <w:sz w:val="24"/>
          <w:szCs w:val="24"/>
          <w:lang w:val="en-US" w:eastAsia="zh-CN"/>
        </w:rPr>
        <w:t>8</w:t>
      </w:r>
      <w:r>
        <w:rPr>
          <w:rFonts w:hint="eastAsia" w:ascii="宋体" w:hAnsi="宋体" w:eastAsia="宋体"/>
          <w:b/>
          <w:bCs/>
          <w:color w:val="auto"/>
          <w:sz w:val="24"/>
          <w:szCs w:val="24"/>
        </w:rPr>
        <w:t>监狱企业证明函</w:t>
      </w:r>
    </w:p>
    <w:p w14:paraId="102463E4">
      <w:pPr>
        <w:autoSpaceDE w:val="0"/>
        <w:autoSpaceDN w:val="0"/>
        <w:adjustRightInd w:val="0"/>
        <w:spacing w:line="360" w:lineRule="auto"/>
        <w:ind w:firstLine="562"/>
        <w:jc w:val="left"/>
        <w:rPr>
          <w:rFonts w:ascii="宋体" w:hAnsi="宋体"/>
          <w:color w:val="auto"/>
          <w:sz w:val="24"/>
          <w:szCs w:val="24"/>
        </w:rPr>
      </w:pPr>
    </w:p>
    <w:p w14:paraId="234CAA4E">
      <w:pPr>
        <w:autoSpaceDE w:val="0"/>
        <w:autoSpaceDN w:val="0"/>
        <w:adjustRightInd w:val="0"/>
        <w:spacing w:line="360" w:lineRule="auto"/>
        <w:ind w:firstLine="562"/>
        <w:jc w:val="left"/>
        <w:rPr>
          <w:rFonts w:hint="eastAsia" w:ascii="宋体" w:hAnsi="宋体" w:eastAsia="宋体" w:cs="黑体"/>
          <w:color w:val="auto"/>
          <w:sz w:val="24"/>
          <w:szCs w:val="24"/>
          <w:lang w:eastAsia="zh-CN"/>
        </w:rPr>
      </w:pPr>
      <w:r>
        <w:rPr>
          <w:rFonts w:hint="eastAsia" w:ascii="宋体" w:hAnsi="宋体"/>
          <w:color w:val="auto"/>
          <w:sz w:val="24"/>
          <w:szCs w:val="24"/>
        </w:rPr>
        <w:t>根据《财政部司法部关于政府采购支持监狱企业发展有关问题的通知》（财库</w:t>
      </w:r>
      <w:r>
        <w:rPr>
          <w:rFonts w:hint="eastAsia" w:ascii="宋体" w:hAnsi="宋体"/>
          <w:color w:val="auto"/>
          <w:sz w:val="24"/>
          <w:szCs w:val="24"/>
          <w:lang w:eastAsia="zh-CN"/>
        </w:rPr>
        <w:t>〔2014〕68号</w:t>
      </w:r>
      <w:r>
        <w:rPr>
          <w:rFonts w:hint="eastAsia" w:ascii="宋体" w:hAnsi="宋体"/>
          <w:color w:val="auto"/>
          <w:sz w:val="24"/>
          <w:szCs w:val="24"/>
        </w:rPr>
        <w:t>）的规定，</w:t>
      </w:r>
      <w:r>
        <w:rPr>
          <w:rFonts w:hint="eastAsia" w:ascii="宋体" w:hAnsi="宋体" w:cs="黑体"/>
          <w:color w:val="auto"/>
          <w:sz w:val="24"/>
          <w:szCs w:val="24"/>
          <w:u w:val="single"/>
        </w:rPr>
        <w:t>（填写供应商全称）</w:t>
      </w:r>
      <w:r>
        <w:rPr>
          <w:rFonts w:hint="eastAsia" w:ascii="宋体" w:hAnsi="宋体" w:cs="黑体"/>
          <w:color w:val="auto"/>
          <w:sz w:val="24"/>
          <w:szCs w:val="24"/>
        </w:rPr>
        <w:t>为监狱企业。</w:t>
      </w:r>
    </w:p>
    <w:p w14:paraId="32344063">
      <w:pPr>
        <w:autoSpaceDE w:val="0"/>
        <w:autoSpaceDN w:val="0"/>
        <w:adjustRightInd w:val="0"/>
        <w:spacing w:line="360" w:lineRule="auto"/>
        <w:ind w:firstLine="562"/>
        <w:jc w:val="left"/>
        <w:rPr>
          <w:rFonts w:ascii="宋体" w:hAnsi="宋体" w:cs="黑体"/>
          <w:color w:val="auto"/>
          <w:sz w:val="24"/>
          <w:szCs w:val="24"/>
        </w:rPr>
      </w:pPr>
      <w:r>
        <w:rPr>
          <w:rFonts w:hint="eastAsia" w:ascii="宋体" w:hAnsi="宋体" w:cs="黑体"/>
          <w:color w:val="auto"/>
          <w:sz w:val="24"/>
          <w:szCs w:val="24"/>
        </w:rPr>
        <w:t>特此声明。</w:t>
      </w:r>
    </w:p>
    <w:p w14:paraId="49120633">
      <w:pPr>
        <w:autoSpaceDE w:val="0"/>
        <w:autoSpaceDN w:val="0"/>
        <w:adjustRightInd w:val="0"/>
        <w:spacing w:line="360" w:lineRule="auto"/>
        <w:ind w:firstLine="880" w:firstLineChars="367"/>
        <w:jc w:val="left"/>
        <w:rPr>
          <w:rFonts w:ascii="宋体" w:hAnsi="宋体" w:cs="黑体"/>
          <w:color w:val="auto"/>
          <w:sz w:val="24"/>
          <w:szCs w:val="24"/>
        </w:rPr>
      </w:pPr>
    </w:p>
    <w:p w14:paraId="197ECD71">
      <w:pPr>
        <w:autoSpaceDE w:val="0"/>
        <w:autoSpaceDN w:val="0"/>
        <w:adjustRightInd w:val="0"/>
        <w:spacing w:line="360" w:lineRule="auto"/>
        <w:jc w:val="left"/>
        <w:rPr>
          <w:rFonts w:ascii="宋体" w:hAnsi="宋体" w:cs="黑体"/>
          <w:color w:val="auto"/>
          <w:sz w:val="24"/>
          <w:szCs w:val="24"/>
        </w:rPr>
      </w:pPr>
      <w:r>
        <w:rPr>
          <w:rFonts w:hint="eastAsia" w:ascii="宋体" w:hAnsi="宋体" w:cs="黑体"/>
          <w:color w:val="auto"/>
          <w:sz w:val="24"/>
          <w:szCs w:val="24"/>
        </w:rPr>
        <w:t>省级以上监狱管理局、戒毒管理局（含新疆生产建设兵团）（盖单位公章）：</w:t>
      </w:r>
    </w:p>
    <w:p w14:paraId="0E4424CF">
      <w:pPr>
        <w:autoSpaceDE w:val="0"/>
        <w:autoSpaceDN w:val="0"/>
        <w:adjustRightInd w:val="0"/>
        <w:spacing w:line="360" w:lineRule="auto"/>
        <w:ind w:firstLine="2880" w:firstLineChars="1200"/>
        <w:jc w:val="left"/>
        <w:rPr>
          <w:rFonts w:hint="eastAsia" w:ascii="宋体" w:hAnsi="宋体" w:eastAsia="宋体" w:cs="黑体"/>
          <w:color w:val="auto"/>
          <w:sz w:val="24"/>
          <w:szCs w:val="24"/>
          <w:lang w:eastAsia="zh-CN"/>
        </w:rPr>
      </w:pPr>
      <w:r>
        <w:rPr>
          <w:rFonts w:hint="eastAsia" w:ascii="宋体" w:hAnsi="宋体" w:cs="黑体"/>
          <w:color w:val="auto"/>
          <w:sz w:val="24"/>
          <w:szCs w:val="24"/>
        </w:rPr>
        <w:t>日期：</w:t>
      </w:r>
      <w:r>
        <w:rPr>
          <w:rFonts w:hint="eastAsia" w:ascii="宋体" w:hAnsi="宋体" w:cs="黑体"/>
          <w:color w:val="auto"/>
          <w:sz w:val="24"/>
          <w:szCs w:val="24"/>
          <w:lang w:val="en-US" w:eastAsia="zh-CN"/>
        </w:rPr>
        <w:t xml:space="preserve">  </w:t>
      </w:r>
      <w:r>
        <w:rPr>
          <w:rFonts w:hint="eastAsia" w:ascii="宋体" w:hAnsi="宋体" w:cs="黑体"/>
          <w:color w:val="auto"/>
          <w:sz w:val="24"/>
          <w:szCs w:val="24"/>
        </w:rPr>
        <w:t>年</w:t>
      </w:r>
      <w:r>
        <w:rPr>
          <w:rFonts w:hint="eastAsia" w:ascii="宋体" w:hAnsi="宋体" w:cs="黑体"/>
          <w:color w:val="auto"/>
          <w:sz w:val="24"/>
          <w:szCs w:val="24"/>
          <w:lang w:val="en-US" w:eastAsia="zh-CN"/>
        </w:rPr>
        <w:t xml:space="preserve">   </w:t>
      </w:r>
      <w:r>
        <w:rPr>
          <w:rFonts w:hint="eastAsia" w:ascii="宋体" w:hAnsi="宋体" w:cs="黑体"/>
          <w:color w:val="auto"/>
          <w:sz w:val="24"/>
          <w:szCs w:val="24"/>
        </w:rPr>
        <w:t>月</w:t>
      </w:r>
      <w:r>
        <w:rPr>
          <w:rFonts w:hint="eastAsia" w:ascii="宋体" w:hAnsi="宋体" w:cs="黑体"/>
          <w:color w:val="auto"/>
          <w:sz w:val="24"/>
          <w:szCs w:val="24"/>
          <w:lang w:val="en-US" w:eastAsia="zh-CN"/>
        </w:rPr>
        <w:t xml:space="preserve">   </w:t>
      </w:r>
      <w:r>
        <w:rPr>
          <w:rFonts w:hint="eastAsia" w:ascii="宋体" w:hAnsi="宋体" w:cs="黑体"/>
          <w:color w:val="auto"/>
          <w:sz w:val="24"/>
          <w:szCs w:val="24"/>
        </w:rPr>
        <w:t>日</w:t>
      </w:r>
    </w:p>
    <w:p w14:paraId="0E96E4B8">
      <w:pPr>
        <w:autoSpaceDE w:val="0"/>
        <w:autoSpaceDN w:val="0"/>
        <w:adjustRightInd w:val="0"/>
        <w:spacing w:line="360" w:lineRule="auto"/>
        <w:ind w:firstLine="880" w:firstLineChars="367"/>
        <w:jc w:val="left"/>
        <w:rPr>
          <w:rFonts w:ascii="宋体" w:hAnsi="宋体" w:cs="黑体"/>
          <w:color w:val="auto"/>
          <w:sz w:val="24"/>
          <w:szCs w:val="24"/>
        </w:rPr>
      </w:pPr>
    </w:p>
    <w:p w14:paraId="21F557C4">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1457F3D3">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72712925">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69AF0A58">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4C4FDA46">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6E1BCA92">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507A11CC">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564611A2">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0251899D">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3ADC307B">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5A3D0205">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213A317F">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17A7B0C0">
      <w:pPr>
        <w:autoSpaceDE w:val="0"/>
        <w:autoSpaceDN w:val="0"/>
        <w:adjustRightInd w:val="0"/>
        <w:spacing w:line="360" w:lineRule="auto"/>
        <w:ind w:firstLine="482" w:firstLineChars="200"/>
        <w:jc w:val="left"/>
        <w:rPr>
          <w:rFonts w:ascii="宋体" w:hAnsi="宋体" w:cs="黑体"/>
          <w:b/>
          <w:bCs/>
          <w:color w:val="auto"/>
          <w:sz w:val="24"/>
          <w:szCs w:val="24"/>
        </w:rPr>
      </w:pPr>
      <w:r>
        <w:rPr>
          <w:rFonts w:hint="eastAsia" w:ascii="宋体" w:hAnsi="宋体" w:cs="黑体"/>
          <w:b/>
          <w:bCs/>
          <w:color w:val="auto"/>
          <w:sz w:val="24"/>
          <w:szCs w:val="24"/>
        </w:rPr>
        <w:t>注：符合条件的监狱企业请提供本函，不符合的不提供本函。</w:t>
      </w:r>
    </w:p>
    <w:p w14:paraId="2E28F57F">
      <w:pPr>
        <w:widowControl/>
        <w:spacing w:line="360" w:lineRule="auto"/>
        <w:jc w:val="center"/>
        <w:rPr>
          <w:rFonts w:hint="eastAsia" w:ascii="宋体" w:hAnsi="宋体" w:eastAsia="宋体" w:cs="宋体"/>
          <w:b/>
          <w:bCs/>
          <w:color w:val="auto"/>
          <w:sz w:val="24"/>
          <w:szCs w:val="24"/>
          <w:lang w:eastAsia="zh-CN"/>
        </w:rPr>
      </w:pPr>
      <w:r>
        <w:rPr>
          <w:rFonts w:ascii="宋体" w:hAnsi="宋体"/>
          <w:b/>
          <w:bCs/>
          <w:color w:val="auto"/>
          <w:sz w:val="24"/>
          <w:szCs w:val="24"/>
        </w:rPr>
        <w:br w:type="page"/>
      </w:r>
      <w:r>
        <w:rPr>
          <w:rFonts w:hint="eastAsia" w:ascii="宋体" w:hAnsi="宋体" w:eastAsia="宋体"/>
          <w:b/>
          <w:bCs/>
          <w:color w:val="auto"/>
          <w:sz w:val="24"/>
          <w:szCs w:val="24"/>
          <w:lang w:val="en-US" w:eastAsia="zh-CN"/>
        </w:rPr>
        <w:t>3.</w:t>
      </w:r>
      <w:r>
        <w:rPr>
          <w:rFonts w:hint="eastAsia" w:ascii="宋体" w:hAnsi="宋体"/>
          <w:b/>
          <w:bCs/>
          <w:color w:val="auto"/>
          <w:sz w:val="24"/>
          <w:szCs w:val="24"/>
          <w:lang w:val="en-US" w:eastAsia="zh-CN"/>
        </w:rPr>
        <w:t>9</w:t>
      </w:r>
      <w:r>
        <w:rPr>
          <w:rFonts w:hint="eastAsia" w:ascii="宋体" w:hAnsi="宋体" w:eastAsia="宋体" w:cs="宋体"/>
          <w:b/>
          <w:bCs/>
          <w:color w:val="auto"/>
          <w:sz w:val="24"/>
          <w:szCs w:val="24"/>
        </w:rPr>
        <w:t>联合体协议书</w:t>
      </w:r>
      <w:r>
        <w:rPr>
          <w:rFonts w:hint="eastAsia" w:ascii="宋体" w:hAnsi="宋体" w:cs="宋体"/>
          <w:b/>
          <w:bCs/>
          <w:color w:val="auto"/>
          <w:sz w:val="24"/>
          <w:szCs w:val="24"/>
          <w:lang w:val="en-US" w:eastAsia="zh-CN"/>
        </w:rPr>
        <w:t xml:space="preserve"> （如有）</w:t>
      </w:r>
    </w:p>
    <w:p w14:paraId="3EEA31E5">
      <w:pPr>
        <w:topLinePunct/>
        <w:spacing w:line="360" w:lineRule="auto"/>
        <w:ind w:left="210" w:leftChars="100" w:firstLine="240" w:firstLineChars="1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（所有成员单位名称）自愿组成（联合体名称）联合体，共同参加</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投标。现就联合体投标事宜订立如下协议。</w:t>
      </w:r>
    </w:p>
    <w:p w14:paraId="2F27BE32">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1、（某成员单位名称）为（联合体名称）牵头人。</w:t>
      </w:r>
    </w:p>
    <w:p w14:paraId="20CE03A6">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2、联合体牵头人合法代表联合体各成员负责本招标项目投标文件编制和合同</w:t>
      </w:r>
      <w:r>
        <w:rPr>
          <w:rFonts w:hint="eastAsia" w:ascii="宋体" w:hAnsi="宋体" w:cs="宋体"/>
          <w:color w:val="auto"/>
          <w:sz w:val="24"/>
          <w:szCs w:val="24"/>
          <w:lang w:val="en-US" w:eastAsia="zh-CN"/>
        </w:rPr>
        <w:t>投标</w:t>
      </w:r>
      <w:r>
        <w:rPr>
          <w:rFonts w:hint="eastAsia" w:ascii="宋体" w:hAnsi="宋体" w:eastAsia="宋体" w:cs="宋体"/>
          <w:color w:val="auto"/>
          <w:sz w:val="24"/>
          <w:szCs w:val="24"/>
        </w:rPr>
        <w:t>活动，牵头人法定代表人或其授权的委托代理人负责签署本次投标文件相关资料，并代表联合体提交和接收相关的资料、信息及指示，并处理与之有关的一切事务，负责合同实施阶段的主办、组织和协调工作。</w:t>
      </w:r>
    </w:p>
    <w:p w14:paraId="1AB92727">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3、联合体将严格按照招标文件的各项要求，递交投标文件，履行合同，并对招标人承担连带责任。</w:t>
      </w:r>
    </w:p>
    <w:p w14:paraId="4C7C0DD8">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4、联合体各成员单位内部的职责分工如下</w:t>
      </w:r>
      <w:r>
        <w:rPr>
          <w:rFonts w:hint="eastAsia" w:ascii="宋体" w:hAnsi="宋体" w:eastAsia="宋体" w:cs="宋体"/>
          <w:color w:val="auto"/>
          <w:sz w:val="24"/>
          <w:szCs w:val="24"/>
          <w:u w:val="none"/>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2E796E2B">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5、本协议书自签署之日起生效，合同履行完毕后自动失效。</w:t>
      </w:r>
    </w:p>
    <w:p w14:paraId="7FD5F692">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6、本协议书一式份，联合体成员和招标人各执一份。</w:t>
      </w:r>
    </w:p>
    <w:p w14:paraId="77D3D2FE">
      <w:pPr>
        <w:topLinePunct/>
        <w:spacing w:line="360" w:lineRule="auto"/>
        <w:contextualSpacing/>
        <w:rPr>
          <w:rFonts w:hint="eastAsia" w:ascii="宋体" w:hAnsi="宋体" w:eastAsia="宋体" w:cs="宋体"/>
          <w:color w:val="auto"/>
          <w:sz w:val="24"/>
          <w:szCs w:val="24"/>
        </w:rPr>
      </w:pPr>
    </w:p>
    <w:p w14:paraId="5ED6CE07">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注：本协议书由委托代理人签字的，应附法定代表人签字的授权委托书。</w:t>
      </w:r>
    </w:p>
    <w:p w14:paraId="5A533C46">
      <w:pPr>
        <w:topLinePunct/>
        <w:spacing w:line="360" w:lineRule="auto"/>
        <w:contextualSpacing/>
        <w:rPr>
          <w:rFonts w:hint="eastAsia" w:ascii="宋体" w:hAnsi="宋体" w:eastAsia="宋体" w:cs="宋体"/>
          <w:color w:val="auto"/>
          <w:sz w:val="24"/>
          <w:szCs w:val="24"/>
        </w:rPr>
      </w:pPr>
    </w:p>
    <w:p w14:paraId="5A88C26F">
      <w:pPr>
        <w:topLinePunct/>
        <w:spacing w:line="360" w:lineRule="auto"/>
        <w:contextualSpacing/>
        <w:rPr>
          <w:rFonts w:hint="eastAsia" w:ascii="宋体" w:hAnsi="宋体" w:eastAsia="宋体" w:cs="宋体"/>
          <w:color w:val="auto"/>
          <w:sz w:val="24"/>
          <w:szCs w:val="24"/>
        </w:rPr>
      </w:pPr>
      <w:r>
        <w:rPr>
          <w:rFonts w:hint="eastAsia" w:ascii="宋体" w:hAnsi="宋体" w:eastAsia="宋体" w:cs="宋体"/>
          <w:color w:val="auto"/>
          <w:sz w:val="24"/>
          <w:szCs w:val="24"/>
        </w:rPr>
        <w:t>牵头人名称：（</w:t>
      </w:r>
      <w:r>
        <w:rPr>
          <w:rFonts w:hint="eastAsia" w:ascii="宋体" w:hAnsi="宋体" w:eastAsia="宋体" w:cs="宋体"/>
          <w:color w:val="auto"/>
          <w:sz w:val="24"/>
          <w:szCs w:val="24"/>
          <w:lang w:val="en-US" w:eastAsia="zh-CN"/>
        </w:rPr>
        <w:t>盖单位公章</w:t>
      </w:r>
      <w:r>
        <w:rPr>
          <w:rFonts w:hint="eastAsia" w:ascii="宋体" w:hAnsi="宋体" w:eastAsia="宋体" w:cs="宋体"/>
          <w:color w:val="auto"/>
          <w:sz w:val="24"/>
          <w:szCs w:val="24"/>
        </w:rPr>
        <w:t>）</w:t>
      </w:r>
    </w:p>
    <w:p w14:paraId="7B97D1BA">
      <w:pPr>
        <w:topLinePunct/>
        <w:spacing w:line="360" w:lineRule="auto"/>
        <w:contextualSpacing/>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法定代表人或其委托代理人：（签字或盖章）</w:t>
      </w:r>
    </w:p>
    <w:p w14:paraId="35464AFD">
      <w:pPr>
        <w:topLinePunct/>
        <w:spacing w:line="360" w:lineRule="auto"/>
        <w:contextualSpacing/>
        <w:rPr>
          <w:rFonts w:hint="eastAsia" w:ascii="宋体" w:hAnsi="宋体" w:eastAsia="宋体" w:cs="宋体"/>
          <w:color w:val="auto"/>
          <w:sz w:val="24"/>
          <w:szCs w:val="24"/>
        </w:rPr>
      </w:pPr>
    </w:p>
    <w:p w14:paraId="0F8035DE">
      <w:pPr>
        <w:topLinePunct/>
        <w:spacing w:line="360" w:lineRule="auto"/>
        <w:contextualSpacing/>
        <w:rPr>
          <w:rFonts w:hint="eastAsia" w:ascii="宋体" w:hAnsi="宋体" w:eastAsia="宋体" w:cs="宋体"/>
          <w:color w:val="auto"/>
          <w:sz w:val="24"/>
          <w:szCs w:val="24"/>
        </w:rPr>
      </w:pPr>
      <w:r>
        <w:rPr>
          <w:rFonts w:hint="eastAsia" w:ascii="宋体" w:hAnsi="宋体" w:eastAsia="宋体" w:cs="宋体"/>
          <w:color w:val="auto"/>
          <w:sz w:val="24"/>
          <w:szCs w:val="24"/>
        </w:rPr>
        <w:t>成员一名称：（盖单位章）</w:t>
      </w:r>
    </w:p>
    <w:p w14:paraId="76FE52DC">
      <w:pPr>
        <w:topLinePunct/>
        <w:spacing w:line="360" w:lineRule="auto"/>
        <w:contextualSpacing/>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法定代表人或其委托代理人：（签字或盖章）</w:t>
      </w:r>
    </w:p>
    <w:p w14:paraId="622B545A">
      <w:pPr>
        <w:widowControl/>
        <w:spacing w:line="360" w:lineRule="auto"/>
        <w:ind w:firstLine="1440" w:firstLineChars="600"/>
        <w:jc w:val="both"/>
        <w:rPr>
          <w:rFonts w:hint="eastAsia" w:ascii="宋体" w:hAnsi="宋体" w:eastAsia="宋体" w:cs="宋体"/>
          <w:b/>
          <w:color w:val="auto"/>
          <w:sz w:val="24"/>
          <w:szCs w:val="24"/>
        </w:rPr>
      </w:pP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20CA8AA2">
      <w:pPr>
        <w:spacing w:line="360" w:lineRule="auto"/>
        <w:ind w:firstLine="361" w:firstLineChars="150"/>
        <w:jc w:val="center"/>
        <w:rPr>
          <w:rFonts w:ascii="宋体" w:hAnsi="宋体"/>
          <w:b/>
          <w:bCs/>
          <w:color w:val="auto"/>
          <w:sz w:val="24"/>
          <w:szCs w:val="24"/>
        </w:rPr>
      </w:pPr>
    </w:p>
    <w:p w14:paraId="11BB04EB">
      <w:pPr>
        <w:spacing w:line="360" w:lineRule="auto"/>
        <w:jc w:val="center"/>
        <w:rPr>
          <w:rFonts w:ascii="宋体" w:hAnsi="宋体"/>
          <w:b/>
          <w:bCs/>
          <w:color w:val="auto"/>
          <w:sz w:val="24"/>
          <w:szCs w:val="24"/>
        </w:rPr>
      </w:pPr>
      <w:r>
        <w:rPr>
          <w:rFonts w:ascii="宋体" w:hAnsi="宋体"/>
          <w:b/>
          <w:bCs/>
          <w:color w:val="auto"/>
          <w:sz w:val="24"/>
          <w:szCs w:val="24"/>
        </w:rPr>
        <w:br w:type="page"/>
      </w:r>
      <w:r>
        <w:rPr>
          <w:rFonts w:hint="eastAsia" w:ascii="宋体" w:hAnsi="宋体" w:eastAsia="宋体"/>
          <w:b/>
          <w:bCs/>
          <w:color w:val="auto"/>
          <w:sz w:val="24"/>
          <w:szCs w:val="24"/>
          <w:lang w:val="en-US" w:eastAsia="zh-CN"/>
        </w:rPr>
        <w:t>3.</w:t>
      </w:r>
      <w:r>
        <w:rPr>
          <w:rFonts w:hint="eastAsia" w:ascii="宋体" w:hAnsi="宋体"/>
          <w:b/>
          <w:bCs/>
          <w:color w:val="auto"/>
          <w:sz w:val="24"/>
          <w:szCs w:val="24"/>
          <w:lang w:val="en-US" w:eastAsia="zh-CN"/>
        </w:rPr>
        <w:t>10</w:t>
      </w:r>
      <w:r>
        <w:rPr>
          <w:rFonts w:hint="eastAsia" w:ascii="宋体" w:hAnsi="宋体"/>
          <w:b/>
          <w:bCs/>
          <w:color w:val="auto"/>
          <w:sz w:val="24"/>
          <w:szCs w:val="24"/>
        </w:rPr>
        <w:t>其他资格证书或材料</w:t>
      </w:r>
    </w:p>
    <w:p w14:paraId="3B891767">
      <w:pPr>
        <w:autoSpaceDE w:val="0"/>
        <w:autoSpaceDN w:val="0"/>
        <w:adjustRightInd w:val="0"/>
        <w:spacing w:line="360" w:lineRule="auto"/>
        <w:jc w:val="center"/>
        <w:outlineLvl w:val="0"/>
        <w:rPr>
          <w:rFonts w:hAnsi="宋体"/>
          <w:b/>
          <w:snapToGrid w:val="0"/>
          <w:color w:val="auto"/>
          <w:kern w:val="0"/>
          <w:sz w:val="36"/>
          <w:szCs w:val="36"/>
        </w:rPr>
      </w:pPr>
    </w:p>
    <w:p w14:paraId="1A13258B">
      <w:pPr>
        <w:widowControl/>
        <w:jc w:val="center"/>
        <w:rPr>
          <w:rFonts w:ascii="宋体" w:hAnsi="宋体" w:cs="黑体"/>
          <w:b/>
          <w:bCs/>
          <w:color w:val="auto"/>
          <w:sz w:val="28"/>
          <w:szCs w:val="28"/>
          <w:lang w:val="zh-CN"/>
        </w:rPr>
      </w:pPr>
      <w:r>
        <w:rPr>
          <w:rFonts w:hAnsi="宋体"/>
          <w:b/>
          <w:snapToGrid w:val="0"/>
          <w:color w:val="auto"/>
          <w:kern w:val="0"/>
          <w:sz w:val="36"/>
          <w:szCs w:val="36"/>
        </w:rPr>
        <w:br w:type="page"/>
      </w:r>
      <w:r>
        <w:rPr>
          <w:rFonts w:hint="eastAsia" w:ascii="宋体" w:hAnsi="宋体" w:cs="黑体"/>
          <w:b/>
          <w:bCs/>
          <w:color w:val="auto"/>
          <w:sz w:val="28"/>
          <w:szCs w:val="28"/>
          <w:lang w:val="zh-CN"/>
        </w:rPr>
        <w:t>四、符合性审查证明材料</w:t>
      </w:r>
    </w:p>
    <w:p w14:paraId="4C162100">
      <w:pPr>
        <w:autoSpaceDE w:val="0"/>
        <w:autoSpaceDN w:val="0"/>
        <w:adjustRightInd w:val="0"/>
        <w:spacing w:line="360" w:lineRule="auto"/>
        <w:jc w:val="center"/>
        <w:outlineLvl w:val="0"/>
        <w:rPr>
          <w:rFonts w:hint="eastAsia" w:ascii="宋体" w:hAnsi="宋体"/>
          <w:b/>
          <w:bCs/>
          <w:color w:val="auto"/>
          <w:sz w:val="24"/>
          <w:szCs w:val="24"/>
        </w:rPr>
      </w:pPr>
      <w:r>
        <w:rPr>
          <w:rFonts w:hint="eastAsia" w:ascii="宋体" w:hAnsi="宋体"/>
          <w:b/>
          <w:bCs/>
          <w:color w:val="auto"/>
          <w:sz w:val="24"/>
          <w:szCs w:val="24"/>
        </w:rPr>
        <w:t>4.1投标分项报价表</w:t>
      </w:r>
    </w:p>
    <w:p w14:paraId="5733D7CE">
      <w:pPr>
        <w:spacing w:before="50" w:after="156" w:afterLines="50" w:line="360" w:lineRule="auto"/>
        <w:contextualSpacing/>
        <w:jc w:val="left"/>
        <w:rPr>
          <w:rFonts w:ascii="宋体" w:hAnsi="宋体"/>
          <w:color w:val="auto"/>
          <w:sz w:val="24"/>
          <w:szCs w:val="24"/>
        </w:rPr>
      </w:pPr>
      <w:r>
        <w:rPr>
          <w:rFonts w:hint="eastAsia" w:ascii="宋体" w:hAnsi="宋体"/>
          <w:color w:val="auto"/>
          <w:sz w:val="24"/>
          <w:szCs w:val="24"/>
        </w:rPr>
        <w:t>项目编号：</w:t>
      </w:r>
    </w:p>
    <w:p w14:paraId="06089586">
      <w:pPr>
        <w:autoSpaceDE w:val="0"/>
        <w:autoSpaceDN w:val="0"/>
        <w:adjustRightInd w:val="0"/>
        <w:spacing w:line="360" w:lineRule="auto"/>
        <w:outlineLvl w:val="0"/>
        <w:rPr>
          <w:rFonts w:ascii="宋体" w:hAnsi="宋体"/>
          <w:color w:val="auto"/>
          <w:sz w:val="24"/>
          <w:szCs w:val="24"/>
        </w:rPr>
      </w:pPr>
      <w:r>
        <w:rPr>
          <w:rFonts w:hint="eastAsia" w:ascii="宋体" w:hAnsi="宋体"/>
          <w:color w:val="auto"/>
          <w:sz w:val="24"/>
          <w:szCs w:val="24"/>
        </w:rPr>
        <w:t>项目名称：</w:t>
      </w:r>
    </w:p>
    <w:tbl>
      <w:tblPr>
        <w:tblStyle w:val="18"/>
        <w:tblW w:w="0" w:type="auto"/>
        <w:tblInd w:w="0" w:type="dxa"/>
        <w:tblLayout w:type="fixed"/>
        <w:tblCellMar>
          <w:top w:w="0" w:type="dxa"/>
          <w:left w:w="108" w:type="dxa"/>
          <w:bottom w:w="0" w:type="dxa"/>
          <w:right w:w="108" w:type="dxa"/>
        </w:tblCellMar>
      </w:tblPr>
      <w:tblGrid>
        <w:gridCol w:w="534"/>
        <w:gridCol w:w="1134"/>
        <w:gridCol w:w="1641"/>
        <w:gridCol w:w="1119"/>
        <w:gridCol w:w="831"/>
        <w:gridCol w:w="803"/>
        <w:gridCol w:w="1066"/>
        <w:gridCol w:w="1080"/>
        <w:gridCol w:w="1192"/>
      </w:tblGrid>
      <w:tr w14:paraId="46209F12">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6BBDB0FB">
            <w:pPr>
              <w:autoSpaceDE w:val="0"/>
              <w:autoSpaceDN w:val="0"/>
              <w:adjustRightInd w:val="0"/>
              <w:spacing w:line="280" w:lineRule="exact"/>
              <w:jc w:val="center"/>
              <w:rPr>
                <w:rFonts w:ascii="宋体" w:hAnsi="宋体" w:cs="宋体"/>
                <w:b/>
                <w:color w:val="auto"/>
                <w:lang w:val="zh-CN"/>
              </w:rPr>
            </w:pPr>
            <w:r>
              <w:rPr>
                <w:rFonts w:hint="eastAsia" w:ascii="宋体" w:hAnsi="宋体" w:cs="宋体"/>
                <w:b/>
                <w:color w:val="auto"/>
                <w:lang w:val="zh-CN"/>
              </w:rPr>
              <w:t>序号</w:t>
            </w:r>
          </w:p>
        </w:tc>
        <w:tc>
          <w:tcPr>
            <w:tcW w:w="1134"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0AFDC296">
            <w:pPr>
              <w:autoSpaceDE w:val="0"/>
              <w:autoSpaceDN w:val="0"/>
              <w:adjustRightInd w:val="0"/>
              <w:spacing w:line="360" w:lineRule="auto"/>
              <w:jc w:val="center"/>
              <w:rPr>
                <w:rFonts w:ascii="宋体" w:hAnsi="宋体" w:cs="宋体"/>
                <w:b/>
                <w:color w:val="auto"/>
                <w:lang w:val="zh-CN"/>
              </w:rPr>
            </w:pPr>
            <w:r>
              <w:rPr>
                <w:rFonts w:hint="eastAsia" w:ascii="宋体" w:hAnsi="宋体" w:cs="宋体"/>
                <w:b/>
                <w:color w:val="auto"/>
                <w:lang w:val="zh-CN"/>
              </w:rPr>
              <w:t>名称</w:t>
            </w:r>
          </w:p>
        </w:tc>
        <w:tc>
          <w:tcPr>
            <w:tcW w:w="1641"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3C2400BF">
            <w:pPr>
              <w:autoSpaceDE w:val="0"/>
              <w:autoSpaceDN w:val="0"/>
              <w:adjustRightInd w:val="0"/>
              <w:spacing w:line="360" w:lineRule="auto"/>
              <w:ind w:right="-195" w:rightChars="-93"/>
              <w:rPr>
                <w:rFonts w:ascii="宋体" w:hAnsi="宋体" w:cs="宋体"/>
                <w:b/>
                <w:color w:val="auto"/>
                <w:lang w:val="zh-CN"/>
              </w:rPr>
            </w:pPr>
            <w:r>
              <w:rPr>
                <w:rFonts w:hint="eastAsia" w:ascii="宋体" w:hAnsi="宋体" w:cs="宋体"/>
                <w:b/>
                <w:color w:val="auto"/>
                <w:lang w:val="zh-CN"/>
              </w:rPr>
              <w:t>品牌、规格型号</w:t>
            </w:r>
          </w:p>
        </w:tc>
        <w:tc>
          <w:tcPr>
            <w:tcW w:w="1119"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2CC968F5">
            <w:pPr>
              <w:autoSpaceDE w:val="0"/>
              <w:autoSpaceDN w:val="0"/>
              <w:adjustRightInd w:val="0"/>
              <w:spacing w:line="360" w:lineRule="auto"/>
              <w:jc w:val="center"/>
              <w:rPr>
                <w:rFonts w:ascii="宋体" w:hAnsi="宋体" w:cs="宋体"/>
                <w:b/>
                <w:color w:val="auto"/>
                <w:lang w:val="zh-CN"/>
              </w:rPr>
            </w:pPr>
            <w:r>
              <w:rPr>
                <w:rFonts w:hint="eastAsia" w:ascii="宋体" w:hAnsi="宋体" w:cs="宋体"/>
                <w:b/>
                <w:color w:val="auto"/>
                <w:lang w:val="zh-CN"/>
              </w:rPr>
              <w:t>技术参数</w:t>
            </w:r>
          </w:p>
        </w:tc>
        <w:tc>
          <w:tcPr>
            <w:tcW w:w="831"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141BED79">
            <w:pPr>
              <w:autoSpaceDE w:val="0"/>
              <w:autoSpaceDN w:val="0"/>
              <w:adjustRightInd w:val="0"/>
              <w:spacing w:line="360" w:lineRule="auto"/>
              <w:jc w:val="center"/>
              <w:rPr>
                <w:rFonts w:ascii="宋体" w:hAnsi="宋体" w:cs="宋体"/>
                <w:b/>
                <w:color w:val="auto"/>
                <w:lang w:val="zh-CN"/>
              </w:rPr>
            </w:pPr>
            <w:r>
              <w:rPr>
                <w:rFonts w:hint="eastAsia" w:ascii="宋体" w:hAnsi="宋体" w:cs="宋体"/>
                <w:b/>
                <w:color w:val="auto"/>
                <w:lang w:val="zh-CN"/>
              </w:rPr>
              <w:t>单位</w:t>
            </w:r>
          </w:p>
        </w:tc>
        <w:tc>
          <w:tcPr>
            <w:tcW w:w="803"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463932E7">
            <w:pPr>
              <w:autoSpaceDE w:val="0"/>
              <w:autoSpaceDN w:val="0"/>
              <w:adjustRightInd w:val="0"/>
              <w:spacing w:line="360" w:lineRule="auto"/>
              <w:jc w:val="center"/>
              <w:rPr>
                <w:rFonts w:ascii="宋体" w:hAnsi="宋体" w:cs="宋体"/>
                <w:b/>
                <w:color w:val="auto"/>
                <w:lang w:val="zh-CN"/>
              </w:rPr>
            </w:pPr>
            <w:r>
              <w:rPr>
                <w:rFonts w:hint="eastAsia" w:ascii="宋体" w:hAnsi="宋体" w:cs="宋体"/>
                <w:b/>
                <w:color w:val="auto"/>
                <w:lang w:val="zh-CN"/>
              </w:rPr>
              <w:t>数量</w:t>
            </w:r>
          </w:p>
        </w:tc>
        <w:tc>
          <w:tcPr>
            <w:tcW w:w="1066"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31AB7F2E">
            <w:pPr>
              <w:autoSpaceDE w:val="0"/>
              <w:autoSpaceDN w:val="0"/>
              <w:adjustRightInd w:val="0"/>
              <w:spacing w:line="360" w:lineRule="auto"/>
              <w:jc w:val="center"/>
              <w:rPr>
                <w:rFonts w:ascii="宋体" w:hAnsi="宋体" w:cs="宋体"/>
                <w:b/>
                <w:color w:val="auto"/>
                <w:lang w:val="zh-CN"/>
              </w:rPr>
            </w:pPr>
            <w:r>
              <w:rPr>
                <w:rFonts w:hint="eastAsia" w:ascii="宋体" w:hAnsi="宋体" w:cs="宋体"/>
                <w:b/>
                <w:color w:val="auto"/>
                <w:lang w:val="zh-CN"/>
              </w:rPr>
              <w:t>单价</w:t>
            </w:r>
          </w:p>
        </w:tc>
        <w:tc>
          <w:tcPr>
            <w:tcW w:w="1080"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74821135">
            <w:pPr>
              <w:autoSpaceDE w:val="0"/>
              <w:autoSpaceDN w:val="0"/>
              <w:adjustRightInd w:val="0"/>
              <w:spacing w:line="360" w:lineRule="auto"/>
              <w:ind w:firstLine="120"/>
              <w:rPr>
                <w:rFonts w:ascii="宋体" w:hAnsi="宋体" w:cs="宋体"/>
                <w:b/>
                <w:color w:val="auto"/>
                <w:lang w:val="zh-CN"/>
              </w:rPr>
            </w:pPr>
            <w:r>
              <w:rPr>
                <w:rFonts w:hint="eastAsia" w:ascii="宋体" w:hAnsi="宋体" w:cs="宋体"/>
                <w:b/>
                <w:color w:val="auto"/>
                <w:lang w:val="zh-CN"/>
              </w:rPr>
              <w:t>总价</w:t>
            </w:r>
          </w:p>
        </w:tc>
        <w:tc>
          <w:tcPr>
            <w:tcW w:w="1192"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1D97D372">
            <w:pPr>
              <w:autoSpaceDE w:val="0"/>
              <w:autoSpaceDN w:val="0"/>
              <w:adjustRightInd w:val="0"/>
              <w:spacing w:line="360" w:lineRule="auto"/>
              <w:ind w:left="120" w:hanging="120"/>
              <w:jc w:val="center"/>
              <w:rPr>
                <w:rFonts w:hint="eastAsia" w:ascii="宋体" w:hAnsi="宋体" w:cs="宋体"/>
                <w:b/>
                <w:color w:val="auto"/>
              </w:rPr>
            </w:pPr>
            <w:r>
              <w:rPr>
                <w:rFonts w:hint="eastAsia" w:ascii="宋体" w:hAnsi="宋体" w:cs="宋体"/>
                <w:b/>
                <w:color w:val="auto"/>
                <w:lang w:val="zh-CN"/>
              </w:rPr>
              <w:t>厂家</w:t>
            </w:r>
          </w:p>
        </w:tc>
      </w:tr>
      <w:tr w14:paraId="14524BD9">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noWrap/>
            <w:vAlign w:val="center"/>
          </w:tcPr>
          <w:p w14:paraId="7D89DEA1">
            <w:pPr>
              <w:autoSpaceDE w:val="0"/>
              <w:autoSpaceDN w:val="0"/>
              <w:adjustRightInd w:val="0"/>
              <w:spacing w:line="480" w:lineRule="exact"/>
              <w:jc w:val="center"/>
              <w:rPr>
                <w:rFonts w:ascii="宋体" w:hAnsi="宋体"/>
                <w:color w:val="auto"/>
              </w:rPr>
            </w:pPr>
            <w:r>
              <w:rPr>
                <w:rFonts w:hint="eastAsia" w:ascii="宋体" w:hAnsi="宋体"/>
                <w:color w:val="auto"/>
              </w:rPr>
              <w:t>1</w:t>
            </w:r>
          </w:p>
        </w:tc>
        <w:tc>
          <w:tcPr>
            <w:tcW w:w="1134" w:type="dxa"/>
            <w:tcBorders>
              <w:top w:val="single" w:color="auto" w:sz="6" w:space="0"/>
              <w:left w:val="single" w:color="auto" w:sz="6" w:space="0"/>
              <w:bottom w:val="single" w:color="auto" w:sz="6" w:space="0"/>
              <w:right w:val="single" w:color="auto" w:sz="6" w:space="0"/>
            </w:tcBorders>
            <w:noWrap/>
            <w:vAlign w:val="top"/>
          </w:tcPr>
          <w:p w14:paraId="24BC68F2">
            <w:pPr>
              <w:autoSpaceDE w:val="0"/>
              <w:autoSpaceDN w:val="0"/>
              <w:adjustRightInd w:val="0"/>
              <w:spacing w:line="360" w:lineRule="auto"/>
              <w:rPr>
                <w:rFonts w:ascii="宋体" w:hAnsi="宋体"/>
                <w:color w:val="auto"/>
              </w:rPr>
            </w:pPr>
          </w:p>
        </w:tc>
        <w:tc>
          <w:tcPr>
            <w:tcW w:w="1641" w:type="dxa"/>
            <w:tcBorders>
              <w:top w:val="single" w:color="auto" w:sz="6" w:space="0"/>
              <w:left w:val="single" w:color="auto" w:sz="6" w:space="0"/>
              <w:bottom w:val="single" w:color="auto" w:sz="6" w:space="0"/>
              <w:right w:val="single" w:color="auto" w:sz="6" w:space="0"/>
            </w:tcBorders>
            <w:noWrap/>
            <w:vAlign w:val="top"/>
          </w:tcPr>
          <w:p w14:paraId="0333BA8A">
            <w:pPr>
              <w:autoSpaceDE w:val="0"/>
              <w:autoSpaceDN w:val="0"/>
              <w:adjustRightInd w:val="0"/>
              <w:spacing w:line="360" w:lineRule="auto"/>
              <w:rPr>
                <w:rFonts w:ascii="宋体" w:hAnsi="宋体"/>
                <w:color w:val="auto"/>
              </w:rPr>
            </w:pPr>
          </w:p>
        </w:tc>
        <w:tc>
          <w:tcPr>
            <w:tcW w:w="1119" w:type="dxa"/>
            <w:tcBorders>
              <w:top w:val="single" w:color="auto" w:sz="6" w:space="0"/>
              <w:left w:val="single" w:color="auto" w:sz="6" w:space="0"/>
              <w:bottom w:val="single" w:color="auto" w:sz="6" w:space="0"/>
              <w:right w:val="single" w:color="auto" w:sz="6" w:space="0"/>
            </w:tcBorders>
            <w:noWrap/>
            <w:vAlign w:val="top"/>
          </w:tcPr>
          <w:p w14:paraId="66B06D9E">
            <w:pPr>
              <w:autoSpaceDE w:val="0"/>
              <w:autoSpaceDN w:val="0"/>
              <w:adjustRightInd w:val="0"/>
              <w:spacing w:line="360" w:lineRule="auto"/>
              <w:rPr>
                <w:rFonts w:ascii="宋体" w:hAnsi="宋体"/>
                <w:color w:val="auto"/>
              </w:rPr>
            </w:pPr>
          </w:p>
        </w:tc>
        <w:tc>
          <w:tcPr>
            <w:tcW w:w="831" w:type="dxa"/>
            <w:tcBorders>
              <w:top w:val="single" w:color="auto" w:sz="6" w:space="0"/>
              <w:left w:val="single" w:color="auto" w:sz="6" w:space="0"/>
              <w:bottom w:val="single" w:color="auto" w:sz="6" w:space="0"/>
              <w:right w:val="single" w:color="auto" w:sz="6" w:space="0"/>
            </w:tcBorders>
            <w:noWrap/>
            <w:vAlign w:val="top"/>
          </w:tcPr>
          <w:p w14:paraId="0AEBDF66">
            <w:pPr>
              <w:autoSpaceDE w:val="0"/>
              <w:autoSpaceDN w:val="0"/>
              <w:adjustRightInd w:val="0"/>
              <w:spacing w:line="360" w:lineRule="auto"/>
              <w:rPr>
                <w:rFonts w:ascii="宋体" w:hAnsi="宋体"/>
                <w:color w:val="auto"/>
              </w:rPr>
            </w:pPr>
          </w:p>
        </w:tc>
        <w:tc>
          <w:tcPr>
            <w:tcW w:w="803" w:type="dxa"/>
            <w:tcBorders>
              <w:top w:val="single" w:color="auto" w:sz="6" w:space="0"/>
              <w:left w:val="single" w:color="auto" w:sz="6" w:space="0"/>
              <w:bottom w:val="single" w:color="auto" w:sz="6" w:space="0"/>
              <w:right w:val="single" w:color="auto" w:sz="6" w:space="0"/>
            </w:tcBorders>
            <w:noWrap/>
            <w:vAlign w:val="top"/>
          </w:tcPr>
          <w:p w14:paraId="03DC685E">
            <w:pPr>
              <w:autoSpaceDE w:val="0"/>
              <w:autoSpaceDN w:val="0"/>
              <w:adjustRightInd w:val="0"/>
              <w:spacing w:line="360" w:lineRule="auto"/>
              <w:rPr>
                <w:rFonts w:ascii="宋体" w:hAnsi="宋体"/>
                <w:color w:val="auto"/>
              </w:rPr>
            </w:pPr>
          </w:p>
        </w:tc>
        <w:tc>
          <w:tcPr>
            <w:tcW w:w="1066" w:type="dxa"/>
            <w:tcBorders>
              <w:top w:val="single" w:color="auto" w:sz="6" w:space="0"/>
              <w:left w:val="single" w:color="auto" w:sz="6" w:space="0"/>
              <w:bottom w:val="single" w:color="auto" w:sz="6" w:space="0"/>
              <w:right w:val="single" w:color="auto" w:sz="6" w:space="0"/>
            </w:tcBorders>
            <w:noWrap/>
            <w:vAlign w:val="top"/>
          </w:tcPr>
          <w:p w14:paraId="358613AC">
            <w:pPr>
              <w:autoSpaceDE w:val="0"/>
              <w:autoSpaceDN w:val="0"/>
              <w:adjustRightInd w:val="0"/>
              <w:spacing w:line="360" w:lineRule="auto"/>
              <w:rPr>
                <w:rFonts w:ascii="宋体" w:hAnsi="宋体"/>
                <w:color w:val="auto"/>
              </w:rPr>
            </w:pPr>
          </w:p>
        </w:tc>
        <w:tc>
          <w:tcPr>
            <w:tcW w:w="1080" w:type="dxa"/>
            <w:tcBorders>
              <w:top w:val="single" w:color="auto" w:sz="6" w:space="0"/>
              <w:left w:val="single" w:color="auto" w:sz="6" w:space="0"/>
              <w:bottom w:val="single" w:color="auto" w:sz="6" w:space="0"/>
              <w:right w:val="single" w:color="auto" w:sz="6" w:space="0"/>
            </w:tcBorders>
            <w:noWrap/>
            <w:vAlign w:val="top"/>
          </w:tcPr>
          <w:p w14:paraId="3D3251A4">
            <w:pPr>
              <w:autoSpaceDE w:val="0"/>
              <w:autoSpaceDN w:val="0"/>
              <w:adjustRightInd w:val="0"/>
              <w:spacing w:line="360" w:lineRule="auto"/>
              <w:rPr>
                <w:rFonts w:ascii="宋体" w:hAnsi="宋体"/>
                <w:color w:val="auto"/>
              </w:rPr>
            </w:pPr>
          </w:p>
        </w:tc>
        <w:tc>
          <w:tcPr>
            <w:tcW w:w="1192" w:type="dxa"/>
            <w:tcBorders>
              <w:top w:val="single" w:color="auto" w:sz="6" w:space="0"/>
              <w:left w:val="single" w:color="auto" w:sz="6" w:space="0"/>
              <w:bottom w:val="single" w:color="auto" w:sz="6" w:space="0"/>
              <w:right w:val="single" w:color="auto" w:sz="6" w:space="0"/>
            </w:tcBorders>
            <w:noWrap/>
            <w:vAlign w:val="top"/>
          </w:tcPr>
          <w:p w14:paraId="73825FB5">
            <w:pPr>
              <w:autoSpaceDE w:val="0"/>
              <w:autoSpaceDN w:val="0"/>
              <w:adjustRightInd w:val="0"/>
              <w:spacing w:line="360" w:lineRule="auto"/>
              <w:rPr>
                <w:rFonts w:ascii="宋体" w:hAnsi="宋体"/>
                <w:color w:val="auto"/>
              </w:rPr>
            </w:pPr>
          </w:p>
        </w:tc>
      </w:tr>
      <w:tr w14:paraId="707BD2EC">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noWrap/>
            <w:vAlign w:val="center"/>
          </w:tcPr>
          <w:p w14:paraId="5AD33CC5">
            <w:pPr>
              <w:autoSpaceDE w:val="0"/>
              <w:autoSpaceDN w:val="0"/>
              <w:adjustRightInd w:val="0"/>
              <w:spacing w:line="480" w:lineRule="exact"/>
              <w:jc w:val="center"/>
              <w:rPr>
                <w:rFonts w:ascii="宋体" w:hAnsi="宋体"/>
                <w:color w:val="auto"/>
              </w:rPr>
            </w:pPr>
            <w:r>
              <w:rPr>
                <w:rFonts w:hint="eastAsia" w:ascii="宋体" w:hAnsi="宋体"/>
                <w:color w:val="auto"/>
              </w:rPr>
              <w:t>2</w:t>
            </w:r>
          </w:p>
        </w:tc>
        <w:tc>
          <w:tcPr>
            <w:tcW w:w="1134" w:type="dxa"/>
            <w:tcBorders>
              <w:top w:val="single" w:color="auto" w:sz="6" w:space="0"/>
              <w:left w:val="single" w:color="auto" w:sz="6" w:space="0"/>
              <w:bottom w:val="single" w:color="auto" w:sz="6" w:space="0"/>
              <w:right w:val="single" w:color="auto" w:sz="6" w:space="0"/>
            </w:tcBorders>
            <w:noWrap/>
            <w:vAlign w:val="top"/>
          </w:tcPr>
          <w:p w14:paraId="501E59B1">
            <w:pPr>
              <w:autoSpaceDE w:val="0"/>
              <w:autoSpaceDN w:val="0"/>
              <w:adjustRightInd w:val="0"/>
              <w:spacing w:line="360" w:lineRule="auto"/>
              <w:rPr>
                <w:rFonts w:ascii="宋体" w:hAnsi="宋体"/>
                <w:color w:val="auto"/>
              </w:rPr>
            </w:pPr>
          </w:p>
        </w:tc>
        <w:tc>
          <w:tcPr>
            <w:tcW w:w="1641" w:type="dxa"/>
            <w:tcBorders>
              <w:top w:val="single" w:color="auto" w:sz="6" w:space="0"/>
              <w:left w:val="single" w:color="auto" w:sz="6" w:space="0"/>
              <w:bottom w:val="single" w:color="auto" w:sz="6" w:space="0"/>
              <w:right w:val="single" w:color="auto" w:sz="6" w:space="0"/>
            </w:tcBorders>
            <w:noWrap/>
            <w:vAlign w:val="top"/>
          </w:tcPr>
          <w:p w14:paraId="5BDBF380">
            <w:pPr>
              <w:autoSpaceDE w:val="0"/>
              <w:autoSpaceDN w:val="0"/>
              <w:adjustRightInd w:val="0"/>
              <w:spacing w:line="360" w:lineRule="auto"/>
              <w:rPr>
                <w:rFonts w:ascii="宋体" w:hAnsi="宋体"/>
                <w:color w:val="auto"/>
              </w:rPr>
            </w:pPr>
          </w:p>
        </w:tc>
        <w:tc>
          <w:tcPr>
            <w:tcW w:w="1119" w:type="dxa"/>
            <w:tcBorders>
              <w:top w:val="single" w:color="auto" w:sz="6" w:space="0"/>
              <w:left w:val="single" w:color="auto" w:sz="6" w:space="0"/>
              <w:bottom w:val="single" w:color="auto" w:sz="6" w:space="0"/>
              <w:right w:val="single" w:color="auto" w:sz="6" w:space="0"/>
            </w:tcBorders>
            <w:noWrap/>
            <w:vAlign w:val="top"/>
          </w:tcPr>
          <w:p w14:paraId="00FC13CC">
            <w:pPr>
              <w:autoSpaceDE w:val="0"/>
              <w:autoSpaceDN w:val="0"/>
              <w:adjustRightInd w:val="0"/>
              <w:spacing w:line="360" w:lineRule="auto"/>
              <w:rPr>
                <w:rFonts w:ascii="宋体" w:hAnsi="宋体"/>
                <w:color w:val="auto"/>
              </w:rPr>
            </w:pPr>
          </w:p>
        </w:tc>
        <w:tc>
          <w:tcPr>
            <w:tcW w:w="831" w:type="dxa"/>
            <w:tcBorders>
              <w:top w:val="single" w:color="auto" w:sz="6" w:space="0"/>
              <w:left w:val="single" w:color="auto" w:sz="6" w:space="0"/>
              <w:bottom w:val="single" w:color="auto" w:sz="6" w:space="0"/>
              <w:right w:val="single" w:color="auto" w:sz="6" w:space="0"/>
            </w:tcBorders>
            <w:noWrap/>
            <w:vAlign w:val="top"/>
          </w:tcPr>
          <w:p w14:paraId="5933918B">
            <w:pPr>
              <w:autoSpaceDE w:val="0"/>
              <w:autoSpaceDN w:val="0"/>
              <w:adjustRightInd w:val="0"/>
              <w:spacing w:line="360" w:lineRule="auto"/>
              <w:rPr>
                <w:rFonts w:ascii="宋体" w:hAnsi="宋体"/>
                <w:color w:val="auto"/>
              </w:rPr>
            </w:pPr>
          </w:p>
        </w:tc>
        <w:tc>
          <w:tcPr>
            <w:tcW w:w="803" w:type="dxa"/>
            <w:tcBorders>
              <w:top w:val="single" w:color="auto" w:sz="6" w:space="0"/>
              <w:left w:val="single" w:color="auto" w:sz="6" w:space="0"/>
              <w:bottom w:val="single" w:color="auto" w:sz="6" w:space="0"/>
              <w:right w:val="single" w:color="auto" w:sz="6" w:space="0"/>
            </w:tcBorders>
            <w:noWrap/>
            <w:vAlign w:val="top"/>
          </w:tcPr>
          <w:p w14:paraId="7FEFFD1C">
            <w:pPr>
              <w:autoSpaceDE w:val="0"/>
              <w:autoSpaceDN w:val="0"/>
              <w:adjustRightInd w:val="0"/>
              <w:spacing w:line="360" w:lineRule="auto"/>
              <w:rPr>
                <w:rFonts w:ascii="宋体" w:hAnsi="宋体"/>
                <w:color w:val="auto"/>
              </w:rPr>
            </w:pPr>
          </w:p>
        </w:tc>
        <w:tc>
          <w:tcPr>
            <w:tcW w:w="1066" w:type="dxa"/>
            <w:tcBorders>
              <w:top w:val="single" w:color="auto" w:sz="6" w:space="0"/>
              <w:left w:val="single" w:color="auto" w:sz="6" w:space="0"/>
              <w:bottom w:val="single" w:color="auto" w:sz="6" w:space="0"/>
              <w:right w:val="single" w:color="auto" w:sz="6" w:space="0"/>
            </w:tcBorders>
            <w:noWrap/>
            <w:vAlign w:val="top"/>
          </w:tcPr>
          <w:p w14:paraId="63377EDF">
            <w:pPr>
              <w:autoSpaceDE w:val="0"/>
              <w:autoSpaceDN w:val="0"/>
              <w:adjustRightInd w:val="0"/>
              <w:spacing w:line="360" w:lineRule="auto"/>
              <w:rPr>
                <w:rFonts w:ascii="宋体" w:hAnsi="宋体"/>
                <w:color w:val="auto"/>
              </w:rPr>
            </w:pPr>
          </w:p>
        </w:tc>
        <w:tc>
          <w:tcPr>
            <w:tcW w:w="1080" w:type="dxa"/>
            <w:tcBorders>
              <w:top w:val="single" w:color="auto" w:sz="6" w:space="0"/>
              <w:left w:val="single" w:color="auto" w:sz="6" w:space="0"/>
              <w:bottom w:val="single" w:color="auto" w:sz="6" w:space="0"/>
              <w:right w:val="single" w:color="auto" w:sz="6" w:space="0"/>
            </w:tcBorders>
            <w:noWrap/>
            <w:vAlign w:val="top"/>
          </w:tcPr>
          <w:p w14:paraId="2EB811A0">
            <w:pPr>
              <w:autoSpaceDE w:val="0"/>
              <w:autoSpaceDN w:val="0"/>
              <w:adjustRightInd w:val="0"/>
              <w:spacing w:line="360" w:lineRule="auto"/>
              <w:rPr>
                <w:rFonts w:ascii="宋体" w:hAnsi="宋体"/>
                <w:color w:val="auto"/>
              </w:rPr>
            </w:pPr>
          </w:p>
        </w:tc>
        <w:tc>
          <w:tcPr>
            <w:tcW w:w="1192" w:type="dxa"/>
            <w:tcBorders>
              <w:top w:val="single" w:color="auto" w:sz="6" w:space="0"/>
              <w:left w:val="single" w:color="auto" w:sz="6" w:space="0"/>
              <w:bottom w:val="single" w:color="auto" w:sz="6" w:space="0"/>
              <w:right w:val="single" w:color="auto" w:sz="6" w:space="0"/>
            </w:tcBorders>
            <w:noWrap/>
            <w:vAlign w:val="top"/>
          </w:tcPr>
          <w:p w14:paraId="54B0BCC7">
            <w:pPr>
              <w:autoSpaceDE w:val="0"/>
              <w:autoSpaceDN w:val="0"/>
              <w:adjustRightInd w:val="0"/>
              <w:spacing w:line="360" w:lineRule="auto"/>
              <w:rPr>
                <w:rFonts w:ascii="宋体" w:hAnsi="宋体"/>
                <w:color w:val="auto"/>
              </w:rPr>
            </w:pPr>
          </w:p>
        </w:tc>
      </w:tr>
      <w:tr w14:paraId="34558490">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noWrap/>
            <w:vAlign w:val="center"/>
          </w:tcPr>
          <w:p w14:paraId="59484910">
            <w:pPr>
              <w:autoSpaceDE w:val="0"/>
              <w:autoSpaceDN w:val="0"/>
              <w:adjustRightInd w:val="0"/>
              <w:spacing w:line="480" w:lineRule="exact"/>
              <w:jc w:val="center"/>
              <w:rPr>
                <w:rFonts w:ascii="宋体" w:hAnsi="宋体"/>
                <w:color w:val="auto"/>
              </w:rPr>
            </w:pPr>
            <w:r>
              <w:rPr>
                <w:rFonts w:hint="eastAsia" w:ascii="宋体" w:hAnsi="宋体"/>
                <w:color w:val="auto"/>
              </w:rPr>
              <w:t>…</w:t>
            </w:r>
          </w:p>
        </w:tc>
        <w:tc>
          <w:tcPr>
            <w:tcW w:w="1134" w:type="dxa"/>
            <w:tcBorders>
              <w:top w:val="single" w:color="auto" w:sz="6" w:space="0"/>
              <w:left w:val="single" w:color="auto" w:sz="6" w:space="0"/>
              <w:bottom w:val="single" w:color="auto" w:sz="6" w:space="0"/>
              <w:right w:val="single" w:color="auto" w:sz="6" w:space="0"/>
            </w:tcBorders>
            <w:noWrap/>
            <w:vAlign w:val="top"/>
          </w:tcPr>
          <w:p w14:paraId="23EB05FF">
            <w:pPr>
              <w:autoSpaceDE w:val="0"/>
              <w:autoSpaceDN w:val="0"/>
              <w:adjustRightInd w:val="0"/>
              <w:spacing w:line="360" w:lineRule="auto"/>
              <w:rPr>
                <w:rFonts w:ascii="宋体" w:hAnsi="宋体"/>
                <w:color w:val="auto"/>
              </w:rPr>
            </w:pPr>
          </w:p>
        </w:tc>
        <w:tc>
          <w:tcPr>
            <w:tcW w:w="1641" w:type="dxa"/>
            <w:tcBorders>
              <w:top w:val="single" w:color="auto" w:sz="6" w:space="0"/>
              <w:left w:val="single" w:color="auto" w:sz="6" w:space="0"/>
              <w:bottom w:val="single" w:color="auto" w:sz="6" w:space="0"/>
              <w:right w:val="single" w:color="auto" w:sz="6" w:space="0"/>
            </w:tcBorders>
            <w:noWrap/>
            <w:vAlign w:val="top"/>
          </w:tcPr>
          <w:p w14:paraId="58E8836A">
            <w:pPr>
              <w:autoSpaceDE w:val="0"/>
              <w:autoSpaceDN w:val="0"/>
              <w:adjustRightInd w:val="0"/>
              <w:spacing w:line="360" w:lineRule="auto"/>
              <w:rPr>
                <w:rFonts w:ascii="宋体" w:hAnsi="宋体"/>
                <w:color w:val="auto"/>
              </w:rPr>
            </w:pPr>
          </w:p>
        </w:tc>
        <w:tc>
          <w:tcPr>
            <w:tcW w:w="1119" w:type="dxa"/>
            <w:tcBorders>
              <w:top w:val="single" w:color="auto" w:sz="6" w:space="0"/>
              <w:left w:val="single" w:color="auto" w:sz="6" w:space="0"/>
              <w:bottom w:val="single" w:color="auto" w:sz="6" w:space="0"/>
              <w:right w:val="single" w:color="auto" w:sz="6" w:space="0"/>
            </w:tcBorders>
            <w:noWrap/>
            <w:vAlign w:val="top"/>
          </w:tcPr>
          <w:p w14:paraId="4071C24B">
            <w:pPr>
              <w:autoSpaceDE w:val="0"/>
              <w:autoSpaceDN w:val="0"/>
              <w:adjustRightInd w:val="0"/>
              <w:spacing w:line="360" w:lineRule="auto"/>
              <w:rPr>
                <w:rFonts w:ascii="宋体" w:hAnsi="宋体"/>
                <w:color w:val="auto"/>
              </w:rPr>
            </w:pPr>
          </w:p>
        </w:tc>
        <w:tc>
          <w:tcPr>
            <w:tcW w:w="831" w:type="dxa"/>
            <w:tcBorders>
              <w:top w:val="single" w:color="auto" w:sz="6" w:space="0"/>
              <w:left w:val="single" w:color="auto" w:sz="6" w:space="0"/>
              <w:bottom w:val="single" w:color="auto" w:sz="6" w:space="0"/>
              <w:right w:val="single" w:color="auto" w:sz="6" w:space="0"/>
            </w:tcBorders>
            <w:noWrap/>
            <w:vAlign w:val="top"/>
          </w:tcPr>
          <w:p w14:paraId="567ADF90">
            <w:pPr>
              <w:autoSpaceDE w:val="0"/>
              <w:autoSpaceDN w:val="0"/>
              <w:adjustRightInd w:val="0"/>
              <w:spacing w:line="360" w:lineRule="auto"/>
              <w:rPr>
                <w:rFonts w:ascii="宋体" w:hAnsi="宋体"/>
                <w:color w:val="auto"/>
              </w:rPr>
            </w:pPr>
          </w:p>
        </w:tc>
        <w:tc>
          <w:tcPr>
            <w:tcW w:w="803" w:type="dxa"/>
            <w:tcBorders>
              <w:top w:val="single" w:color="auto" w:sz="6" w:space="0"/>
              <w:left w:val="single" w:color="auto" w:sz="6" w:space="0"/>
              <w:bottom w:val="single" w:color="auto" w:sz="6" w:space="0"/>
              <w:right w:val="single" w:color="auto" w:sz="6" w:space="0"/>
            </w:tcBorders>
            <w:noWrap/>
            <w:vAlign w:val="top"/>
          </w:tcPr>
          <w:p w14:paraId="16984120">
            <w:pPr>
              <w:autoSpaceDE w:val="0"/>
              <w:autoSpaceDN w:val="0"/>
              <w:adjustRightInd w:val="0"/>
              <w:spacing w:line="360" w:lineRule="auto"/>
              <w:rPr>
                <w:rFonts w:ascii="宋体" w:hAnsi="宋体"/>
                <w:color w:val="auto"/>
              </w:rPr>
            </w:pPr>
          </w:p>
        </w:tc>
        <w:tc>
          <w:tcPr>
            <w:tcW w:w="1066" w:type="dxa"/>
            <w:tcBorders>
              <w:top w:val="single" w:color="auto" w:sz="6" w:space="0"/>
              <w:left w:val="single" w:color="auto" w:sz="6" w:space="0"/>
              <w:bottom w:val="single" w:color="auto" w:sz="6" w:space="0"/>
              <w:right w:val="single" w:color="auto" w:sz="6" w:space="0"/>
            </w:tcBorders>
            <w:noWrap/>
            <w:vAlign w:val="top"/>
          </w:tcPr>
          <w:p w14:paraId="3675E11B">
            <w:pPr>
              <w:autoSpaceDE w:val="0"/>
              <w:autoSpaceDN w:val="0"/>
              <w:adjustRightInd w:val="0"/>
              <w:spacing w:line="360" w:lineRule="auto"/>
              <w:rPr>
                <w:rFonts w:ascii="宋体" w:hAnsi="宋体"/>
                <w:color w:val="auto"/>
              </w:rPr>
            </w:pPr>
          </w:p>
        </w:tc>
        <w:tc>
          <w:tcPr>
            <w:tcW w:w="1080" w:type="dxa"/>
            <w:tcBorders>
              <w:top w:val="single" w:color="auto" w:sz="6" w:space="0"/>
              <w:left w:val="single" w:color="auto" w:sz="6" w:space="0"/>
              <w:bottom w:val="single" w:color="auto" w:sz="6" w:space="0"/>
              <w:right w:val="single" w:color="auto" w:sz="6" w:space="0"/>
            </w:tcBorders>
            <w:noWrap/>
            <w:vAlign w:val="top"/>
          </w:tcPr>
          <w:p w14:paraId="781C8E87">
            <w:pPr>
              <w:autoSpaceDE w:val="0"/>
              <w:autoSpaceDN w:val="0"/>
              <w:adjustRightInd w:val="0"/>
              <w:spacing w:line="360" w:lineRule="auto"/>
              <w:rPr>
                <w:rFonts w:ascii="宋体" w:hAnsi="宋体"/>
                <w:color w:val="auto"/>
              </w:rPr>
            </w:pPr>
          </w:p>
        </w:tc>
        <w:tc>
          <w:tcPr>
            <w:tcW w:w="1192" w:type="dxa"/>
            <w:tcBorders>
              <w:top w:val="single" w:color="auto" w:sz="6" w:space="0"/>
              <w:left w:val="single" w:color="auto" w:sz="6" w:space="0"/>
              <w:bottom w:val="single" w:color="auto" w:sz="6" w:space="0"/>
              <w:right w:val="single" w:color="auto" w:sz="6" w:space="0"/>
            </w:tcBorders>
            <w:noWrap/>
            <w:vAlign w:val="top"/>
          </w:tcPr>
          <w:p w14:paraId="3B901AB6">
            <w:pPr>
              <w:autoSpaceDE w:val="0"/>
              <w:autoSpaceDN w:val="0"/>
              <w:adjustRightInd w:val="0"/>
              <w:spacing w:line="360" w:lineRule="auto"/>
              <w:rPr>
                <w:rFonts w:ascii="宋体" w:hAnsi="宋体"/>
                <w:color w:val="auto"/>
              </w:rPr>
            </w:pPr>
          </w:p>
        </w:tc>
      </w:tr>
      <w:tr w14:paraId="5AA72C5D">
        <w:tblPrEx>
          <w:tblCellMar>
            <w:top w:w="0" w:type="dxa"/>
            <w:left w:w="108" w:type="dxa"/>
            <w:bottom w:w="0" w:type="dxa"/>
            <w:right w:w="108" w:type="dxa"/>
          </w:tblCellMar>
        </w:tblPrEx>
        <w:trPr>
          <w:trHeight w:val="851" w:hRule="atLeast"/>
        </w:trPr>
        <w:tc>
          <w:tcPr>
            <w:tcW w:w="1668" w:type="dxa"/>
            <w:gridSpan w:val="2"/>
            <w:tcBorders>
              <w:top w:val="single" w:color="auto" w:sz="6" w:space="0"/>
              <w:left w:val="single" w:color="auto" w:sz="6" w:space="0"/>
              <w:bottom w:val="single" w:color="auto" w:sz="6" w:space="0"/>
              <w:right w:val="single" w:color="auto" w:sz="6" w:space="0"/>
            </w:tcBorders>
            <w:noWrap/>
            <w:vAlign w:val="center"/>
          </w:tcPr>
          <w:p w14:paraId="187F86C8">
            <w:pPr>
              <w:autoSpaceDE w:val="0"/>
              <w:autoSpaceDN w:val="0"/>
              <w:adjustRightInd w:val="0"/>
              <w:spacing w:line="360" w:lineRule="auto"/>
              <w:jc w:val="center"/>
              <w:rPr>
                <w:rFonts w:ascii="宋体" w:hAnsi="宋体"/>
                <w:color w:val="auto"/>
              </w:rPr>
            </w:pPr>
            <w:r>
              <w:rPr>
                <w:rFonts w:hint="eastAsia" w:ascii="宋体" w:hAnsi="宋体" w:cs="宋体"/>
                <w:color w:val="auto"/>
                <w:lang w:val="zh-CN"/>
              </w:rPr>
              <w:t>合计</w:t>
            </w:r>
          </w:p>
        </w:tc>
        <w:tc>
          <w:tcPr>
            <w:tcW w:w="7732" w:type="dxa"/>
            <w:gridSpan w:val="7"/>
            <w:tcBorders>
              <w:top w:val="single" w:color="auto" w:sz="6" w:space="0"/>
              <w:left w:val="single" w:color="auto" w:sz="6" w:space="0"/>
              <w:bottom w:val="single" w:color="auto" w:sz="6" w:space="0"/>
              <w:right w:val="single" w:color="auto" w:sz="6" w:space="0"/>
            </w:tcBorders>
            <w:noWrap/>
            <w:vAlign w:val="center"/>
          </w:tcPr>
          <w:p w14:paraId="6AA308CA">
            <w:pPr>
              <w:autoSpaceDE w:val="0"/>
              <w:autoSpaceDN w:val="0"/>
              <w:adjustRightInd w:val="0"/>
              <w:spacing w:line="360" w:lineRule="auto"/>
              <w:ind w:firstLine="105" w:firstLineChars="50"/>
              <w:rPr>
                <w:rFonts w:ascii="宋体" w:hAnsi="宋体" w:cs="宋体"/>
                <w:color w:val="auto"/>
                <w:lang w:val="zh-CN"/>
              </w:rPr>
            </w:pPr>
            <w:r>
              <w:rPr>
                <w:rFonts w:hint="eastAsia" w:ascii="宋体" w:hAnsi="宋体" w:cs="宋体"/>
                <w:color w:val="auto"/>
                <w:lang w:val="zh-CN"/>
              </w:rPr>
              <w:t>大写：　　　　　　小写：</w:t>
            </w:r>
          </w:p>
        </w:tc>
      </w:tr>
    </w:tbl>
    <w:p w14:paraId="782676FA">
      <w:pPr>
        <w:autoSpaceDE w:val="0"/>
        <w:autoSpaceDN w:val="0"/>
        <w:adjustRightInd w:val="0"/>
        <w:spacing w:line="360" w:lineRule="auto"/>
        <w:outlineLvl w:val="0"/>
        <w:rPr>
          <w:rFonts w:hAnsi="宋体"/>
          <w:b/>
          <w:snapToGrid w:val="0"/>
          <w:color w:val="auto"/>
          <w:kern w:val="0"/>
          <w:sz w:val="36"/>
          <w:szCs w:val="36"/>
        </w:rPr>
      </w:pPr>
    </w:p>
    <w:p w14:paraId="4E0BC993">
      <w:pPr>
        <w:autoSpaceDE w:val="0"/>
        <w:autoSpaceDN w:val="0"/>
        <w:adjustRightInd w:val="0"/>
        <w:spacing w:line="480" w:lineRule="auto"/>
        <w:rPr>
          <w:rFonts w:ascii="宋体" w:hAnsi="宋体" w:cs="宋体"/>
          <w:color w:val="auto"/>
          <w:sz w:val="24"/>
          <w:szCs w:val="24"/>
          <w:lang w:val="zh-CN"/>
        </w:rPr>
      </w:pPr>
      <w:r>
        <w:rPr>
          <w:rFonts w:hint="eastAsia" w:ascii="宋体" w:hAnsi="宋体" w:cs="宋体"/>
          <w:color w:val="auto"/>
          <w:sz w:val="24"/>
          <w:szCs w:val="24"/>
          <w:lang w:val="zh-CN"/>
        </w:rPr>
        <w:t>投标人（公章）：</w:t>
      </w:r>
    </w:p>
    <w:p w14:paraId="2790C28D">
      <w:pPr>
        <w:autoSpaceDE w:val="0"/>
        <w:autoSpaceDN w:val="0"/>
        <w:adjustRightInd w:val="0"/>
        <w:spacing w:line="480" w:lineRule="auto"/>
        <w:rPr>
          <w:rFonts w:ascii="宋体" w:hAnsi="宋体" w:cs="宋体"/>
          <w:color w:val="auto"/>
          <w:sz w:val="24"/>
          <w:szCs w:val="24"/>
          <w:lang w:val="zh-CN"/>
        </w:rPr>
      </w:pPr>
      <w:r>
        <w:rPr>
          <w:rFonts w:hint="eastAsia" w:ascii="宋体" w:hAnsi="宋体" w:cs="宋体"/>
          <w:color w:val="auto"/>
          <w:sz w:val="24"/>
          <w:szCs w:val="24"/>
          <w:lang w:val="zh-CN"/>
        </w:rPr>
        <w:t>投标人法定代表人（或授权代表）签字：</w:t>
      </w:r>
    </w:p>
    <w:p w14:paraId="45423784">
      <w:pPr>
        <w:autoSpaceDE w:val="0"/>
        <w:autoSpaceDN w:val="0"/>
        <w:adjustRightInd w:val="0"/>
        <w:spacing w:line="480" w:lineRule="auto"/>
        <w:rPr>
          <w:rFonts w:ascii="宋体" w:hAnsi="宋体" w:cs="宋体"/>
          <w:color w:val="auto"/>
          <w:sz w:val="24"/>
          <w:szCs w:val="24"/>
          <w:lang w:val="zh-CN"/>
        </w:rPr>
      </w:pPr>
    </w:p>
    <w:p w14:paraId="4BA6BDAA">
      <w:pPr>
        <w:autoSpaceDE w:val="0"/>
        <w:autoSpaceDN w:val="0"/>
        <w:adjustRightInd w:val="0"/>
        <w:spacing w:line="480" w:lineRule="auto"/>
        <w:rPr>
          <w:rFonts w:ascii="宋体" w:hAnsi="宋体" w:cs="宋体"/>
          <w:color w:val="auto"/>
          <w:sz w:val="24"/>
          <w:szCs w:val="24"/>
          <w:lang w:val="zh-CN"/>
        </w:rPr>
      </w:pPr>
    </w:p>
    <w:p w14:paraId="18FA547A">
      <w:pPr>
        <w:autoSpaceDE w:val="0"/>
        <w:autoSpaceDN w:val="0"/>
        <w:adjustRightInd w:val="0"/>
        <w:spacing w:line="480" w:lineRule="auto"/>
        <w:rPr>
          <w:rFonts w:ascii="宋体" w:hAnsi="宋体" w:cs="宋体"/>
          <w:color w:val="auto"/>
          <w:sz w:val="24"/>
          <w:szCs w:val="24"/>
          <w:lang w:val="zh-CN"/>
        </w:rPr>
      </w:pPr>
    </w:p>
    <w:p w14:paraId="3705BE6E">
      <w:pPr>
        <w:autoSpaceDE w:val="0"/>
        <w:autoSpaceDN w:val="0"/>
        <w:adjustRightInd w:val="0"/>
        <w:spacing w:line="480" w:lineRule="auto"/>
        <w:jc w:val="center"/>
        <w:rPr>
          <w:rFonts w:hint="eastAsia" w:ascii="宋体" w:hAnsi="宋体"/>
          <w:b/>
          <w:bCs/>
          <w:color w:val="auto"/>
          <w:sz w:val="24"/>
          <w:szCs w:val="24"/>
        </w:rPr>
      </w:pPr>
      <w:r>
        <w:rPr>
          <w:rFonts w:ascii="宋体" w:hAnsi="宋体" w:cs="宋体"/>
          <w:color w:val="auto"/>
          <w:sz w:val="24"/>
          <w:szCs w:val="24"/>
          <w:lang w:val="zh-CN"/>
        </w:rPr>
        <w:br w:type="page"/>
      </w:r>
      <w:r>
        <w:rPr>
          <w:rFonts w:hint="eastAsia" w:ascii="宋体" w:hAnsi="宋体"/>
          <w:b/>
          <w:bCs/>
          <w:color w:val="auto"/>
          <w:sz w:val="24"/>
          <w:szCs w:val="24"/>
        </w:rPr>
        <w:t>4.2技术规格偏离表</w:t>
      </w:r>
    </w:p>
    <w:p w14:paraId="700EFE1A">
      <w:pPr>
        <w:spacing w:before="50" w:after="156" w:afterLines="50" w:line="360" w:lineRule="auto"/>
        <w:contextualSpacing/>
        <w:jc w:val="left"/>
        <w:rPr>
          <w:rFonts w:ascii="宋体" w:hAnsi="宋体"/>
          <w:color w:val="auto"/>
          <w:sz w:val="24"/>
          <w:szCs w:val="24"/>
        </w:rPr>
      </w:pPr>
      <w:r>
        <w:rPr>
          <w:rFonts w:hint="eastAsia" w:ascii="宋体" w:hAnsi="宋体"/>
          <w:color w:val="auto"/>
          <w:sz w:val="24"/>
          <w:szCs w:val="24"/>
          <w:lang w:val="en-US" w:eastAsia="zh-CN"/>
        </w:rPr>
        <w:t xml:space="preserve"> </w:t>
      </w:r>
      <w:r>
        <w:rPr>
          <w:rFonts w:hint="eastAsia" w:ascii="宋体" w:hAnsi="宋体"/>
          <w:color w:val="auto"/>
          <w:sz w:val="24"/>
          <w:szCs w:val="24"/>
        </w:rPr>
        <w:t>项目编号：</w:t>
      </w:r>
    </w:p>
    <w:p w14:paraId="2594D604">
      <w:pPr>
        <w:autoSpaceDE w:val="0"/>
        <w:autoSpaceDN w:val="0"/>
        <w:adjustRightInd w:val="0"/>
        <w:spacing w:line="360" w:lineRule="auto"/>
        <w:outlineLvl w:val="0"/>
        <w:rPr>
          <w:rFonts w:hAnsi="宋体"/>
          <w:b/>
          <w:snapToGrid w:val="0"/>
          <w:color w:val="auto"/>
          <w:kern w:val="0"/>
          <w:sz w:val="36"/>
          <w:szCs w:val="36"/>
        </w:rPr>
      </w:pPr>
      <w:r>
        <w:rPr>
          <w:rFonts w:hint="eastAsia" w:ascii="宋体" w:hAnsi="宋体"/>
          <w:color w:val="auto"/>
          <w:sz w:val="24"/>
          <w:szCs w:val="24"/>
        </w:rPr>
        <w:t xml:space="preserve">项目名称：   </w:t>
      </w:r>
    </w:p>
    <w:tbl>
      <w:tblPr>
        <w:tblStyle w:val="18"/>
        <w:tblW w:w="9322" w:type="dxa"/>
        <w:tblInd w:w="0" w:type="dxa"/>
        <w:tblLayout w:type="fixed"/>
        <w:tblCellMar>
          <w:top w:w="0" w:type="dxa"/>
          <w:left w:w="108" w:type="dxa"/>
          <w:bottom w:w="0" w:type="dxa"/>
          <w:right w:w="108" w:type="dxa"/>
        </w:tblCellMar>
      </w:tblPr>
      <w:tblGrid>
        <w:gridCol w:w="675"/>
        <w:gridCol w:w="1418"/>
        <w:gridCol w:w="2835"/>
        <w:gridCol w:w="1417"/>
        <w:gridCol w:w="1560"/>
        <w:gridCol w:w="1417"/>
      </w:tblGrid>
      <w:tr w14:paraId="10B49959">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37296370">
            <w:pPr>
              <w:pStyle w:val="6"/>
              <w:jc w:val="center"/>
              <w:rPr>
                <w:rFonts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0D01004A">
            <w:pPr>
              <w:pStyle w:val="6"/>
              <w:jc w:val="center"/>
              <w:rPr>
                <w:rFonts w:ascii="宋体" w:hAnsi="宋体" w:eastAsia="宋体" w:cs="宋体"/>
                <w:b/>
                <w:bCs/>
                <w:color w:val="auto"/>
                <w:sz w:val="21"/>
                <w:szCs w:val="21"/>
              </w:rPr>
            </w:pPr>
            <w:r>
              <w:rPr>
                <w:rFonts w:hint="eastAsia" w:ascii="宋体" w:hAnsi="宋体" w:eastAsia="宋体" w:cs="宋体"/>
                <w:b/>
                <w:bCs/>
                <w:color w:val="auto"/>
                <w:sz w:val="21"/>
                <w:szCs w:val="21"/>
              </w:rPr>
              <w:t>货物服务</w:t>
            </w:r>
          </w:p>
          <w:p w14:paraId="418381CC">
            <w:pPr>
              <w:pStyle w:val="6"/>
              <w:jc w:val="center"/>
              <w:rPr>
                <w:rFonts w:ascii="宋体" w:hAnsi="宋体" w:eastAsia="宋体" w:cs="宋体"/>
                <w:b/>
                <w:bCs/>
                <w:color w:val="auto"/>
                <w:sz w:val="21"/>
                <w:szCs w:val="21"/>
              </w:rPr>
            </w:pPr>
            <w:r>
              <w:rPr>
                <w:rFonts w:hint="eastAsia" w:ascii="宋体" w:hAnsi="宋体" w:eastAsia="宋体" w:cs="宋体"/>
                <w:b/>
                <w:bCs/>
                <w:color w:val="auto"/>
                <w:sz w:val="21"/>
                <w:szCs w:val="21"/>
              </w:rPr>
              <w:t>名称</w:t>
            </w:r>
          </w:p>
        </w:tc>
        <w:tc>
          <w:tcPr>
            <w:tcW w:w="2835"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69D3B665">
            <w:pPr>
              <w:pStyle w:val="6"/>
              <w:jc w:val="center"/>
              <w:rPr>
                <w:rFonts w:ascii="宋体" w:hAnsi="宋体" w:eastAsia="宋体" w:cs="宋体"/>
                <w:b/>
                <w:bCs/>
                <w:color w:val="auto"/>
                <w:sz w:val="21"/>
                <w:szCs w:val="21"/>
              </w:rPr>
            </w:pPr>
            <w:r>
              <w:rPr>
                <w:rFonts w:hint="eastAsia" w:ascii="宋体" w:hAnsi="宋体" w:eastAsia="宋体" w:cs="宋体"/>
                <w:b/>
                <w:bCs/>
                <w:color w:val="auto"/>
                <w:sz w:val="21"/>
                <w:szCs w:val="21"/>
                <w:lang w:val="en-US" w:eastAsia="zh-CN"/>
              </w:rPr>
              <w:t>招标</w:t>
            </w:r>
            <w:r>
              <w:rPr>
                <w:rFonts w:hint="eastAsia" w:ascii="宋体" w:hAnsi="宋体" w:eastAsia="宋体" w:cs="宋体"/>
                <w:b/>
                <w:bCs/>
                <w:color w:val="auto"/>
                <w:sz w:val="21"/>
                <w:szCs w:val="21"/>
              </w:rPr>
              <w:t>文件</w:t>
            </w:r>
          </w:p>
          <w:p w14:paraId="7D41ABD0">
            <w:pPr>
              <w:pStyle w:val="6"/>
              <w:jc w:val="center"/>
              <w:rPr>
                <w:rFonts w:ascii="宋体" w:hAnsi="宋体" w:eastAsia="宋体" w:cs="宋体"/>
                <w:b/>
                <w:bCs/>
                <w:color w:val="auto"/>
                <w:sz w:val="21"/>
                <w:szCs w:val="21"/>
              </w:rPr>
            </w:pPr>
            <w:r>
              <w:rPr>
                <w:rFonts w:hint="eastAsia" w:ascii="宋体" w:hAnsi="宋体" w:eastAsia="宋体" w:cs="宋体"/>
                <w:b/>
                <w:bCs/>
                <w:color w:val="auto"/>
                <w:sz w:val="21"/>
                <w:szCs w:val="21"/>
              </w:rPr>
              <w:t>技术参数</w:t>
            </w:r>
          </w:p>
        </w:tc>
        <w:tc>
          <w:tcPr>
            <w:tcW w:w="1417"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61273AC0">
            <w:pPr>
              <w:pStyle w:val="6"/>
              <w:jc w:val="center"/>
              <w:rPr>
                <w:rFonts w:ascii="宋体" w:hAnsi="宋体" w:eastAsia="宋体" w:cs="宋体"/>
                <w:b/>
                <w:bCs/>
                <w:color w:val="auto"/>
                <w:sz w:val="21"/>
                <w:szCs w:val="21"/>
              </w:rPr>
            </w:pPr>
            <w:r>
              <w:rPr>
                <w:rFonts w:hint="eastAsia" w:ascii="宋体" w:hAnsi="宋体" w:eastAsia="宋体" w:cs="宋体"/>
                <w:b/>
                <w:bCs/>
                <w:color w:val="auto"/>
                <w:sz w:val="21"/>
                <w:szCs w:val="21"/>
              </w:rPr>
              <w:t>投标技术</w:t>
            </w:r>
          </w:p>
          <w:p w14:paraId="4DB02FCD">
            <w:pPr>
              <w:pStyle w:val="6"/>
              <w:jc w:val="center"/>
              <w:rPr>
                <w:rFonts w:ascii="宋体" w:hAnsi="宋体" w:eastAsia="宋体" w:cs="宋体"/>
                <w:b/>
                <w:bCs/>
                <w:color w:val="auto"/>
                <w:sz w:val="21"/>
                <w:szCs w:val="21"/>
              </w:rPr>
            </w:pPr>
            <w:r>
              <w:rPr>
                <w:rFonts w:hint="eastAsia" w:ascii="宋体" w:hAnsi="宋体" w:eastAsia="宋体" w:cs="宋体"/>
                <w:b/>
                <w:bCs/>
                <w:color w:val="auto"/>
                <w:sz w:val="21"/>
                <w:szCs w:val="21"/>
              </w:rPr>
              <w:t>参数</w:t>
            </w:r>
          </w:p>
        </w:tc>
        <w:tc>
          <w:tcPr>
            <w:tcW w:w="1560"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574C0A3C">
            <w:pPr>
              <w:pStyle w:val="6"/>
              <w:jc w:val="center"/>
              <w:rPr>
                <w:rFonts w:ascii="宋体" w:hAnsi="宋体" w:eastAsia="宋体" w:cs="宋体"/>
                <w:b/>
                <w:bCs/>
                <w:color w:val="auto"/>
                <w:sz w:val="21"/>
                <w:szCs w:val="21"/>
              </w:rPr>
            </w:pPr>
            <w:r>
              <w:rPr>
                <w:rFonts w:hint="eastAsia" w:ascii="宋体" w:hAnsi="宋体" w:eastAsia="宋体" w:cs="宋体"/>
                <w:b/>
                <w:bCs/>
                <w:color w:val="auto"/>
                <w:sz w:val="21"/>
                <w:szCs w:val="21"/>
              </w:rPr>
              <w:t>偏离</w:t>
            </w:r>
          </w:p>
          <w:p w14:paraId="585C424A">
            <w:pPr>
              <w:jc w:val="center"/>
              <w:rPr>
                <w:rFonts w:ascii="宋体" w:hAnsi="宋体" w:cs="宋体"/>
                <w:b/>
                <w:bCs/>
                <w:color w:val="auto"/>
              </w:rPr>
            </w:pPr>
            <w:r>
              <w:rPr>
                <w:rFonts w:hint="eastAsia" w:ascii="宋体" w:hAnsi="宋体" w:cs="宋体"/>
                <w:b/>
                <w:bCs/>
                <w:color w:val="auto"/>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3A20C8AF">
            <w:pPr>
              <w:pStyle w:val="6"/>
              <w:jc w:val="center"/>
              <w:rPr>
                <w:rFonts w:ascii="宋体" w:hAnsi="宋体" w:eastAsia="宋体" w:cs="宋体"/>
                <w:b/>
                <w:bCs/>
                <w:color w:val="auto"/>
                <w:sz w:val="21"/>
                <w:szCs w:val="21"/>
              </w:rPr>
            </w:pPr>
            <w:r>
              <w:rPr>
                <w:rFonts w:hint="eastAsia" w:ascii="宋体" w:hAnsi="宋体" w:eastAsia="宋体" w:cs="宋体"/>
                <w:b/>
                <w:bCs/>
                <w:color w:val="auto"/>
                <w:sz w:val="21"/>
                <w:szCs w:val="21"/>
              </w:rPr>
              <w:t>偏离内容</w:t>
            </w:r>
          </w:p>
          <w:p w14:paraId="1AF2CC80">
            <w:pPr>
              <w:pStyle w:val="6"/>
              <w:jc w:val="center"/>
              <w:rPr>
                <w:rFonts w:ascii="宋体" w:hAnsi="宋体" w:eastAsia="宋体" w:cs="宋体"/>
                <w:b/>
                <w:bCs/>
                <w:color w:val="auto"/>
                <w:sz w:val="21"/>
                <w:szCs w:val="21"/>
              </w:rPr>
            </w:pPr>
            <w:r>
              <w:rPr>
                <w:rFonts w:hint="eastAsia" w:ascii="宋体" w:hAnsi="宋体" w:eastAsia="宋体" w:cs="宋体"/>
                <w:b/>
                <w:bCs/>
                <w:color w:val="auto"/>
                <w:sz w:val="21"/>
                <w:szCs w:val="21"/>
              </w:rPr>
              <w:t>说明</w:t>
            </w:r>
          </w:p>
        </w:tc>
      </w:tr>
      <w:tr w14:paraId="075A5B3F">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noWrap/>
            <w:vAlign w:val="center"/>
          </w:tcPr>
          <w:p w14:paraId="4B98CD30">
            <w:pPr>
              <w:autoSpaceDE w:val="0"/>
              <w:autoSpaceDN w:val="0"/>
              <w:adjustRightInd w:val="0"/>
              <w:spacing w:line="480" w:lineRule="exact"/>
              <w:jc w:val="center"/>
              <w:rPr>
                <w:rFonts w:ascii="宋体" w:hAnsi="宋体"/>
                <w:bCs/>
                <w:color w:val="auto"/>
              </w:rPr>
            </w:pPr>
            <w:r>
              <w:rPr>
                <w:rFonts w:hint="eastAsia" w:ascii="宋体" w:hAnsi="宋体"/>
                <w:bCs/>
                <w:color w:val="auto"/>
              </w:rPr>
              <w:t>1</w:t>
            </w:r>
          </w:p>
        </w:tc>
        <w:tc>
          <w:tcPr>
            <w:tcW w:w="1418" w:type="dxa"/>
            <w:tcBorders>
              <w:top w:val="single" w:color="auto" w:sz="6" w:space="0"/>
              <w:left w:val="single" w:color="auto" w:sz="6" w:space="0"/>
              <w:bottom w:val="single" w:color="auto" w:sz="6" w:space="0"/>
              <w:right w:val="single" w:color="auto" w:sz="6" w:space="0"/>
            </w:tcBorders>
            <w:noWrap/>
            <w:vAlign w:val="top"/>
          </w:tcPr>
          <w:p w14:paraId="12DF64C4">
            <w:pPr>
              <w:autoSpaceDE w:val="0"/>
              <w:autoSpaceDN w:val="0"/>
              <w:adjustRightInd w:val="0"/>
              <w:spacing w:line="480" w:lineRule="exact"/>
              <w:rPr>
                <w:rFonts w:ascii="宋体" w:hAnsi="宋体"/>
                <w:b/>
                <w:bCs/>
                <w:color w:val="auto"/>
              </w:rPr>
            </w:pPr>
          </w:p>
        </w:tc>
        <w:tc>
          <w:tcPr>
            <w:tcW w:w="2835" w:type="dxa"/>
            <w:tcBorders>
              <w:top w:val="single" w:color="auto" w:sz="6" w:space="0"/>
              <w:left w:val="single" w:color="auto" w:sz="6" w:space="0"/>
              <w:bottom w:val="single" w:color="auto" w:sz="6" w:space="0"/>
              <w:right w:val="single" w:color="auto" w:sz="6" w:space="0"/>
            </w:tcBorders>
            <w:noWrap/>
            <w:vAlign w:val="top"/>
          </w:tcPr>
          <w:p w14:paraId="30C5570D">
            <w:pPr>
              <w:autoSpaceDE w:val="0"/>
              <w:autoSpaceDN w:val="0"/>
              <w:adjustRightInd w:val="0"/>
              <w:spacing w:line="480" w:lineRule="exact"/>
              <w:rPr>
                <w:rFonts w:ascii="宋体" w:hAnsi="宋体"/>
                <w:b/>
                <w:bCs/>
                <w:color w:val="auto"/>
              </w:rPr>
            </w:pPr>
          </w:p>
        </w:tc>
        <w:tc>
          <w:tcPr>
            <w:tcW w:w="1417" w:type="dxa"/>
            <w:tcBorders>
              <w:top w:val="single" w:color="auto" w:sz="6" w:space="0"/>
              <w:left w:val="single" w:color="auto" w:sz="6" w:space="0"/>
              <w:bottom w:val="single" w:color="auto" w:sz="6" w:space="0"/>
              <w:right w:val="single" w:color="auto" w:sz="6" w:space="0"/>
            </w:tcBorders>
            <w:noWrap/>
            <w:vAlign w:val="top"/>
          </w:tcPr>
          <w:p w14:paraId="3F2F4A03">
            <w:pPr>
              <w:autoSpaceDE w:val="0"/>
              <w:autoSpaceDN w:val="0"/>
              <w:adjustRightInd w:val="0"/>
              <w:spacing w:line="480" w:lineRule="exact"/>
              <w:rPr>
                <w:rFonts w:ascii="宋体" w:hAnsi="宋体"/>
                <w:b/>
                <w:bCs/>
                <w:color w:val="auto"/>
              </w:rPr>
            </w:pPr>
          </w:p>
        </w:tc>
        <w:tc>
          <w:tcPr>
            <w:tcW w:w="1560" w:type="dxa"/>
            <w:tcBorders>
              <w:top w:val="single" w:color="auto" w:sz="6" w:space="0"/>
              <w:left w:val="single" w:color="auto" w:sz="6" w:space="0"/>
              <w:bottom w:val="single" w:color="auto" w:sz="6" w:space="0"/>
              <w:right w:val="single" w:color="auto" w:sz="6" w:space="0"/>
            </w:tcBorders>
            <w:noWrap/>
            <w:vAlign w:val="top"/>
          </w:tcPr>
          <w:p w14:paraId="6E0F8B6F">
            <w:pPr>
              <w:autoSpaceDE w:val="0"/>
              <w:autoSpaceDN w:val="0"/>
              <w:adjustRightInd w:val="0"/>
              <w:spacing w:line="480" w:lineRule="exact"/>
              <w:rPr>
                <w:rFonts w:ascii="宋体" w:hAnsi="宋体"/>
                <w:b/>
                <w:bCs/>
                <w:color w:val="auto"/>
              </w:rPr>
            </w:pPr>
          </w:p>
        </w:tc>
        <w:tc>
          <w:tcPr>
            <w:tcW w:w="1417" w:type="dxa"/>
            <w:tcBorders>
              <w:top w:val="single" w:color="auto" w:sz="6" w:space="0"/>
              <w:left w:val="single" w:color="auto" w:sz="6" w:space="0"/>
              <w:bottom w:val="single" w:color="auto" w:sz="6" w:space="0"/>
              <w:right w:val="single" w:color="auto" w:sz="6" w:space="0"/>
            </w:tcBorders>
            <w:noWrap/>
            <w:vAlign w:val="center"/>
          </w:tcPr>
          <w:p w14:paraId="60C47B72">
            <w:pPr>
              <w:autoSpaceDE w:val="0"/>
              <w:autoSpaceDN w:val="0"/>
              <w:adjustRightInd w:val="0"/>
              <w:spacing w:line="480" w:lineRule="exact"/>
              <w:jc w:val="center"/>
              <w:rPr>
                <w:rFonts w:ascii="宋体" w:hAnsi="宋体"/>
                <w:b/>
                <w:bCs/>
                <w:color w:val="auto"/>
              </w:rPr>
            </w:pPr>
          </w:p>
        </w:tc>
      </w:tr>
      <w:tr w14:paraId="12DDBA8A">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noWrap/>
            <w:vAlign w:val="center"/>
          </w:tcPr>
          <w:p w14:paraId="2B74B58E">
            <w:pPr>
              <w:autoSpaceDE w:val="0"/>
              <w:autoSpaceDN w:val="0"/>
              <w:adjustRightInd w:val="0"/>
              <w:spacing w:line="480" w:lineRule="exact"/>
              <w:jc w:val="center"/>
              <w:rPr>
                <w:rFonts w:ascii="宋体" w:hAnsi="宋体"/>
                <w:bCs/>
                <w:color w:val="auto"/>
              </w:rPr>
            </w:pPr>
            <w:r>
              <w:rPr>
                <w:rFonts w:hint="eastAsia" w:ascii="宋体" w:hAnsi="宋体"/>
                <w:bCs/>
                <w:color w:val="auto"/>
              </w:rPr>
              <w:t>2</w:t>
            </w:r>
          </w:p>
        </w:tc>
        <w:tc>
          <w:tcPr>
            <w:tcW w:w="1418" w:type="dxa"/>
            <w:tcBorders>
              <w:top w:val="single" w:color="auto" w:sz="6" w:space="0"/>
              <w:left w:val="single" w:color="auto" w:sz="6" w:space="0"/>
              <w:bottom w:val="single" w:color="auto" w:sz="6" w:space="0"/>
              <w:right w:val="single" w:color="auto" w:sz="6" w:space="0"/>
            </w:tcBorders>
            <w:noWrap/>
            <w:vAlign w:val="top"/>
          </w:tcPr>
          <w:p w14:paraId="3DC1F8A0">
            <w:pPr>
              <w:autoSpaceDE w:val="0"/>
              <w:autoSpaceDN w:val="0"/>
              <w:adjustRightInd w:val="0"/>
              <w:spacing w:line="480" w:lineRule="exact"/>
              <w:rPr>
                <w:rFonts w:ascii="宋体" w:hAnsi="宋体"/>
                <w:b/>
                <w:bCs/>
                <w:color w:val="auto"/>
              </w:rPr>
            </w:pPr>
          </w:p>
        </w:tc>
        <w:tc>
          <w:tcPr>
            <w:tcW w:w="2835" w:type="dxa"/>
            <w:tcBorders>
              <w:top w:val="single" w:color="auto" w:sz="6" w:space="0"/>
              <w:left w:val="single" w:color="auto" w:sz="6" w:space="0"/>
              <w:bottom w:val="single" w:color="auto" w:sz="6" w:space="0"/>
              <w:right w:val="single" w:color="auto" w:sz="6" w:space="0"/>
            </w:tcBorders>
            <w:noWrap/>
            <w:vAlign w:val="top"/>
          </w:tcPr>
          <w:p w14:paraId="2E0C9B45">
            <w:pPr>
              <w:autoSpaceDE w:val="0"/>
              <w:autoSpaceDN w:val="0"/>
              <w:adjustRightInd w:val="0"/>
              <w:spacing w:line="480" w:lineRule="exact"/>
              <w:rPr>
                <w:rFonts w:ascii="宋体" w:hAnsi="宋体"/>
                <w:b/>
                <w:bCs/>
                <w:color w:val="auto"/>
              </w:rPr>
            </w:pPr>
          </w:p>
        </w:tc>
        <w:tc>
          <w:tcPr>
            <w:tcW w:w="1417" w:type="dxa"/>
            <w:tcBorders>
              <w:top w:val="single" w:color="auto" w:sz="6" w:space="0"/>
              <w:left w:val="single" w:color="auto" w:sz="6" w:space="0"/>
              <w:bottom w:val="single" w:color="auto" w:sz="6" w:space="0"/>
              <w:right w:val="single" w:color="auto" w:sz="6" w:space="0"/>
            </w:tcBorders>
            <w:noWrap/>
            <w:vAlign w:val="top"/>
          </w:tcPr>
          <w:p w14:paraId="602A19AE">
            <w:pPr>
              <w:autoSpaceDE w:val="0"/>
              <w:autoSpaceDN w:val="0"/>
              <w:adjustRightInd w:val="0"/>
              <w:spacing w:line="480" w:lineRule="exact"/>
              <w:rPr>
                <w:rFonts w:ascii="宋体" w:hAnsi="宋体"/>
                <w:b/>
                <w:bCs/>
                <w:color w:val="auto"/>
              </w:rPr>
            </w:pPr>
          </w:p>
        </w:tc>
        <w:tc>
          <w:tcPr>
            <w:tcW w:w="1560" w:type="dxa"/>
            <w:tcBorders>
              <w:top w:val="single" w:color="auto" w:sz="6" w:space="0"/>
              <w:left w:val="single" w:color="auto" w:sz="6" w:space="0"/>
              <w:bottom w:val="single" w:color="auto" w:sz="6" w:space="0"/>
              <w:right w:val="single" w:color="auto" w:sz="6" w:space="0"/>
            </w:tcBorders>
            <w:noWrap/>
            <w:vAlign w:val="top"/>
          </w:tcPr>
          <w:p w14:paraId="295F5AD7">
            <w:pPr>
              <w:autoSpaceDE w:val="0"/>
              <w:autoSpaceDN w:val="0"/>
              <w:adjustRightInd w:val="0"/>
              <w:spacing w:line="480" w:lineRule="exact"/>
              <w:rPr>
                <w:rFonts w:ascii="宋体" w:hAnsi="宋体"/>
                <w:b/>
                <w:bCs/>
                <w:color w:val="auto"/>
              </w:rPr>
            </w:pPr>
          </w:p>
        </w:tc>
        <w:tc>
          <w:tcPr>
            <w:tcW w:w="1417" w:type="dxa"/>
            <w:tcBorders>
              <w:top w:val="single" w:color="auto" w:sz="6" w:space="0"/>
              <w:left w:val="single" w:color="auto" w:sz="6" w:space="0"/>
              <w:bottom w:val="single" w:color="auto" w:sz="6" w:space="0"/>
              <w:right w:val="single" w:color="auto" w:sz="6" w:space="0"/>
            </w:tcBorders>
            <w:noWrap/>
            <w:vAlign w:val="center"/>
          </w:tcPr>
          <w:p w14:paraId="273CA71B">
            <w:pPr>
              <w:autoSpaceDE w:val="0"/>
              <w:autoSpaceDN w:val="0"/>
              <w:adjustRightInd w:val="0"/>
              <w:spacing w:line="480" w:lineRule="exact"/>
              <w:jc w:val="center"/>
              <w:rPr>
                <w:rFonts w:ascii="宋体" w:hAnsi="宋体"/>
                <w:b/>
                <w:bCs/>
                <w:color w:val="auto"/>
              </w:rPr>
            </w:pPr>
          </w:p>
        </w:tc>
      </w:tr>
      <w:tr w14:paraId="7DF378CD">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noWrap/>
            <w:vAlign w:val="center"/>
          </w:tcPr>
          <w:p w14:paraId="05637FBF">
            <w:pPr>
              <w:autoSpaceDE w:val="0"/>
              <w:autoSpaceDN w:val="0"/>
              <w:adjustRightInd w:val="0"/>
              <w:spacing w:line="480" w:lineRule="exact"/>
              <w:jc w:val="center"/>
              <w:rPr>
                <w:rFonts w:ascii="宋体" w:hAnsi="宋体"/>
                <w:bCs/>
                <w:color w:val="auto"/>
              </w:rPr>
            </w:pPr>
            <w:r>
              <w:rPr>
                <w:rFonts w:hint="eastAsia" w:ascii="宋体" w:hAnsi="宋体"/>
                <w:color w:val="auto"/>
              </w:rPr>
              <w:t>…</w:t>
            </w:r>
          </w:p>
        </w:tc>
        <w:tc>
          <w:tcPr>
            <w:tcW w:w="1418" w:type="dxa"/>
            <w:tcBorders>
              <w:top w:val="single" w:color="auto" w:sz="6" w:space="0"/>
              <w:left w:val="single" w:color="auto" w:sz="6" w:space="0"/>
              <w:bottom w:val="single" w:color="auto" w:sz="6" w:space="0"/>
              <w:right w:val="single" w:color="auto" w:sz="6" w:space="0"/>
            </w:tcBorders>
            <w:noWrap/>
            <w:vAlign w:val="top"/>
          </w:tcPr>
          <w:p w14:paraId="0A989D1C">
            <w:pPr>
              <w:autoSpaceDE w:val="0"/>
              <w:autoSpaceDN w:val="0"/>
              <w:adjustRightInd w:val="0"/>
              <w:spacing w:line="480" w:lineRule="exact"/>
              <w:rPr>
                <w:rFonts w:ascii="宋体" w:hAnsi="宋体"/>
                <w:b/>
                <w:bCs/>
                <w:color w:val="auto"/>
              </w:rPr>
            </w:pPr>
          </w:p>
        </w:tc>
        <w:tc>
          <w:tcPr>
            <w:tcW w:w="2835" w:type="dxa"/>
            <w:tcBorders>
              <w:top w:val="single" w:color="auto" w:sz="6" w:space="0"/>
              <w:left w:val="single" w:color="auto" w:sz="6" w:space="0"/>
              <w:bottom w:val="single" w:color="auto" w:sz="6" w:space="0"/>
              <w:right w:val="single" w:color="auto" w:sz="6" w:space="0"/>
            </w:tcBorders>
            <w:noWrap/>
            <w:vAlign w:val="top"/>
          </w:tcPr>
          <w:p w14:paraId="361624EE">
            <w:pPr>
              <w:autoSpaceDE w:val="0"/>
              <w:autoSpaceDN w:val="0"/>
              <w:adjustRightInd w:val="0"/>
              <w:spacing w:line="480" w:lineRule="exact"/>
              <w:rPr>
                <w:rFonts w:ascii="宋体" w:hAnsi="宋体"/>
                <w:b/>
                <w:bCs/>
                <w:color w:val="auto"/>
              </w:rPr>
            </w:pPr>
          </w:p>
        </w:tc>
        <w:tc>
          <w:tcPr>
            <w:tcW w:w="1417" w:type="dxa"/>
            <w:tcBorders>
              <w:top w:val="single" w:color="auto" w:sz="6" w:space="0"/>
              <w:left w:val="single" w:color="auto" w:sz="6" w:space="0"/>
              <w:bottom w:val="single" w:color="auto" w:sz="6" w:space="0"/>
              <w:right w:val="single" w:color="auto" w:sz="6" w:space="0"/>
            </w:tcBorders>
            <w:noWrap/>
            <w:vAlign w:val="top"/>
          </w:tcPr>
          <w:p w14:paraId="32F4E813">
            <w:pPr>
              <w:autoSpaceDE w:val="0"/>
              <w:autoSpaceDN w:val="0"/>
              <w:adjustRightInd w:val="0"/>
              <w:spacing w:line="480" w:lineRule="exact"/>
              <w:rPr>
                <w:rFonts w:ascii="宋体" w:hAnsi="宋体"/>
                <w:b/>
                <w:bCs/>
                <w:color w:val="auto"/>
              </w:rPr>
            </w:pPr>
          </w:p>
        </w:tc>
        <w:tc>
          <w:tcPr>
            <w:tcW w:w="1560" w:type="dxa"/>
            <w:tcBorders>
              <w:top w:val="single" w:color="auto" w:sz="6" w:space="0"/>
              <w:left w:val="single" w:color="auto" w:sz="6" w:space="0"/>
              <w:bottom w:val="single" w:color="auto" w:sz="6" w:space="0"/>
              <w:right w:val="single" w:color="auto" w:sz="6" w:space="0"/>
            </w:tcBorders>
            <w:noWrap/>
            <w:vAlign w:val="top"/>
          </w:tcPr>
          <w:p w14:paraId="1DEEABD1">
            <w:pPr>
              <w:autoSpaceDE w:val="0"/>
              <w:autoSpaceDN w:val="0"/>
              <w:adjustRightInd w:val="0"/>
              <w:spacing w:line="480" w:lineRule="exact"/>
              <w:rPr>
                <w:rFonts w:ascii="宋体" w:hAnsi="宋体"/>
                <w:b/>
                <w:bCs/>
                <w:color w:val="auto"/>
              </w:rPr>
            </w:pPr>
          </w:p>
        </w:tc>
        <w:tc>
          <w:tcPr>
            <w:tcW w:w="1417" w:type="dxa"/>
            <w:tcBorders>
              <w:top w:val="single" w:color="auto" w:sz="6" w:space="0"/>
              <w:left w:val="single" w:color="auto" w:sz="6" w:space="0"/>
              <w:bottom w:val="single" w:color="auto" w:sz="6" w:space="0"/>
              <w:right w:val="single" w:color="auto" w:sz="6" w:space="0"/>
            </w:tcBorders>
            <w:noWrap/>
            <w:vAlign w:val="center"/>
          </w:tcPr>
          <w:p w14:paraId="11538767">
            <w:pPr>
              <w:autoSpaceDE w:val="0"/>
              <w:autoSpaceDN w:val="0"/>
              <w:adjustRightInd w:val="0"/>
              <w:spacing w:line="480" w:lineRule="exact"/>
              <w:jc w:val="center"/>
              <w:rPr>
                <w:rFonts w:ascii="宋体" w:hAnsi="宋体"/>
                <w:b/>
                <w:bCs/>
                <w:color w:val="auto"/>
              </w:rPr>
            </w:pPr>
          </w:p>
        </w:tc>
      </w:tr>
    </w:tbl>
    <w:p w14:paraId="067F70F1">
      <w:pPr>
        <w:autoSpaceDE w:val="0"/>
        <w:autoSpaceDN w:val="0"/>
        <w:adjustRightInd w:val="0"/>
        <w:spacing w:line="480" w:lineRule="auto"/>
        <w:rPr>
          <w:rFonts w:ascii="宋体" w:hAnsi="宋体" w:cs="宋体"/>
          <w:color w:val="auto"/>
          <w:sz w:val="24"/>
          <w:szCs w:val="24"/>
          <w:lang w:val="zh-CN"/>
        </w:rPr>
      </w:pPr>
    </w:p>
    <w:p w14:paraId="1704780B">
      <w:pPr>
        <w:autoSpaceDE w:val="0"/>
        <w:autoSpaceDN w:val="0"/>
        <w:adjustRightInd w:val="0"/>
        <w:spacing w:line="480" w:lineRule="auto"/>
        <w:rPr>
          <w:rFonts w:ascii="宋体" w:hAnsi="宋体" w:cs="宋体"/>
          <w:color w:val="auto"/>
          <w:sz w:val="24"/>
          <w:szCs w:val="24"/>
          <w:lang w:val="zh-CN"/>
        </w:rPr>
      </w:pPr>
      <w:r>
        <w:rPr>
          <w:rFonts w:hint="eastAsia" w:ascii="宋体" w:hAnsi="宋体" w:cs="宋体"/>
          <w:color w:val="auto"/>
          <w:sz w:val="24"/>
          <w:szCs w:val="24"/>
          <w:lang w:val="zh-CN"/>
        </w:rPr>
        <w:t>投标人（公章）：</w:t>
      </w:r>
    </w:p>
    <w:p w14:paraId="14E23B34">
      <w:pPr>
        <w:autoSpaceDE w:val="0"/>
        <w:autoSpaceDN w:val="0"/>
        <w:adjustRightInd w:val="0"/>
        <w:spacing w:line="480" w:lineRule="auto"/>
        <w:rPr>
          <w:rFonts w:ascii="宋体" w:hAnsi="宋体" w:cs="宋体"/>
          <w:color w:val="auto"/>
          <w:sz w:val="24"/>
          <w:szCs w:val="24"/>
          <w:lang w:val="zh-CN"/>
        </w:rPr>
      </w:pPr>
      <w:r>
        <w:rPr>
          <w:rFonts w:hint="eastAsia" w:ascii="宋体" w:hAnsi="宋体" w:cs="宋体"/>
          <w:color w:val="auto"/>
          <w:sz w:val="24"/>
          <w:szCs w:val="24"/>
          <w:lang w:val="zh-CN"/>
        </w:rPr>
        <w:t>投标人法定代表人（或授权代表）签字：</w:t>
      </w:r>
    </w:p>
    <w:p w14:paraId="0B2FC73E">
      <w:pPr>
        <w:autoSpaceDE w:val="0"/>
        <w:autoSpaceDN w:val="0"/>
        <w:adjustRightInd w:val="0"/>
        <w:spacing w:line="360" w:lineRule="auto"/>
        <w:jc w:val="center"/>
        <w:outlineLvl w:val="0"/>
        <w:rPr>
          <w:rFonts w:ascii="宋体" w:hAnsi="宋体"/>
          <w:b/>
          <w:bCs/>
          <w:color w:val="auto"/>
          <w:sz w:val="24"/>
          <w:szCs w:val="24"/>
        </w:rPr>
      </w:pPr>
    </w:p>
    <w:p w14:paraId="234FDD6D">
      <w:pPr>
        <w:autoSpaceDE w:val="0"/>
        <w:autoSpaceDN w:val="0"/>
        <w:adjustRightInd w:val="0"/>
        <w:spacing w:line="360" w:lineRule="auto"/>
        <w:jc w:val="center"/>
        <w:outlineLvl w:val="0"/>
        <w:rPr>
          <w:rFonts w:ascii="宋体" w:hAnsi="宋体"/>
          <w:b/>
          <w:bCs/>
          <w:color w:val="auto"/>
          <w:sz w:val="24"/>
          <w:szCs w:val="24"/>
        </w:rPr>
      </w:pPr>
    </w:p>
    <w:p w14:paraId="160CD704">
      <w:pPr>
        <w:autoSpaceDE w:val="0"/>
        <w:autoSpaceDN w:val="0"/>
        <w:adjustRightInd w:val="0"/>
        <w:spacing w:line="360" w:lineRule="auto"/>
        <w:jc w:val="center"/>
        <w:outlineLvl w:val="0"/>
        <w:rPr>
          <w:rFonts w:ascii="宋体" w:hAnsi="宋体"/>
          <w:b/>
          <w:bCs/>
          <w:color w:val="auto"/>
          <w:sz w:val="24"/>
          <w:szCs w:val="24"/>
        </w:rPr>
      </w:pPr>
    </w:p>
    <w:p w14:paraId="38262E41">
      <w:pPr>
        <w:autoSpaceDE w:val="0"/>
        <w:autoSpaceDN w:val="0"/>
        <w:adjustRightInd w:val="0"/>
        <w:spacing w:line="360" w:lineRule="auto"/>
        <w:jc w:val="center"/>
        <w:outlineLvl w:val="0"/>
        <w:rPr>
          <w:rFonts w:ascii="宋体" w:hAnsi="宋体"/>
          <w:b/>
          <w:bCs/>
          <w:color w:val="auto"/>
          <w:sz w:val="24"/>
          <w:szCs w:val="24"/>
        </w:rPr>
      </w:pPr>
    </w:p>
    <w:p w14:paraId="79587892">
      <w:pPr>
        <w:autoSpaceDE w:val="0"/>
        <w:autoSpaceDN w:val="0"/>
        <w:adjustRightInd w:val="0"/>
        <w:spacing w:line="360" w:lineRule="auto"/>
        <w:jc w:val="center"/>
        <w:outlineLvl w:val="0"/>
        <w:rPr>
          <w:rFonts w:ascii="宋体" w:hAnsi="宋体"/>
          <w:b/>
          <w:bCs/>
          <w:color w:val="auto"/>
          <w:sz w:val="24"/>
          <w:szCs w:val="24"/>
        </w:rPr>
      </w:pPr>
    </w:p>
    <w:p w14:paraId="2DF9615A">
      <w:pPr>
        <w:autoSpaceDE w:val="0"/>
        <w:autoSpaceDN w:val="0"/>
        <w:adjustRightInd w:val="0"/>
        <w:spacing w:line="360" w:lineRule="auto"/>
        <w:jc w:val="center"/>
        <w:outlineLvl w:val="0"/>
        <w:rPr>
          <w:rFonts w:ascii="宋体" w:hAnsi="宋体"/>
          <w:b/>
          <w:bCs/>
          <w:color w:val="auto"/>
          <w:sz w:val="24"/>
          <w:szCs w:val="24"/>
        </w:rPr>
      </w:pPr>
    </w:p>
    <w:p w14:paraId="41840023">
      <w:pPr>
        <w:autoSpaceDE w:val="0"/>
        <w:autoSpaceDN w:val="0"/>
        <w:adjustRightInd w:val="0"/>
        <w:spacing w:line="360" w:lineRule="auto"/>
        <w:jc w:val="center"/>
        <w:outlineLvl w:val="0"/>
        <w:rPr>
          <w:rFonts w:ascii="宋体" w:hAnsi="宋体"/>
          <w:b/>
          <w:bCs/>
          <w:color w:val="auto"/>
          <w:sz w:val="24"/>
          <w:szCs w:val="24"/>
        </w:rPr>
      </w:pPr>
    </w:p>
    <w:p w14:paraId="0B250152">
      <w:pPr>
        <w:autoSpaceDE w:val="0"/>
        <w:autoSpaceDN w:val="0"/>
        <w:adjustRightInd w:val="0"/>
        <w:spacing w:line="360" w:lineRule="auto"/>
        <w:jc w:val="center"/>
        <w:outlineLvl w:val="0"/>
        <w:rPr>
          <w:rFonts w:ascii="宋体" w:hAnsi="宋体"/>
          <w:b/>
          <w:bCs/>
          <w:color w:val="auto"/>
          <w:sz w:val="24"/>
          <w:szCs w:val="24"/>
        </w:rPr>
      </w:pPr>
    </w:p>
    <w:p w14:paraId="69CB6FDD">
      <w:pPr>
        <w:autoSpaceDE w:val="0"/>
        <w:autoSpaceDN w:val="0"/>
        <w:adjustRightInd w:val="0"/>
        <w:spacing w:line="360" w:lineRule="auto"/>
        <w:jc w:val="center"/>
        <w:outlineLvl w:val="0"/>
        <w:rPr>
          <w:rFonts w:ascii="宋体" w:hAnsi="宋体"/>
          <w:b/>
          <w:bCs/>
          <w:color w:val="auto"/>
          <w:sz w:val="24"/>
          <w:szCs w:val="24"/>
        </w:rPr>
      </w:pPr>
    </w:p>
    <w:p w14:paraId="2B782755">
      <w:pPr>
        <w:autoSpaceDE w:val="0"/>
        <w:autoSpaceDN w:val="0"/>
        <w:adjustRightInd w:val="0"/>
        <w:spacing w:line="360" w:lineRule="auto"/>
        <w:jc w:val="center"/>
        <w:outlineLvl w:val="0"/>
        <w:rPr>
          <w:rFonts w:ascii="宋体" w:hAnsi="宋体"/>
          <w:b/>
          <w:bCs/>
          <w:color w:val="auto"/>
          <w:sz w:val="24"/>
          <w:szCs w:val="24"/>
        </w:rPr>
      </w:pPr>
    </w:p>
    <w:p w14:paraId="375EC4C1">
      <w:pPr>
        <w:autoSpaceDE w:val="0"/>
        <w:autoSpaceDN w:val="0"/>
        <w:adjustRightInd w:val="0"/>
        <w:spacing w:line="360" w:lineRule="auto"/>
        <w:jc w:val="center"/>
        <w:outlineLvl w:val="0"/>
        <w:rPr>
          <w:rFonts w:hint="default" w:ascii="宋体" w:hAnsi="宋体"/>
          <w:b/>
          <w:bCs/>
          <w:color w:val="auto"/>
          <w:sz w:val="24"/>
          <w:szCs w:val="24"/>
          <w:lang w:val="en-US"/>
        </w:rPr>
      </w:pPr>
      <w:r>
        <w:rPr>
          <w:rFonts w:ascii="宋体" w:hAnsi="宋体"/>
          <w:b/>
          <w:bCs/>
          <w:color w:val="auto"/>
          <w:sz w:val="24"/>
          <w:szCs w:val="24"/>
        </w:rPr>
        <w:br w:type="page"/>
      </w:r>
      <w:r>
        <w:rPr>
          <w:rFonts w:hint="eastAsia" w:ascii="宋体" w:hAnsi="宋体"/>
          <w:b/>
          <w:bCs/>
          <w:color w:val="auto"/>
          <w:sz w:val="24"/>
          <w:szCs w:val="24"/>
        </w:rPr>
        <w:t>4.3</w:t>
      </w:r>
      <w:r>
        <w:rPr>
          <w:rFonts w:hint="eastAsia" w:ascii="宋体" w:hAnsi="宋体"/>
          <w:b/>
          <w:bCs/>
          <w:color w:val="auto"/>
          <w:sz w:val="24"/>
          <w:szCs w:val="24"/>
          <w:lang w:val="en-US" w:eastAsia="zh-CN"/>
        </w:rPr>
        <w:t>技术方案（实施方案）</w:t>
      </w:r>
    </w:p>
    <w:p w14:paraId="14336955">
      <w:pPr>
        <w:snapToGrid w:val="0"/>
        <w:spacing w:line="360" w:lineRule="auto"/>
        <w:jc w:val="center"/>
        <w:rPr>
          <w:rFonts w:hAnsi="宋体"/>
          <w:b/>
          <w:snapToGrid w:val="0"/>
          <w:color w:val="auto"/>
          <w:kern w:val="0"/>
          <w:sz w:val="36"/>
          <w:szCs w:val="36"/>
        </w:rPr>
      </w:pPr>
    </w:p>
    <w:p w14:paraId="5F90B13C">
      <w:pPr>
        <w:snapToGrid w:val="0"/>
        <w:spacing w:line="360" w:lineRule="auto"/>
        <w:jc w:val="center"/>
        <w:rPr>
          <w:rFonts w:hAnsi="宋体"/>
          <w:b/>
          <w:snapToGrid w:val="0"/>
          <w:color w:val="auto"/>
          <w:kern w:val="0"/>
          <w:sz w:val="36"/>
          <w:szCs w:val="36"/>
        </w:rPr>
      </w:pPr>
    </w:p>
    <w:p w14:paraId="28BC4E22">
      <w:pPr>
        <w:autoSpaceDE w:val="0"/>
        <w:autoSpaceDN w:val="0"/>
        <w:adjustRightInd w:val="0"/>
        <w:spacing w:line="360" w:lineRule="auto"/>
        <w:jc w:val="center"/>
        <w:rPr>
          <w:rFonts w:ascii="宋体" w:hAnsi="宋体" w:cs="宋体"/>
          <w:color w:val="auto"/>
          <w:sz w:val="24"/>
          <w:szCs w:val="24"/>
          <w:lang w:val="zh-CN"/>
        </w:rPr>
      </w:pPr>
      <w:r>
        <w:rPr>
          <w:rFonts w:hint="eastAsia" w:ascii="宋体" w:hAnsi="宋体" w:cs="宋体"/>
          <w:color w:val="auto"/>
          <w:sz w:val="24"/>
          <w:szCs w:val="24"/>
          <w:lang w:val="zh-CN"/>
        </w:rPr>
        <w:t>（供应商根据招标文件要求自行编制）</w:t>
      </w:r>
    </w:p>
    <w:p w14:paraId="2AE8A842">
      <w:pPr>
        <w:snapToGrid w:val="0"/>
        <w:spacing w:line="360" w:lineRule="auto"/>
        <w:jc w:val="center"/>
        <w:rPr>
          <w:rFonts w:hAnsi="宋体"/>
          <w:b/>
          <w:snapToGrid w:val="0"/>
          <w:color w:val="auto"/>
          <w:kern w:val="0"/>
          <w:sz w:val="36"/>
          <w:szCs w:val="36"/>
        </w:rPr>
      </w:pPr>
    </w:p>
    <w:p w14:paraId="671A705E">
      <w:pPr>
        <w:snapToGrid w:val="0"/>
        <w:spacing w:line="360" w:lineRule="auto"/>
        <w:jc w:val="center"/>
        <w:rPr>
          <w:rFonts w:hAnsi="宋体"/>
          <w:b/>
          <w:snapToGrid w:val="0"/>
          <w:color w:val="auto"/>
          <w:kern w:val="0"/>
          <w:sz w:val="36"/>
          <w:szCs w:val="36"/>
        </w:rPr>
      </w:pPr>
    </w:p>
    <w:p w14:paraId="55976DC7">
      <w:pPr>
        <w:snapToGrid w:val="0"/>
        <w:spacing w:line="360" w:lineRule="auto"/>
        <w:jc w:val="center"/>
        <w:rPr>
          <w:rFonts w:hAnsi="宋体"/>
          <w:b/>
          <w:snapToGrid w:val="0"/>
          <w:color w:val="auto"/>
          <w:kern w:val="0"/>
          <w:sz w:val="36"/>
          <w:szCs w:val="36"/>
        </w:rPr>
      </w:pPr>
    </w:p>
    <w:p w14:paraId="377EB0B8">
      <w:pPr>
        <w:snapToGrid w:val="0"/>
        <w:spacing w:line="360" w:lineRule="auto"/>
        <w:jc w:val="center"/>
        <w:rPr>
          <w:rFonts w:hAnsi="宋体"/>
          <w:b/>
          <w:snapToGrid w:val="0"/>
          <w:color w:val="auto"/>
          <w:kern w:val="0"/>
          <w:sz w:val="36"/>
          <w:szCs w:val="36"/>
        </w:rPr>
      </w:pPr>
    </w:p>
    <w:p w14:paraId="1D30B52D">
      <w:pPr>
        <w:snapToGrid w:val="0"/>
        <w:spacing w:line="360" w:lineRule="auto"/>
        <w:jc w:val="center"/>
        <w:rPr>
          <w:rFonts w:hAnsi="宋体"/>
          <w:b/>
          <w:snapToGrid w:val="0"/>
          <w:color w:val="auto"/>
          <w:kern w:val="0"/>
          <w:sz w:val="36"/>
          <w:szCs w:val="36"/>
        </w:rPr>
      </w:pPr>
    </w:p>
    <w:p w14:paraId="5AFC700C">
      <w:pPr>
        <w:snapToGrid w:val="0"/>
        <w:spacing w:line="360" w:lineRule="auto"/>
        <w:jc w:val="center"/>
        <w:rPr>
          <w:rFonts w:hAnsi="宋体"/>
          <w:b/>
          <w:snapToGrid w:val="0"/>
          <w:color w:val="auto"/>
          <w:kern w:val="0"/>
          <w:sz w:val="36"/>
          <w:szCs w:val="36"/>
        </w:rPr>
      </w:pPr>
    </w:p>
    <w:p w14:paraId="796ED365">
      <w:pPr>
        <w:snapToGrid w:val="0"/>
        <w:spacing w:line="360" w:lineRule="auto"/>
        <w:jc w:val="center"/>
        <w:rPr>
          <w:rFonts w:hAnsi="宋体"/>
          <w:b/>
          <w:snapToGrid w:val="0"/>
          <w:color w:val="auto"/>
          <w:kern w:val="0"/>
          <w:sz w:val="36"/>
          <w:szCs w:val="36"/>
        </w:rPr>
      </w:pPr>
    </w:p>
    <w:p w14:paraId="68BB851F">
      <w:pPr>
        <w:snapToGrid w:val="0"/>
        <w:spacing w:line="360" w:lineRule="auto"/>
        <w:jc w:val="center"/>
        <w:rPr>
          <w:rFonts w:hAnsi="宋体"/>
          <w:b/>
          <w:snapToGrid w:val="0"/>
          <w:color w:val="auto"/>
          <w:kern w:val="0"/>
          <w:sz w:val="36"/>
          <w:szCs w:val="36"/>
        </w:rPr>
      </w:pPr>
    </w:p>
    <w:p w14:paraId="3371A4FA">
      <w:pPr>
        <w:snapToGrid w:val="0"/>
        <w:spacing w:line="360" w:lineRule="auto"/>
        <w:jc w:val="center"/>
        <w:rPr>
          <w:rFonts w:hAnsi="宋体"/>
          <w:b/>
          <w:snapToGrid w:val="0"/>
          <w:color w:val="auto"/>
          <w:kern w:val="0"/>
          <w:sz w:val="36"/>
          <w:szCs w:val="36"/>
        </w:rPr>
      </w:pPr>
    </w:p>
    <w:p w14:paraId="79D4E384">
      <w:pPr>
        <w:snapToGrid w:val="0"/>
        <w:spacing w:line="360" w:lineRule="auto"/>
        <w:jc w:val="center"/>
        <w:rPr>
          <w:rFonts w:hAnsi="宋体"/>
          <w:b/>
          <w:snapToGrid w:val="0"/>
          <w:color w:val="auto"/>
          <w:kern w:val="0"/>
          <w:sz w:val="36"/>
          <w:szCs w:val="36"/>
        </w:rPr>
      </w:pPr>
    </w:p>
    <w:p w14:paraId="521A0DAC">
      <w:pPr>
        <w:snapToGrid w:val="0"/>
        <w:spacing w:line="360" w:lineRule="auto"/>
        <w:jc w:val="center"/>
        <w:rPr>
          <w:rFonts w:hAnsi="宋体"/>
          <w:b/>
          <w:snapToGrid w:val="0"/>
          <w:color w:val="auto"/>
          <w:kern w:val="0"/>
          <w:sz w:val="36"/>
          <w:szCs w:val="36"/>
        </w:rPr>
      </w:pPr>
    </w:p>
    <w:p w14:paraId="408F8DB5">
      <w:pPr>
        <w:snapToGrid w:val="0"/>
        <w:spacing w:line="360" w:lineRule="auto"/>
        <w:jc w:val="center"/>
        <w:rPr>
          <w:rFonts w:hAnsi="宋体"/>
          <w:b/>
          <w:snapToGrid w:val="0"/>
          <w:color w:val="auto"/>
          <w:kern w:val="0"/>
          <w:sz w:val="36"/>
          <w:szCs w:val="36"/>
        </w:rPr>
      </w:pPr>
    </w:p>
    <w:p w14:paraId="12C40FCA">
      <w:pPr>
        <w:snapToGrid w:val="0"/>
        <w:spacing w:line="360" w:lineRule="auto"/>
        <w:jc w:val="center"/>
        <w:rPr>
          <w:rFonts w:hAnsi="宋体"/>
          <w:b/>
          <w:snapToGrid w:val="0"/>
          <w:color w:val="auto"/>
          <w:kern w:val="0"/>
          <w:sz w:val="36"/>
          <w:szCs w:val="36"/>
        </w:rPr>
      </w:pPr>
    </w:p>
    <w:p w14:paraId="754ABAA6">
      <w:pPr>
        <w:snapToGrid w:val="0"/>
        <w:spacing w:line="360" w:lineRule="auto"/>
        <w:jc w:val="center"/>
        <w:rPr>
          <w:rFonts w:hAnsi="宋体"/>
          <w:b/>
          <w:snapToGrid w:val="0"/>
          <w:color w:val="auto"/>
          <w:kern w:val="0"/>
          <w:sz w:val="36"/>
          <w:szCs w:val="36"/>
        </w:rPr>
      </w:pPr>
    </w:p>
    <w:p w14:paraId="40581C08">
      <w:pPr>
        <w:snapToGrid w:val="0"/>
        <w:spacing w:line="360" w:lineRule="auto"/>
        <w:jc w:val="center"/>
        <w:rPr>
          <w:rFonts w:ascii="宋体" w:hAnsi="宋体"/>
          <w:b/>
          <w:bCs/>
          <w:color w:val="auto"/>
          <w:sz w:val="24"/>
          <w:szCs w:val="24"/>
        </w:rPr>
      </w:pPr>
      <w:r>
        <w:rPr>
          <w:rFonts w:hAnsi="宋体"/>
          <w:b/>
          <w:snapToGrid w:val="0"/>
          <w:color w:val="auto"/>
          <w:kern w:val="0"/>
          <w:sz w:val="36"/>
          <w:szCs w:val="36"/>
        </w:rPr>
        <w:br w:type="page"/>
      </w:r>
      <w:r>
        <w:rPr>
          <w:rFonts w:hint="eastAsia" w:ascii="宋体" w:hAnsi="宋体"/>
          <w:b/>
          <w:bCs/>
          <w:color w:val="auto"/>
          <w:sz w:val="24"/>
          <w:szCs w:val="24"/>
        </w:rPr>
        <w:t>4.4业绩情况表</w:t>
      </w:r>
    </w:p>
    <w:p w14:paraId="05D15407">
      <w:pPr>
        <w:autoSpaceDE w:val="0"/>
        <w:autoSpaceDN w:val="0"/>
        <w:adjustRightInd w:val="0"/>
        <w:spacing w:line="360" w:lineRule="auto"/>
        <w:jc w:val="center"/>
        <w:outlineLvl w:val="0"/>
        <w:rPr>
          <w:rFonts w:ascii="宋体" w:hAnsi="宋体"/>
          <w:b/>
          <w:bCs/>
          <w:color w:val="auto"/>
          <w:sz w:val="28"/>
          <w:szCs w:val="28"/>
        </w:rPr>
      </w:pPr>
    </w:p>
    <w:p w14:paraId="185CDFB4">
      <w:pPr>
        <w:spacing w:before="50" w:afterLines="50" w:line="360" w:lineRule="auto"/>
        <w:contextualSpacing/>
        <w:jc w:val="left"/>
        <w:rPr>
          <w:rFonts w:ascii="宋体" w:hAnsi="宋体"/>
          <w:color w:val="auto"/>
          <w:sz w:val="24"/>
          <w:szCs w:val="24"/>
        </w:rPr>
      </w:pPr>
      <w:r>
        <w:rPr>
          <w:rFonts w:hint="eastAsia" w:ascii="宋体" w:hAnsi="宋体"/>
          <w:color w:val="auto"/>
          <w:sz w:val="24"/>
          <w:szCs w:val="24"/>
        </w:rPr>
        <w:t>项目编号：</w:t>
      </w:r>
    </w:p>
    <w:p w14:paraId="5F223923">
      <w:pPr>
        <w:snapToGrid w:val="0"/>
        <w:spacing w:line="360" w:lineRule="auto"/>
        <w:rPr>
          <w:rFonts w:hint="eastAsia" w:ascii="宋体" w:hAnsi="宋体" w:eastAsia="宋体"/>
          <w:color w:val="auto"/>
          <w:sz w:val="24"/>
          <w:szCs w:val="24"/>
          <w:lang w:eastAsia="zh-CN"/>
        </w:rPr>
      </w:pPr>
      <w:r>
        <w:rPr>
          <w:rFonts w:hint="eastAsia" w:ascii="宋体" w:hAnsi="宋体"/>
          <w:color w:val="auto"/>
          <w:sz w:val="24"/>
          <w:szCs w:val="24"/>
        </w:rPr>
        <w:t>项目名称：</w:t>
      </w:r>
    </w:p>
    <w:p w14:paraId="627340A7">
      <w:pPr>
        <w:snapToGrid w:val="0"/>
        <w:spacing w:line="360" w:lineRule="auto"/>
        <w:rPr>
          <w:rFonts w:hAnsi="宋体"/>
          <w:b/>
          <w:snapToGrid w:val="0"/>
          <w:color w:val="auto"/>
          <w:kern w:val="0"/>
          <w:sz w:val="24"/>
          <w:szCs w:val="24"/>
        </w:rPr>
      </w:pPr>
    </w:p>
    <w:tbl>
      <w:tblPr>
        <w:tblStyle w:val="18"/>
        <w:tblW w:w="9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7072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12" w:type="dxa"/>
            <w:shd w:val="clear" w:color="auto" w:fill="F3F3F3"/>
            <w:vAlign w:val="center"/>
          </w:tcPr>
          <w:p w14:paraId="0F9B2D01">
            <w:pPr>
              <w:pStyle w:val="6"/>
              <w:jc w:val="center"/>
              <w:rPr>
                <w:rFonts w:ascii="宋体" w:hAnsi="宋体" w:eastAsia="宋体" w:cs="Times New Roman"/>
                <w:b/>
                <w:bCs/>
                <w:color w:val="auto"/>
                <w:sz w:val="24"/>
                <w:szCs w:val="24"/>
              </w:rPr>
            </w:pPr>
            <w:r>
              <w:rPr>
                <w:rFonts w:hint="eastAsia" w:ascii="宋体" w:hAnsi="宋体" w:eastAsia="宋体" w:cs="宋体"/>
                <w:b/>
                <w:bCs/>
                <w:color w:val="auto"/>
                <w:sz w:val="24"/>
                <w:szCs w:val="24"/>
              </w:rPr>
              <w:t>序号</w:t>
            </w:r>
          </w:p>
        </w:tc>
        <w:tc>
          <w:tcPr>
            <w:tcW w:w="1808" w:type="dxa"/>
            <w:shd w:val="clear" w:color="auto" w:fill="F3F3F3"/>
            <w:vAlign w:val="center"/>
          </w:tcPr>
          <w:p w14:paraId="3615A23A">
            <w:pPr>
              <w:pStyle w:val="6"/>
              <w:jc w:val="center"/>
              <w:rPr>
                <w:rFonts w:ascii="宋体" w:hAnsi="宋体" w:eastAsia="宋体" w:cs="Times New Roman"/>
                <w:b/>
                <w:bCs/>
                <w:color w:val="auto"/>
                <w:sz w:val="24"/>
                <w:szCs w:val="24"/>
              </w:rPr>
            </w:pPr>
            <w:r>
              <w:rPr>
                <w:rFonts w:hint="eastAsia" w:ascii="宋体" w:hAnsi="宋体" w:eastAsia="宋体" w:cs="宋体"/>
                <w:b/>
                <w:bCs/>
                <w:color w:val="auto"/>
                <w:sz w:val="24"/>
                <w:szCs w:val="24"/>
              </w:rPr>
              <w:t>客户单位名称</w:t>
            </w:r>
          </w:p>
        </w:tc>
        <w:tc>
          <w:tcPr>
            <w:tcW w:w="3579" w:type="dxa"/>
            <w:shd w:val="clear" w:color="auto" w:fill="F3F3F3"/>
            <w:vAlign w:val="center"/>
          </w:tcPr>
          <w:p w14:paraId="5A3D2B28">
            <w:pPr>
              <w:pStyle w:val="6"/>
              <w:jc w:val="center"/>
              <w:rPr>
                <w:rFonts w:ascii="宋体" w:hAnsi="宋体" w:eastAsia="宋体" w:cs="Times New Roman"/>
                <w:b/>
                <w:bCs/>
                <w:color w:val="auto"/>
                <w:sz w:val="24"/>
                <w:szCs w:val="24"/>
              </w:rPr>
            </w:pPr>
            <w:r>
              <w:rPr>
                <w:rFonts w:hint="eastAsia" w:ascii="宋体" w:hAnsi="宋体" w:eastAsia="宋体" w:cs="宋体"/>
                <w:b/>
                <w:bCs/>
                <w:color w:val="auto"/>
                <w:sz w:val="24"/>
                <w:szCs w:val="24"/>
              </w:rPr>
              <w:t>项目名称及主要内容</w:t>
            </w:r>
          </w:p>
        </w:tc>
        <w:tc>
          <w:tcPr>
            <w:tcW w:w="1440" w:type="dxa"/>
            <w:shd w:val="clear" w:color="auto" w:fill="F3F3F3"/>
            <w:vAlign w:val="center"/>
          </w:tcPr>
          <w:p w14:paraId="44CA837A">
            <w:pPr>
              <w:pStyle w:val="6"/>
              <w:jc w:val="center"/>
              <w:rPr>
                <w:rFonts w:ascii="宋体" w:hAnsi="宋体" w:eastAsia="宋体" w:cs="宋体"/>
                <w:b/>
                <w:bCs/>
                <w:color w:val="auto"/>
                <w:sz w:val="24"/>
                <w:szCs w:val="24"/>
              </w:rPr>
            </w:pPr>
            <w:r>
              <w:rPr>
                <w:rFonts w:hint="eastAsia" w:ascii="宋体" w:hAnsi="宋体" w:eastAsia="宋体" w:cs="宋体"/>
                <w:b/>
                <w:bCs/>
                <w:color w:val="auto"/>
                <w:sz w:val="24"/>
                <w:szCs w:val="24"/>
              </w:rPr>
              <w:t>合同金额</w:t>
            </w:r>
          </w:p>
          <w:p w14:paraId="0FAB233E">
            <w:pPr>
              <w:pStyle w:val="6"/>
              <w:jc w:val="center"/>
              <w:rPr>
                <w:rFonts w:ascii="宋体" w:hAnsi="宋体" w:eastAsia="宋体" w:cs="Times New Roman"/>
                <w:b/>
                <w:bCs/>
                <w:color w:val="auto"/>
                <w:sz w:val="24"/>
                <w:szCs w:val="24"/>
              </w:rPr>
            </w:pPr>
            <w:r>
              <w:rPr>
                <w:rFonts w:hint="eastAsia" w:ascii="宋体" w:hAnsi="宋体" w:eastAsia="宋体" w:cs="宋体"/>
                <w:b/>
                <w:bCs/>
                <w:color w:val="auto"/>
                <w:sz w:val="24"/>
                <w:szCs w:val="24"/>
              </w:rPr>
              <w:t>（万元）</w:t>
            </w:r>
          </w:p>
        </w:tc>
        <w:tc>
          <w:tcPr>
            <w:tcW w:w="1706" w:type="dxa"/>
            <w:shd w:val="clear" w:color="auto" w:fill="F3F3F3"/>
            <w:vAlign w:val="center"/>
          </w:tcPr>
          <w:p w14:paraId="5B8E7C71">
            <w:pPr>
              <w:pStyle w:val="6"/>
              <w:jc w:val="center"/>
              <w:rPr>
                <w:rFonts w:ascii="宋体" w:hAnsi="宋体" w:eastAsia="宋体" w:cs="Times New Roman"/>
                <w:b/>
                <w:bCs/>
                <w:color w:val="auto"/>
                <w:sz w:val="24"/>
                <w:szCs w:val="24"/>
              </w:rPr>
            </w:pPr>
            <w:r>
              <w:rPr>
                <w:rFonts w:hint="eastAsia" w:ascii="宋体" w:hAnsi="宋体" w:eastAsia="宋体" w:cs="宋体"/>
                <w:b/>
                <w:bCs/>
                <w:color w:val="auto"/>
                <w:sz w:val="24"/>
                <w:szCs w:val="24"/>
              </w:rPr>
              <w:t>联系人及电话</w:t>
            </w:r>
          </w:p>
        </w:tc>
      </w:tr>
      <w:tr w14:paraId="59F53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vAlign w:val="center"/>
          </w:tcPr>
          <w:p w14:paraId="4396F44B">
            <w:pPr>
              <w:pStyle w:val="6"/>
              <w:spacing w:line="360" w:lineRule="auto"/>
              <w:jc w:val="center"/>
              <w:rPr>
                <w:rFonts w:ascii="宋体" w:hAnsi="宋体" w:eastAsia="宋体" w:cs="宋体"/>
                <w:color w:val="auto"/>
                <w:sz w:val="24"/>
                <w:szCs w:val="24"/>
              </w:rPr>
            </w:pPr>
            <w:r>
              <w:rPr>
                <w:rFonts w:ascii="宋体" w:hAnsi="宋体" w:eastAsia="宋体" w:cs="宋体"/>
                <w:color w:val="auto"/>
                <w:sz w:val="24"/>
                <w:szCs w:val="24"/>
              </w:rPr>
              <w:t>1</w:t>
            </w:r>
          </w:p>
        </w:tc>
        <w:tc>
          <w:tcPr>
            <w:tcW w:w="1808" w:type="dxa"/>
            <w:vAlign w:val="center"/>
          </w:tcPr>
          <w:p w14:paraId="33980E1C">
            <w:pPr>
              <w:pStyle w:val="6"/>
              <w:spacing w:line="360" w:lineRule="auto"/>
              <w:rPr>
                <w:rFonts w:ascii="宋体" w:hAnsi="宋体" w:eastAsia="宋体" w:cs="Times New Roman"/>
                <w:color w:val="auto"/>
                <w:sz w:val="24"/>
                <w:szCs w:val="24"/>
              </w:rPr>
            </w:pPr>
          </w:p>
        </w:tc>
        <w:tc>
          <w:tcPr>
            <w:tcW w:w="3579" w:type="dxa"/>
            <w:vAlign w:val="center"/>
          </w:tcPr>
          <w:p w14:paraId="438F1A50">
            <w:pPr>
              <w:pStyle w:val="6"/>
              <w:spacing w:line="360" w:lineRule="auto"/>
              <w:rPr>
                <w:rFonts w:ascii="宋体" w:hAnsi="宋体" w:eastAsia="宋体" w:cs="Times New Roman"/>
                <w:color w:val="auto"/>
                <w:sz w:val="24"/>
                <w:szCs w:val="24"/>
              </w:rPr>
            </w:pPr>
          </w:p>
        </w:tc>
        <w:tc>
          <w:tcPr>
            <w:tcW w:w="1440" w:type="dxa"/>
            <w:vAlign w:val="center"/>
          </w:tcPr>
          <w:p w14:paraId="366FEB26">
            <w:pPr>
              <w:pStyle w:val="6"/>
              <w:spacing w:line="360" w:lineRule="auto"/>
              <w:rPr>
                <w:rFonts w:ascii="宋体" w:hAnsi="宋体" w:eastAsia="宋体" w:cs="Times New Roman"/>
                <w:color w:val="auto"/>
                <w:sz w:val="24"/>
                <w:szCs w:val="24"/>
              </w:rPr>
            </w:pPr>
          </w:p>
        </w:tc>
        <w:tc>
          <w:tcPr>
            <w:tcW w:w="1706" w:type="dxa"/>
            <w:vAlign w:val="center"/>
          </w:tcPr>
          <w:p w14:paraId="0B2A8B5E">
            <w:pPr>
              <w:pStyle w:val="6"/>
              <w:spacing w:line="360" w:lineRule="auto"/>
              <w:rPr>
                <w:rFonts w:ascii="宋体" w:hAnsi="宋体" w:eastAsia="宋体" w:cs="Times New Roman"/>
                <w:color w:val="auto"/>
                <w:sz w:val="24"/>
                <w:szCs w:val="24"/>
              </w:rPr>
            </w:pPr>
          </w:p>
        </w:tc>
      </w:tr>
      <w:tr w14:paraId="298A0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vAlign w:val="center"/>
          </w:tcPr>
          <w:p w14:paraId="1B104DC8">
            <w:pPr>
              <w:pStyle w:val="6"/>
              <w:spacing w:line="360" w:lineRule="auto"/>
              <w:jc w:val="center"/>
              <w:rPr>
                <w:rFonts w:ascii="宋体" w:hAnsi="宋体" w:eastAsia="宋体" w:cs="宋体"/>
                <w:color w:val="auto"/>
                <w:sz w:val="24"/>
                <w:szCs w:val="24"/>
              </w:rPr>
            </w:pPr>
            <w:r>
              <w:rPr>
                <w:rFonts w:ascii="宋体" w:hAnsi="宋体" w:eastAsia="宋体" w:cs="宋体"/>
                <w:color w:val="auto"/>
                <w:sz w:val="24"/>
                <w:szCs w:val="24"/>
              </w:rPr>
              <w:t>2</w:t>
            </w:r>
          </w:p>
        </w:tc>
        <w:tc>
          <w:tcPr>
            <w:tcW w:w="1808" w:type="dxa"/>
            <w:vAlign w:val="center"/>
          </w:tcPr>
          <w:p w14:paraId="7D30E3AB">
            <w:pPr>
              <w:pStyle w:val="6"/>
              <w:spacing w:line="360" w:lineRule="auto"/>
              <w:rPr>
                <w:rFonts w:ascii="宋体" w:hAnsi="宋体" w:eastAsia="宋体" w:cs="Times New Roman"/>
                <w:color w:val="auto"/>
                <w:sz w:val="24"/>
                <w:szCs w:val="24"/>
              </w:rPr>
            </w:pPr>
          </w:p>
        </w:tc>
        <w:tc>
          <w:tcPr>
            <w:tcW w:w="3579" w:type="dxa"/>
            <w:vAlign w:val="center"/>
          </w:tcPr>
          <w:p w14:paraId="03C5E73B">
            <w:pPr>
              <w:pStyle w:val="6"/>
              <w:spacing w:line="360" w:lineRule="auto"/>
              <w:rPr>
                <w:rFonts w:ascii="宋体" w:hAnsi="宋体" w:eastAsia="宋体" w:cs="Times New Roman"/>
                <w:color w:val="auto"/>
                <w:sz w:val="24"/>
                <w:szCs w:val="24"/>
              </w:rPr>
            </w:pPr>
          </w:p>
        </w:tc>
        <w:tc>
          <w:tcPr>
            <w:tcW w:w="1440" w:type="dxa"/>
            <w:vAlign w:val="center"/>
          </w:tcPr>
          <w:p w14:paraId="0FA34D82">
            <w:pPr>
              <w:pStyle w:val="6"/>
              <w:spacing w:line="360" w:lineRule="auto"/>
              <w:rPr>
                <w:rFonts w:ascii="宋体" w:hAnsi="宋体" w:eastAsia="宋体" w:cs="Times New Roman"/>
                <w:color w:val="auto"/>
                <w:sz w:val="24"/>
                <w:szCs w:val="24"/>
              </w:rPr>
            </w:pPr>
          </w:p>
        </w:tc>
        <w:tc>
          <w:tcPr>
            <w:tcW w:w="1706" w:type="dxa"/>
            <w:vAlign w:val="center"/>
          </w:tcPr>
          <w:p w14:paraId="12F62F68">
            <w:pPr>
              <w:pStyle w:val="6"/>
              <w:spacing w:line="360" w:lineRule="auto"/>
              <w:rPr>
                <w:rFonts w:ascii="宋体" w:hAnsi="宋体" w:eastAsia="宋体" w:cs="Times New Roman"/>
                <w:color w:val="auto"/>
                <w:sz w:val="24"/>
                <w:szCs w:val="24"/>
              </w:rPr>
            </w:pPr>
          </w:p>
        </w:tc>
      </w:tr>
      <w:tr w14:paraId="66EEC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vAlign w:val="center"/>
          </w:tcPr>
          <w:p w14:paraId="1B3BC58C">
            <w:pPr>
              <w:pStyle w:val="6"/>
              <w:spacing w:line="360" w:lineRule="auto"/>
              <w:jc w:val="center"/>
              <w:rPr>
                <w:rFonts w:ascii="宋体" w:hAnsi="宋体" w:eastAsia="宋体" w:cs="宋体"/>
                <w:color w:val="auto"/>
                <w:sz w:val="24"/>
                <w:szCs w:val="24"/>
              </w:rPr>
            </w:pPr>
            <w:r>
              <w:rPr>
                <w:rFonts w:ascii="宋体" w:hAnsi="宋体" w:eastAsia="宋体" w:cs="宋体"/>
                <w:color w:val="auto"/>
                <w:sz w:val="24"/>
                <w:szCs w:val="24"/>
              </w:rPr>
              <w:t>3</w:t>
            </w:r>
          </w:p>
        </w:tc>
        <w:tc>
          <w:tcPr>
            <w:tcW w:w="1808" w:type="dxa"/>
            <w:vAlign w:val="center"/>
          </w:tcPr>
          <w:p w14:paraId="6356FD95">
            <w:pPr>
              <w:pStyle w:val="6"/>
              <w:spacing w:line="360" w:lineRule="auto"/>
              <w:rPr>
                <w:rFonts w:ascii="宋体" w:hAnsi="宋体" w:eastAsia="宋体" w:cs="Times New Roman"/>
                <w:color w:val="auto"/>
                <w:sz w:val="24"/>
                <w:szCs w:val="24"/>
              </w:rPr>
            </w:pPr>
          </w:p>
        </w:tc>
        <w:tc>
          <w:tcPr>
            <w:tcW w:w="3579" w:type="dxa"/>
            <w:vAlign w:val="center"/>
          </w:tcPr>
          <w:p w14:paraId="3D191F7F">
            <w:pPr>
              <w:pStyle w:val="6"/>
              <w:spacing w:line="360" w:lineRule="auto"/>
              <w:rPr>
                <w:rFonts w:ascii="宋体" w:hAnsi="宋体" w:eastAsia="宋体" w:cs="Times New Roman"/>
                <w:color w:val="auto"/>
                <w:sz w:val="24"/>
                <w:szCs w:val="24"/>
              </w:rPr>
            </w:pPr>
          </w:p>
        </w:tc>
        <w:tc>
          <w:tcPr>
            <w:tcW w:w="1440" w:type="dxa"/>
            <w:vAlign w:val="center"/>
          </w:tcPr>
          <w:p w14:paraId="65315F23">
            <w:pPr>
              <w:pStyle w:val="6"/>
              <w:spacing w:line="360" w:lineRule="auto"/>
              <w:rPr>
                <w:rFonts w:ascii="宋体" w:hAnsi="宋体" w:eastAsia="宋体" w:cs="Times New Roman"/>
                <w:color w:val="auto"/>
                <w:sz w:val="24"/>
                <w:szCs w:val="24"/>
              </w:rPr>
            </w:pPr>
          </w:p>
        </w:tc>
        <w:tc>
          <w:tcPr>
            <w:tcW w:w="1706" w:type="dxa"/>
            <w:vAlign w:val="center"/>
          </w:tcPr>
          <w:p w14:paraId="3CFF2BC8">
            <w:pPr>
              <w:pStyle w:val="6"/>
              <w:spacing w:line="360" w:lineRule="auto"/>
              <w:rPr>
                <w:rFonts w:ascii="宋体" w:hAnsi="宋体" w:eastAsia="宋体" w:cs="Times New Roman"/>
                <w:color w:val="auto"/>
                <w:sz w:val="24"/>
                <w:szCs w:val="24"/>
              </w:rPr>
            </w:pPr>
          </w:p>
        </w:tc>
      </w:tr>
      <w:tr w14:paraId="1D4B6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vAlign w:val="center"/>
          </w:tcPr>
          <w:p w14:paraId="7289DC5A">
            <w:pPr>
              <w:pStyle w:val="6"/>
              <w:spacing w:line="360" w:lineRule="auto"/>
              <w:jc w:val="center"/>
              <w:rPr>
                <w:rFonts w:ascii="宋体" w:hAnsi="宋体" w:eastAsia="宋体" w:cs="宋体"/>
                <w:color w:val="auto"/>
                <w:sz w:val="24"/>
                <w:szCs w:val="24"/>
              </w:rPr>
            </w:pPr>
            <w:r>
              <w:rPr>
                <w:rFonts w:ascii="宋体" w:hAnsi="宋体" w:eastAsia="宋体" w:cs="宋体"/>
                <w:color w:val="auto"/>
                <w:sz w:val="24"/>
                <w:szCs w:val="24"/>
              </w:rPr>
              <w:t>4</w:t>
            </w:r>
          </w:p>
        </w:tc>
        <w:tc>
          <w:tcPr>
            <w:tcW w:w="1808" w:type="dxa"/>
            <w:vAlign w:val="center"/>
          </w:tcPr>
          <w:p w14:paraId="6CACE767">
            <w:pPr>
              <w:rPr>
                <w:rFonts w:ascii="宋体"/>
                <w:color w:val="auto"/>
                <w:sz w:val="24"/>
                <w:szCs w:val="24"/>
              </w:rPr>
            </w:pPr>
          </w:p>
        </w:tc>
        <w:tc>
          <w:tcPr>
            <w:tcW w:w="3579" w:type="dxa"/>
            <w:vAlign w:val="center"/>
          </w:tcPr>
          <w:p w14:paraId="68CBFEA3">
            <w:pPr>
              <w:rPr>
                <w:rFonts w:ascii="宋体"/>
                <w:color w:val="auto"/>
                <w:sz w:val="24"/>
                <w:szCs w:val="24"/>
              </w:rPr>
            </w:pPr>
          </w:p>
        </w:tc>
        <w:tc>
          <w:tcPr>
            <w:tcW w:w="1440" w:type="dxa"/>
            <w:vAlign w:val="center"/>
          </w:tcPr>
          <w:p w14:paraId="3587109B">
            <w:pPr>
              <w:rPr>
                <w:rFonts w:ascii="宋体"/>
                <w:color w:val="auto"/>
                <w:sz w:val="24"/>
                <w:szCs w:val="24"/>
              </w:rPr>
            </w:pPr>
          </w:p>
        </w:tc>
        <w:tc>
          <w:tcPr>
            <w:tcW w:w="1706" w:type="dxa"/>
            <w:vAlign w:val="center"/>
          </w:tcPr>
          <w:p w14:paraId="45CD14D6">
            <w:pPr>
              <w:rPr>
                <w:rFonts w:ascii="宋体"/>
                <w:color w:val="auto"/>
                <w:sz w:val="24"/>
                <w:szCs w:val="24"/>
              </w:rPr>
            </w:pPr>
          </w:p>
        </w:tc>
      </w:tr>
      <w:tr w14:paraId="201D3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vAlign w:val="center"/>
          </w:tcPr>
          <w:p w14:paraId="31CC9384">
            <w:pPr>
              <w:pStyle w:val="6"/>
              <w:spacing w:line="360" w:lineRule="auto"/>
              <w:jc w:val="center"/>
              <w:rPr>
                <w:rFonts w:ascii="宋体" w:hAnsi="宋体" w:eastAsia="宋体" w:cs="Times New Roman"/>
                <w:color w:val="auto"/>
                <w:sz w:val="24"/>
                <w:szCs w:val="24"/>
              </w:rPr>
            </w:pPr>
            <w:r>
              <w:rPr>
                <w:rFonts w:hint="eastAsia" w:ascii="宋体" w:hAnsi="宋体" w:eastAsia="宋体" w:cs="宋体"/>
                <w:color w:val="auto"/>
                <w:sz w:val="24"/>
                <w:szCs w:val="24"/>
              </w:rPr>
              <w:t>……</w:t>
            </w:r>
          </w:p>
        </w:tc>
        <w:tc>
          <w:tcPr>
            <w:tcW w:w="1808" w:type="dxa"/>
            <w:vAlign w:val="center"/>
          </w:tcPr>
          <w:p w14:paraId="0D33AB73">
            <w:pPr>
              <w:rPr>
                <w:rFonts w:ascii="宋体"/>
                <w:color w:val="auto"/>
                <w:sz w:val="24"/>
                <w:szCs w:val="24"/>
              </w:rPr>
            </w:pPr>
          </w:p>
        </w:tc>
        <w:tc>
          <w:tcPr>
            <w:tcW w:w="3579" w:type="dxa"/>
            <w:vAlign w:val="center"/>
          </w:tcPr>
          <w:p w14:paraId="01707951">
            <w:pPr>
              <w:rPr>
                <w:rFonts w:ascii="宋体"/>
                <w:color w:val="auto"/>
                <w:sz w:val="24"/>
                <w:szCs w:val="24"/>
              </w:rPr>
            </w:pPr>
          </w:p>
        </w:tc>
        <w:tc>
          <w:tcPr>
            <w:tcW w:w="1440" w:type="dxa"/>
            <w:vAlign w:val="center"/>
          </w:tcPr>
          <w:p w14:paraId="40DDC7B2">
            <w:pPr>
              <w:rPr>
                <w:rFonts w:ascii="宋体"/>
                <w:color w:val="auto"/>
                <w:sz w:val="24"/>
                <w:szCs w:val="24"/>
              </w:rPr>
            </w:pPr>
          </w:p>
        </w:tc>
        <w:tc>
          <w:tcPr>
            <w:tcW w:w="1706" w:type="dxa"/>
            <w:vAlign w:val="center"/>
          </w:tcPr>
          <w:p w14:paraId="4582B37A">
            <w:pPr>
              <w:rPr>
                <w:rFonts w:ascii="宋体"/>
                <w:color w:val="auto"/>
                <w:sz w:val="24"/>
                <w:szCs w:val="24"/>
              </w:rPr>
            </w:pPr>
          </w:p>
        </w:tc>
      </w:tr>
    </w:tbl>
    <w:p w14:paraId="367AB59E">
      <w:pPr>
        <w:autoSpaceDE w:val="0"/>
        <w:autoSpaceDN w:val="0"/>
        <w:adjustRightInd w:val="0"/>
        <w:spacing w:line="480" w:lineRule="auto"/>
        <w:rPr>
          <w:rFonts w:ascii="宋体" w:hAnsi="宋体" w:cs="宋体"/>
          <w:color w:val="auto"/>
          <w:sz w:val="24"/>
          <w:szCs w:val="24"/>
          <w:lang w:val="zh-CN"/>
        </w:rPr>
      </w:pPr>
    </w:p>
    <w:p w14:paraId="2EDA7EEC">
      <w:pPr>
        <w:autoSpaceDE w:val="0"/>
        <w:autoSpaceDN w:val="0"/>
        <w:adjustRightInd w:val="0"/>
        <w:spacing w:line="480" w:lineRule="auto"/>
        <w:rPr>
          <w:rFonts w:ascii="宋体" w:hAnsi="宋体" w:cs="宋体"/>
          <w:color w:val="auto"/>
          <w:sz w:val="24"/>
          <w:szCs w:val="24"/>
          <w:lang w:val="zh-CN"/>
        </w:rPr>
      </w:pPr>
      <w:r>
        <w:rPr>
          <w:rFonts w:hint="eastAsia" w:ascii="宋体" w:hAnsi="宋体" w:cs="宋体"/>
          <w:color w:val="auto"/>
          <w:sz w:val="24"/>
          <w:szCs w:val="24"/>
          <w:lang w:val="zh-CN"/>
        </w:rPr>
        <w:t>供应商（盖单位公章）：</w:t>
      </w:r>
    </w:p>
    <w:p w14:paraId="3F6CBDAA">
      <w:pPr>
        <w:autoSpaceDE w:val="0"/>
        <w:autoSpaceDN w:val="0"/>
        <w:adjustRightInd w:val="0"/>
        <w:spacing w:line="480" w:lineRule="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日 期： 年  月   日</w:t>
      </w:r>
    </w:p>
    <w:p w14:paraId="24C148B0">
      <w:pPr>
        <w:autoSpaceDE w:val="0"/>
        <w:autoSpaceDN w:val="0"/>
        <w:adjustRightInd w:val="0"/>
        <w:spacing w:line="480" w:lineRule="auto"/>
        <w:rPr>
          <w:rFonts w:ascii="宋体" w:hAnsi="宋体" w:cs="宋体"/>
          <w:color w:val="auto"/>
          <w:lang w:val="zh-CN"/>
        </w:rPr>
      </w:pPr>
    </w:p>
    <w:p w14:paraId="157DB9E0">
      <w:pPr>
        <w:autoSpaceDE w:val="0"/>
        <w:autoSpaceDN w:val="0"/>
        <w:adjustRightInd w:val="0"/>
        <w:spacing w:line="480" w:lineRule="auto"/>
        <w:rPr>
          <w:rFonts w:ascii="宋体" w:hAnsi="宋体" w:cs="宋体"/>
          <w:color w:val="auto"/>
          <w:sz w:val="24"/>
          <w:szCs w:val="24"/>
          <w:lang w:val="zh-CN"/>
        </w:rPr>
      </w:pPr>
    </w:p>
    <w:p w14:paraId="723E2781">
      <w:pPr>
        <w:autoSpaceDE w:val="0"/>
        <w:autoSpaceDN w:val="0"/>
        <w:adjustRightInd w:val="0"/>
        <w:spacing w:line="360" w:lineRule="auto"/>
        <w:jc w:val="center"/>
        <w:outlineLvl w:val="0"/>
        <w:rPr>
          <w:rFonts w:ascii="宋体" w:hAnsi="宋体"/>
          <w:b/>
          <w:bCs/>
          <w:color w:val="auto"/>
          <w:sz w:val="24"/>
          <w:szCs w:val="24"/>
        </w:rPr>
      </w:pPr>
    </w:p>
    <w:p w14:paraId="0527ECA3">
      <w:pPr>
        <w:autoSpaceDE w:val="0"/>
        <w:autoSpaceDN w:val="0"/>
        <w:adjustRightInd w:val="0"/>
        <w:spacing w:line="360" w:lineRule="auto"/>
        <w:jc w:val="center"/>
        <w:outlineLvl w:val="0"/>
        <w:rPr>
          <w:rFonts w:ascii="宋体" w:hAnsi="宋体"/>
          <w:b/>
          <w:bCs/>
          <w:color w:val="auto"/>
          <w:sz w:val="24"/>
          <w:szCs w:val="24"/>
        </w:rPr>
      </w:pPr>
    </w:p>
    <w:p w14:paraId="51E9FC53">
      <w:pPr>
        <w:autoSpaceDE w:val="0"/>
        <w:autoSpaceDN w:val="0"/>
        <w:adjustRightInd w:val="0"/>
        <w:spacing w:line="360" w:lineRule="auto"/>
        <w:jc w:val="center"/>
        <w:outlineLvl w:val="0"/>
        <w:rPr>
          <w:rFonts w:ascii="宋体" w:hAnsi="宋体"/>
          <w:b/>
          <w:bCs/>
          <w:color w:val="auto"/>
          <w:sz w:val="24"/>
          <w:szCs w:val="24"/>
        </w:rPr>
      </w:pPr>
    </w:p>
    <w:p w14:paraId="2A8A15E9">
      <w:pPr>
        <w:autoSpaceDE w:val="0"/>
        <w:autoSpaceDN w:val="0"/>
        <w:adjustRightInd w:val="0"/>
        <w:spacing w:line="360" w:lineRule="auto"/>
        <w:jc w:val="center"/>
        <w:outlineLvl w:val="0"/>
        <w:rPr>
          <w:rFonts w:ascii="宋体" w:hAnsi="宋体"/>
          <w:b/>
          <w:bCs/>
          <w:color w:val="auto"/>
          <w:sz w:val="24"/>
          <w:szCs w:val="24"/>
        </w:rPr>
      </w:pPr>
    </w:p>
    <w:p w14:paraId="0AEC7E3C">
      <w:pPr>
        <w:autoSpaceDE w:val="0"/>
        <w:autoSpaceDN w:val="0"/>
        <w:adjustRightInd w:val="0"/>
        <w:spacing w:line="360" w:lineRule="auto"/>
        <w:jc w:val="center"/>
        <w:outlineLvl w:val="0"/>
        <w:rPr>
          <w:rFonts w:ascii="宋体" w:hAnsi="宋体"/>
          <w:b/>
          <w:bCs/>
          <w:color w:val="auto"/>
          <w:sz w:val="24"/>
          <w:szCs w:val="24"/>
        </w:rPr>
      </w:pPr>
    </w:p>
    <w:p w14:paraId="556529F4">
      <w:pPr>
        <w:autoSpaceDE w:val="0"/>
        <w:autoSpaceDN w:val="0"/>
        <w:adjustRightInd w:val="0"/>
        <w:spacing w:line="360" w:lineRule="auto"/>
        <w:jc w:val="center"/>
        <w:outlineLvl w:val="0"/>
        <w:rPr>
          <w:rFonts w:ascii="宋体" w:hAnsi="宋体"/>
          <w:b/>
          <w:bCs/>
          <w:color w:val="auto"/>
          <w:sz w:val="24"/>
          <w:szCs w:val="24"/>
        </w:rPr>
      </w:pPr>
    </w:p>
    <w:p w14:paraId="27EC0FC8">
      <w:pPr>
        <w:autoSpaceDE w:val="0"/>
        <w:autoSpaceDN w:val="0"/>
        <w:adjustRightInd w:val="0"/>
        <w:spacing w:line="360" w:lineRule="auto"/>
        <w:jc w:val="center"/>
        <w:outlineLvl w:val="0"/>
        <w:rPr>
          <w:rFonts w:ascii="宋体" w:hAnsi="宋体"/>
          <w:b/>
          <w:bCs/>
          <w:color w:val="auto"/>
          <w:sz w:val="24"/>
          <w:szCs w:val="24"/>
        </w:rPr>
      </w:pPr>
    </w:p>
    <w:p w14:paraId="652B337A">
      <w:pPr>
        <w:autoSpaceDE w:val="0"/>
        <w:autoSpaceDN w:val="0"/>
        <w:adjustRightInd w:val="0"/>
        <w:spacing w:line="360" w:lineRule="auto"/>
        <w:jc w:val="center"/>
        <w:outlineLvl w:val="0"/>
        <w:rPr>
          <w:rFonts w:ascii="宋体" w:hAnsi="宋体"/>
          <w:b/>
          <w:bCs/>
          <w:color w:val="auto"/>
          <w:sz w:val="24"/>
          <w:szCs w:val="24"/>
        </w:rPr>
      </w:pPr>
    </w:p>
    <w:p w14:paraId="437D7F31">
      <w:pPr>
        <w:autoSpaceDE w:val="0"/>
        <w:autoSpaceDN w:val="0"/>
        <w:adjustRightInd w:val="0"/>
        <w:spacing w:line="360" w:lineRule="auto"/>
        <w:jc w:val="center"/>
        <w:outlineLvl w:val="0"/>
        <w:rPr>
          <w:rFonts w:hint="default" w:ascii="宋体" w:hAnsi="宋体"/>
          <w:b/>
          <w:bCs/>
          <w:color w:val="auto"/>
          <w:sz w:val="24"/>
          <w:szCs w:val="24"/>
          <w:lang w:val="en-US"/>
        </w:rPr>
      </w:pPr>
      <w:r>
        <w:rPr>
          <w:rFonts w:ascii="宋体" w:hAnsi="宋体"/>
          <w:b/>
          <w:bCs/>
          <w:color w:val="auto"/>
          <w:sz w:val="24"/>
          <w:szCs w:val="24"/>
        </w:rPr>
        <w:br w:type="page"/>
      </w:r>
      <w:r>
        <w:rPr>
          <w:rFonts w:hint="eastAsia" w:ascii="宋体" w:hAnsi="宋体"/>
          <w:b/>
          <w:bCs/>
          <w:color w:val="auto"/>
          <w:sz w:val="24"/>
          <w:szCs w:val="24"/>
        </w:rPr>
        <w:t>4.5</w:t>
      </w:r>
      <w:r>
        <w:rPr>
          <w:rFonts w:hint="eastAsia" w:ascii="宋体" w:hAnsi="宋体"/>
          <w:b/>
          <w:bCs/>
          <w:color w:val="auto"/>
          <w:sz w:val="24"/>
          <w:szCs w:val="24"/>
          <w:lang w:val="en-US" w:eastAsia="zh-CN"/>
        </w:rPr>
        <w:t>售后服务承诺</w:t>
      </w:r>
    </w:p>
    <w:p w14:paraId="2E63C68F">
      <w:pPr>
        <w:autoSpaceDE w:val="0"/>
        <w:autoSpaceDN w:val="0"/>
        <w:adjustRightInd w:val="0"/>
        <w:spacing w:line="360" w:lineRule="auto"/>
        <w:jc w:val="center"/>
        <w:outlineLvl w:val="0"/>
        <w:rPr>
          <w:rFonts w:ascii="宋体" w:hAnsi="宋体"/>
          <w:b/>
          <w:bCs/>
          <w:color w:val="auto"/>
          <w:sz w:val="36"/>
          <w:szCs w:val="36"/>
        </w:rPr>
      </w:pPr>
    </w:p>
    <w:p w14:paraId="17EBC03E">
      <w:pPr>
        <w:autoSpaceDE w:val="0"/>
        <w:autoSpaceDN w:val="0"/>
        <w:adjustRightInd w:val="0"/>
        <w:spacing w:line="360" w:lineRule="auto"/>
        <w:jc w:val="center"/>
        <w:outlineLvl w:val="0"/>
        <w:rPr>
          <w:rFonts w:ascii="宋体" w:hAnsi="宋体"/>
          <w:b/>
          <w:bCs/>
          <w:color w:val="auto"/>
          <w:sz w:val="36"/>
          <w:szCs w:val="36"/>
        </w:rPr>
      </w:pPr>
    </w:p>
    <w:p w14:paraId="4B499807">
      <w:pPr>
        <w:autoSpaceDE w:val="0"/>
        <w:autoSpaceDN w:val="0"/>
        <w:adjustRightInd w:val="0"/>
        <w:spacing w:line="360" w:lineRule="auto"/>
        <w:jc w:val="center"/>
        <w:rPr>
          <w:rFonts w:ascii="宋体" w:hAnsi="宋体" w:cs="宋体"/>
          <w:color w:val="auto"/>
          <w:sz w:val="24"/>
          <w:szCs w:val="24"/>
          <w:lang w:val="zh-CN"/>
        </w:rPr>
      </w:pPr>
      <w:r>
        <w:rPr>
          <w:rFonts w:hint="eastAsia" w:ascii="宋体" w:hAnsi="宋体" w:cs="宋体"/>
          <w:color w:val="auto"/>
          <w:sz w:val="24"/>
          <w:szCs w:val="24"/>
          <w:lang w:val="zh-CN"/>
        </w:rPr>
        <w:t>（供应商根据招标文件要求自行编制）</w:t>
      </w:r>
    </w:p>
    <w:p w14:paraId="08CA0586">
      <w:pPr>
        <w:autoSpaceDE w:val="0"/>
        <w:autoSpaceDN w:val="0"/>
        <w:adjustRightInd w:val="0"/>
        <w:spacing w:line="360" w:lineRule="auto"/>
        <w:jc w:val="center"/>
        <w:outlineLvl w:val="0"/>
        <w:rPr>
          <w:rFonts w:ascii="宋体" w:hAnsi="宋体"/>
          <w:b/>
          <w:bCs/>
          <w:color w:val="auto"/>
          <w:sz w:val="36"/>
          <w:szCs w:val="36"/>
        </w:rPr>
      </w:pPr>
    </w:p>
    <w:p w14:paraId="1B9D95AE">
      <w:pPr>
        <w:autoSpaceDE w:val="0"/>
        <w:autoSpaceDN w:val="0"/>
        <w:adjustRightInd w:val="0"/>
        <w:spacing w:line="360" w:lineRule="auto"/>
        <w:jc w:val="center"/>
        <w:outlineLvl w:val="0"/>
        <w:rPr>
          <w:rFonts w:ascii="宋体" w:hAnsi="宋体"/>
          <w:b/>
          <w:bCs/>
          <w:color w:val="auto"/>
          <w:sz w:val="36"/>
          <w:szCs w:val="36"/>
        </w:rPr>
      </w:pPr>
    </w:p>
    <w:p w14:paraId="06F6B807">
      <w:pPr>
        <w:autoSpaceDE w:val="0"/>
        <w:autoSpaceDN w:val="0"/>
        <w:adjustRightInd w:val="0"/>
        <w:spacing w:line="360" w:lineRule="auto"/>
        <w:jc w:val="center"/>
        <w:outlineLvl w:val="0"/>
        <w:rPr>
          <w:rFonts w:ascii="宋体" w:hAnsi="宋体"/>
          <w:b/>
          <w:bCs/>
          <w:color w:val="auto"/>
          <w:sz w:val="36"/>
          <w:szCs w:val="36"/>
        </w:rPr>
      </w:pPr>
    </w:p>
    <w:p w14:paraId="528A9E5E">
      <w:pPr>
        <w:autoSpaceDE w:val="0"/>
        <w:autoSpaceDN w:val="0"/>
        <w:adjustRightInd w:val="0"/>
        <w:spacing w:line="360" w:lineRule="auto"/>
        <w:jc w:val="center"/>
        <w:outlineLvl w:val="0"/>
        <w:rPr>
          <w:rFonts w:ascii="宋体" w:hAnsi="宋体"/>
          <w:b/>
          <w:bCs/>
          <w:color w:val="auto"/>
          <w:sz w:val="36"/>
          <w:szCs w:val="36"/>
        </w:rPr>
      </w:pPr>
    </w:p>
    <w:p w14:paraId="3E64CC91">
      <w:pPr>
        <w:autoSpaceDE w:val="0"/>
        <w:autoSpaceDN w:val="0"/>
        <w:adjustRightInd w:val="0"/>
        <w:spacing w:line="360" w:lineRule="auto"/>
        <w:jc w:val="center"/>
        <w:outlineLvl w:val="0"/>
        <w:rPr>
          <w:rFonts w:ascii="宋体" w:hAnsi="宋体"/>
          <w:b/>
          <w:bCs/>
          <w:color w:val="auto"/>
          <w:sz w:val="36"/>
          <w:szCs w:val="36"/>
        </w:rPr>
      </w:pPr>
    </w:p>
    <w:p w14:paraId="25F1AA9C">
      <w:pPr>
        <w:autoSpaceDE w:val="0"/>
        <w:autoSpaceDN w:val="0"/>
        <w:adjustRightInd w:val="0"/>
        <w:spacing w:line="360" w:lineRule="auto"/>
        <w:jc w:val="center"/>
        <w:outlineLvl w:val="0"/>
        <w:rPr>
          <w:rFonts w:ascii="宋体" w:hAnsi="宋体"/>
          <w:b/>
          <w:bCs/>
          <w:color w:val="auto"/>
          <w:sz w:val="36"/>
          <w:szCs w:val="36"/>
        </w:rPr>
      </w:pPr>
    </w:p>
    <w:p w14:paraId="70D41D39">
      <w:pPr>
        <w:autoSpaceDE w:val="0"/>
        <w:autoSpaceDN w:val="0"/>
        <w:adjustRightInd w:val="0"/>
        <w:spacing w:line="360" w:lineRule="auto"/>
        <w:jc w:val="center"/>
        <w:outlineLvl w:val="0"/>
        <w:rPr>
          <w:rFonts w:ascii="宋体" w:hAnsi="宋体"/>
          <w:b/>
          <w:bCs/>
          <w:color w:val="auto"/>
          <w:sz w:val="36"/>
          <w:szCs w:val="36"/>
        </w:rPr>
      </w:pPr>
    </w:p>
    <w:p w14:paraId="2A3F4931">
      <w:pPr>
        <w:autoSpaceDE w:val="0"/>
        <w:autoSpaceDN w:val="0"/>
        <w:adjustRightInd w:val="0"/>
        <w:spacing w:line="360" w:lineRule="auto"/>
        <w:jc w:val="center"/>
        <w:outlineLvl w:val="0"/>
        <w:rPr>
          <w:rFonts w:ascii="宋体" w:hAnsi="宋体"/>
          <w:b/>
          <w:bCs/>
          <w:color w:val="auto"/>
          <w:sz w:val="36"/>
          <w:szCs w:val="36"/>
        </w:rPr>
      </w:pPr>
    </w:p>
    <w:p w14:paraId="6B093ACB">
      <w:pPr>
        <w:autoSpaceDE w:val="0"/>
        <w:autoSpaceDN w:val="0"/>
        <w:adjustRightInd w:val="0"/>
        <w:spacing w:line="360" w:lineRule="auto"/>
        <w:jc w:val="center"/>
        <w:outlineLvl w:val="0"/>
        <w:rPr>
          <w:rFonts w:ascii="宋体" w:hAnsi="宋体"/>
          <w:b/>
          <w:bCs/>
          <w:color w:val="auto"/>
          <w:sz w:val="36"/>
          <w:szCs w:val="36"/>
        </w:rPr>
      </w:pPr>
    </w:p>
    <w:p w14:paraId="5F59D3D8">
      <w:pPr>
        <w:autoSpaceDE w:val="0"/>
        <w:autoSpaceDN w:val="0"/>
        <w:adjustRightInd w:val="0"/>
        <w:spacing w:line="360" w:lineRule="auto"/>
        <w:jc w:val="center"/>
        <w:outlineLvl w:val="0"/>
        <w:rPr>
          <w:rFonts w:ascii="宋体" w:hAnsi="宋体"/>
          <w:b/>
          <w:bCs/>
          <w:color w:val="auto"/>
          <w:sz w:val="36"/>
          <w:szCs w:val="36"/>
        </w:rPr>
      </w:pPr>
    </w:p>
    <w:p w14:paraId="74B36B25">
      <w:pPr>
        <w:autoSpaceDE w:val="0"/>
        <w:autoSpaceDN w:val="0"/>
        <w:adjustRightInd w:val="0"/>
        <w:spacing w:line="360" w:lineRule="auto"/>
        <w:jc w:val="center"/>
        <w:outlineLvl w:val="0"/>
        <w:rPr>
          <w:rFonts w:ascii="宋体" w:hAnsi="宋体"/>
          <w:b/>
          <w:bCs/>
          <w:color w:val="auto"/>
          <w:sz w:val="36"/>
          <w:szCs w:val="36"/>
        </w:rPr>
      </w:pPr>
    </w:p>
    <w:p w14:paraId="7ECFCE47">
      <w:pPr>
        <w:autoSpaceDE w:val="0"/>
        <w:autoSpaceDN w:val="0"/>
        <w:adjustRightInd w:val="0"/>
        <w:spacing w:line="360" w:lineRule="auto"/>
        <w:jc w:val="center"/>
        <w:outlineLvl w:val="0"/>
        <w:rPr>
          <w:rFonts w:ascii="宋体" w:hAnsi="宋体"/>
          <w:b/>
          <w:bCs/>
          <w:color w:val="auto"/>
          <w:sz w:val="36"/>
          <w:szCs w:val="36"/>
        </w:rPr>
      </w:pPr>
    </w:p>
    <w:p w14:paraId="2A87E76E">
      <w:pPr>
        <w:autoSpaceDE w:val="0"/>
        <w:autoSpaceDN w:val="0"/>
        <w:adjustRightInd w:val="0"/>
        <w:spacing w:line="360" w:lineRule="auto"/>
        <w:jc w:val="center"/>
        <w:outlineLvl w:val="0"/>
        <w:rPr>
          <w:rFonts w:ascii="宋体" w:hAnsi="宋体"/>
          <w:b/>
          <w:bCs/>
          <w:color w:val="auto"/>
          <w:sz w:val="36"/>
          <w:szCs w:val="36"/>
        </w:rPr>
      </w:pPr>
    </w:p>
    <w:p w14:paraId="355A23DB">
      <w:pPr>
        <w:autoSpaceDE w:val="0"/>
        <w:autoSpaceDN w:val="0"/>
        <w:adjustRightInd w:val="0"/>
        <w:spacing w:line="360" w:lineRule="auto"/>
        <w:jc w:val="center"/>
        <w:outlineLvl w:val="0"/>
        <w:rPr>
          <w:rFonts w:ascii="宋体" w:hAnsi="宋体"/>
          <w:b/>
          <w:bCs/>
          <w:color w:val="auto"/>
          <w:sz w:val="36"/>
          <w:szCs w:val="36"/>
        </w:rPr>
      </w:pPr>
    </w:p>
    <w:p w14:paraId="1A4F58A2">
      <w:pPr>
        <w:autoSpaceDE w:val="0"/>
        <w:autoSpaceDN w:val="0"/>
        <w:adjustRightInd w:val="0"/>
        <w:spacing w:line="360" w:lineRule="auto"/>
        <w:jc w:val="center"/>
        <w:outlineLvl w:val="0"/>
        <w:rPr>
          <w:rFonts w:ascii="宋体" w:hAnsi="宋体"/>
          <w:b/>
          <w:bCs/>
          <w:color w:val="auto"/>
          <w:sz w:val="36"/>
          <w:szCs w:val="36"/>
        </w:rPr>
      </w:pPr>
    </w:p>
    <w:p w14:paraId="1DAA7233">
      <w:pPr>
        <w:autoSpaceDE w:val="0"/>
        <w:autoSpaceDN w:val="0"/>
        <w:adjustRightInd w:val="0"/>
        <w:spacing w:line="360" w:lineRule="auto"/>
        <w:jc w:val="center"/>
        <w:outlineLvl w:val="0"/>
        <w:rPr>
          <w:rFonts w:ascii="宋体" w:hAnsi="宋体"/>
          <w:b/>
          <w:bCs/>
          <w:color w:val="auto"/>
          <w:sz w:val="36"/>
          <w:szCs w:val="36"/>
        </w:rPr>
      </w:pPr>
    </w:p>
    <w:p w14:paraId="568AEC85">
      <w:pPr>
        <w:autoSpaceDE w:val="0"/>
        <w:autoSpaceDN w:val="0"/>
        <w:adjustRightInd w:val="0"/>
        <w:spacing w:line="360" w:lineRule="auto"/>
        <w:jc w:val="center"/>
        <w:outlineLvl w:val="0"/>
        <w:rPr>
          <w:rFonts w:ascii="宋体" w:hAnsi="宋体"/>
          <w:b/>
          <w:bCs/>
          <w:color w:val="auto"/>
          <w:sz w:val="36"/>
          <w:szCs w:val="36"/>
        </w:rPr>
      </w:pPr>
    </w:p>
    <w:p w14:paraId="13FB5AFA">
      <w:pPr>
        <w:autoSpaceDE w:val="0"/>
        <w:autoSpaceDN w:val="0"/>
        <w:adjustRightInd w:val="0"/>
        <w:spacing w:line="360" w:lineRule="auto"/>
        <w:jc w:val="center"/>
        <w:outlineLvl w:val="0"/>
        <w:rPr>
          <w:rFonts w:ascii="宋体" w:hAnsi="宋体"/>
          <w:b/>
          <w:bCs/>
          <w:color w:val="auto"/>
          <w:sz w:val="24"/>
          <w:szCs w:val="24"/>
        </w:rPr>
      </w:pPr>
      <w:r>
        <w:rPr>
          <w:rFonts w:ascii="宋体" w:hAnsi="宋体"/>
          <w:b/>
          <w:bCs/>
          <w:color w:val="auto"/>
          <w:sz w:val="24"/>
          <w:szCs w:val="24"/>
        </w:rPr>
        <w:br w:type="page"/>
      </w:r>
      <w:r>
        <w:rPr>
          <w:rFonts w:hint="eastAsia" w:ascii="宋体" w:hAnsi="宋体"/>
          <w:b/>
          <w:bCs/>
          <w:color w:val="auto"/>
          <w:sz w:val="24"/>
          <w:szCs w:val="24"/>
        </w:rPr>
        <w:t>4.6“节能产品政府采购品目清单”强制节能产品情况</w:t>
      </w:r>
    </w:p>
    <w:p w14:paraId="3B0B901D">
      <w:pPr>
        <w:autoSpaceDE w:val="0"/>
        <w:autoSpaceDN w:val="0"/>
        <w:adjustRightInd w:val="0"/>
        <w:spacing w:line="360" w:lineRule="auto"/>
        <w:jc w:val="center"/>
        <w:outlineLvl w:val="0"/>
        <w:rPr>
          <w:rFonts w:ascii="宋体" w:hAnsi="宋体"/>
          <w:b/>
          <w:bCs/>
          <w:color w:val="auto"/>
          <w:sz w:val="28"/>
          <w:szCs w:val="28"/>
        </w:rPr>
      </w:pPr>
    </w:p>
    <w:p w14:paraId="57FB78AC">
      <w:pPr>
        <w:spacing w:before="50" w:afterLines="50" w:line="360" w:lineRule="auto"/>
        <w:contextualSpacing/>
        <w:jc w:val="left"/>
        <w:rPr>
          <w:rFonts w:ascii="宋体" w:hAnsi="宋体"/>
          <w:color w:val="auto"/>
          <w:sz w:val="24"/>
          <w:szCs w:val="24"/>
        </w:rPr>
      </w:pPr>
      <w:r>
        <w:rPr>
          <w:rFonts w:hint="eastAsia" w:ascii="宋体" w:hAnsi="宋体"/>
          <w:color w:val="auto"/>
          <w:sz w:val="24"/>
          <w:szCs w:val="24"/>
        </w:rPr>
        <w:t>项目编号：</w:t>
      </w:r>
    </w:p>
    <w:p w14:paraId="4FE51A03">
      <w:pPr>
        <w:tabs>
          <w:tab w:val="left" w:pos="1800"/>
          <w:tab w:val="left" w:pos="5580"/>
        </w:tabs>
        <w:spacing w:line="360" w:lineRule="auto"/>
        <w:rPr>
          <w:rFonts w:ascii="宋体" w:hAnsi="宋体"/>
          <w:color w:val="auto"/>
          <w:sz w:val="24"/>
          <w:szCs w:val="24"/>
        </w:rPr>
      </w:pPr>
      <w:r>
        <w:rPr>
          <w:rFonts w:hint="eastAsia" w:ascii="宋体" w:hAnsi="宋体"/>
          <w:color w:val="auto"/>
          <w:sz w:val="24"/>
          <w:szCs w:val="24"/>
        </w:rPr>
        <w:t>项目名称：</w:t>
      </w:r>
    </w:p>
    <w:p w14:paraId="00355304">
      <w:pPr>
        <w:tabs>
          <w:tab w:val="left" w:pos="1800"/>
          <w:tab w:val="left" w:pos="5580"/>
        </w:tabs>
        <w:spacing w:line="360" w:lineRule="auto"/>
        <w:rPr>
          <w:rFonts w:ascii="宋体" w:hAnsi="宋体"/>
          <w:color w:val="auto"/>
          <w:sz w:val="24"/>
          <w:szCs w:val="24"/>
        </w:rPr>
      </w:pPr>
    </w:p>
    <w:tbl>
      <w:tblPr>
        <w:tblStyle w:val="18"/>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5C463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494" w:type="dxa"/>
            <w:shd w:val="clear" w:color="auto" w:fill="F2F2F2"/>
            <w:vAlign w:val="center"/>
          </w:tcPr>
          <w:p w14:paraId="4D80AB67">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293" w:type="dxa"/>
            <w:shd w:val="clear" w:color="auto" w:fill="F2F2F2"/>
            <w:vAlign w:val="center"/>
          </w:tcPr>
          <w:p w14:paraId="1ED0FF08">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428" w:type="dxa"/>
            <w:shd w:val="clear" w:color="auto" w:fill="F2F2F2"/>
            <w:vAlign w:val="center"/>
          </w:tcPr>
          <w:p w14:paraId="2FA09B34">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品牌</w:t>
            </w:r>
          </w:p>
        </w:tc>
        <w:tc>
          <w:tcPr>
            <w:tcW w:w="1166" w:type="dxa"/>
            <w:shd w:val="clear" w:color="auto" w:fill="F2F2F2"/>
            <w:vAlign w:val="center"/>
          </w:tcPr>
          <w:p w14:paraId="2AB90EE2">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产品型号</w:t>
            </w:r>
          </w:p>
        </w:tc>
        <w:tc>
          <w:tcPr>
            <w:tcW w:w="1550" w:type="dxa"/>
            <w:shd w:val="clear" w:color="auto" w:fill="F2F2F2"/>
            <w:vAlign w:val="center"/>
          </w:tcPr>
          <w:p w14:paraId="344E10CE">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认证证书编号</w:t>
            </w:r>
          </w:p>
        </w:tc>
        <w:tc>
          <w:tcPr>
            <w:tcW w:w="1505" w:type="dxa"/>
            <w:shd w:val="clear" w:color="auto" w:fill="F2F2F2"/>
            <w:vAlign w:val="center"/>
          </w:tcPr>
          <w:p w14:paraId="56C66687">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证书有效期</w:t>
            </w:r>
          </w:p>
        </w:tc>
        <w:tc>
          <w:tcPr>
            <w:tcW w:w="1333" w:type="dxa"/>
            <w:shd w:val="clear" w:color="auto" w:fill="F2F2F2"/>
            <w:vAlign w:val="center"/>
          </w:tcPr>
          <w:p w14:paraId="06BFC7E8">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认证机构</w:t>
            </w:r>
          </w:p>
        </w:tc>
      </w:tr>
      <w:tr w14:paraId="72785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14:paraId="72E5DE38">
            <w:pPr>
              <w:pStyle w:val="6"/>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rPr>
              <w:t>1</w:t>
            </w:r>
          </w:p>
        </w:tc>
        <w:tc>
          <w:tcPr>
            <w:tcW w:w="1293" w:type="dxa"/>
            <w:vAlign w:val="center"/>
          </w:tcPr>
          <w:p w14:paraId="4F9610E2">
            <w:pPr>
              <w:pStyle w:val="6"/>
              <w:spacing w:line="360" w:lineRule="auto"/>
              <w:rPr>
                <w:rFonts w:ascii="宋体" w:hAnsi="宋体" w:eastAsia="宋体" w:cs="Times New Roman"/>
                <w:color w:val="auto"/>
                <w:sz w:val="24"/>
                <w:szCs w:val="24"/>
              </w:rPr>
            </w:pPr>
          </w:p>
        </w:tc>
        <w:tc>
          <w:tcPr>
            <w:tcW w:w="1428" w:type="dxa"/>
            <w:vAlign w:val="center"/>
          </w:tcPr>
          <w:p w14:paraId="7ED13387">
            <w:pPr>
              <w:pStyle w:val="6"/>
              <w:spacing w:line="360" w:lineRule="auto"/>
              <w:rPr>
                <w:rFonts w:ascii="宋体" w:hAnsi="宋体" w:eastAsia="宋体" w:cs="Times New Roman"/>
                <w:color w:val="auto"/>
                <w:sz w:val="24"/>
                <w:szCs w:val="24"/>
              </w:rPr>
            </w:pPr>
          </w:p>
        </w:tc>
        <w:tc>
          <w:tcPr>
            <w:tcW w:w="1166" w:type="dxa"/>
            <w:vAlign w:val="top"/>
          </w:tcPr>
          <w:p w14:paraId="55F3AF99">
            <w:pPr>
              <w:pStyle w:val="6"/>
              <w:spacing w:line="360" w:lineRule="auto"/>
              <w:rPr>
                <w:rFonts w:ascii="宋体" w:hAnsi="宋体" w:eastAsia="宋体" w:cs="Times New Roman"/>
                <w:color w:val="auto"/>
                <w:sz w:val="24"/>
                <w:szCs w:val="24"/>
              </w:rPr>
            </w:pPr>
          </w:p>
        </w:tc>
        <w:tc>
          <w:tcPr>
            <w:tcW w:w="1550" w:type="dxa"/>
            <w:vAlign w:val="top"/>
          </w:tcPr>
          <w:p w14:paraId="209EC55C">
            <w:pPr>
              <w:pStyle w:val="6"/>
              <w:spacing w:line="360" w:lineRule="auto"/>
              <w:rPr>
                <w:rFonts w:ascii="宋体" w:hAnsi="宋体" w:eastAsia="宋体" w:cs="Times New Roman"/>
                <w:color w:val="auto"/>
                <w:sz w:val="24"/>
                <w:szCs w:val="24"/>
              </w:rPr>
            </w:pPr>
          </w:p>
        </w:tc>
        <w:tc>
          <w:tcPr>
            <w:tcW w:w="1505" w:type="dxa"/>
            <w:vAlign w:val="top"/>
          </w:tcPr>
          <w:p w14:paraId="1AEF256E">
            <w:pPr>
              <w:pStyle w:val="6"/>
              <w:spacing w:line="360" w:lineRule="auto"/>
              <w:rPr>
                <w:rFonts w:ascii="宋体" w:hAnsi="宋体" w:eastAsia="宋体" w:cs="Times New Roman"/>
                <w:color w:val="auto"/>
                <w:sz w:val="24"/>
                <w:szCs w:val="24"/>
              </w:rPr>
            </w:pPr>
          </w:p>
        </w:tc>
        <w:tc>
          <w:tcPr>
            <w:tcW w:w="1333" w:type="dxa"/>
            <w:vAlign w:val="top"/>
          </w:tcPr>
          <w:p w14:paraId="18403B36">
            <w:pPr>
              <w:pStyle w:val="6"/>
              <w:spacing w:line="360" w:lineRule="auto"/>
              <w:rPr>
                <w:rFonts w:ascii="宋体" w:hAnsi="宋体" w:eastAsia="宋体" w:cs="Times New Roman"/>
                <w:color w:val="auto"/>
                <w:sz w:val="24"/>
                <w:szCs w:val="24"/>
              </w:rPr>
            </w:pPr>
          </w:p>
        </w:tc>
      </w:tr>
      <w:tr w14:paraId="2E69F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14:paraId="4FFA38CD">
            <w:pPr>
              <w:pStyle w:val="6"/>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rPr>
              <w:t>2</w:t>
            </w:r>
          </w:p>
        </w:tc>
        <w:tc>
          <w:tcPr>
            <w:tcW w:w="1293" w:type="dxa"/>
            <w:vAlign w:val="center"/>
          </w:tcPr>
          <w:p w14:paraId="1A228E15">
            <w:pPr>
              <w:pStyle w:val="6"/>
              <w:spacing w:line="360" w:lineRule="auto"/>
              <w:rPr>
                <w:rFonts w:ascii="宋体" w:hAnsi="宋体" w:eastAsia="宋体" w:cs="Times New Roman"/>
                <w:color w:val="auto"/>
                <w:sz w:val="24"/>
                <w:szCs w:val="24"/>
              </w:rPr>
            </w:pPr>
          </w:p>
        </w:tc>
        <w:tc>
          <w:tcPr>
            <w:tcW w:w="1428" w:type="dxa"/>
            <w:vAlign w:val="center"/>
          </w:tcPr>
          <w:p w14:paraId="56923EF7">
            <w:pPr>
              <w:pStyle w:val="6"/>
              <w:spacing w:line="360" w:lineRule="auto"/>
              <w:rPr>
                <w:rFonts w:ascii="宋体" w:hAnsi="宋体" w:eastAsia="宋体" w:cs="Times New Roman"/>
                <w:color w:val="auto"/>
                <w:sz w:val="24"/>
                <w:szCs w:val="24"/>
              </w:rPr>
            </w:pPr>
          </w:p>
        </w:tc>
        <w:tc>
          <w:tcPr>
            <w:tcW w:w="1166" w:type="dxa"/>
            <w:vAlign w:val="top"/>
          </w:tcPr>
          <w:p w14:paraId="0278A493">
            <w:pPr>
              <w:pStyle w:val="6"/>
              <w:spacing w:line="360" w:lineRule="auto"/>
              <w:rPr>
                <w:rFonts w:ascii="宋体" w:hAnsi="宋体" w:eastAsia="宋体" w:cs="Times New Roman"/>
                <w:color w:val="auto"/>
                <w:sz w:val="24"/>
                <w:szCs w:val="24"/>
              </w:rPr>
            </w:pPr>
          </w:p>
        </w:tc>
        <w:tc>
          <w:tcPr>
            <w:tcW w:w="1550" w:type="dxa"/>
            <w:vAlign w:val="top"/>
          </w:tcPr>
          <w:p w14:paraId="37CE549A">
            <w:pPr>
              <w:pStyle w:val="6"/>
              <w:spacing w:line="360" w:lineRule="auto"/>
              <w:rPr>
                <w:rFonts w:ascii="宋体" w:hAnsi="宋体" w:eastAsia="宋体" w:cs="Times New Roman"/>
                <w:color w:val="auto"/>
                <w:sz w:val="24"/>
                <w:szCs w:val="24"/>
              </w:rPr>
            </w:pPr>
          </w:p>
        </w:tc>
        <w:tc>
          <w:tcPr>
            <w:tcW w:w="1505" w:type="dxa"/>
            <w:vAlign w:val="top"/>
          </w:tcPr>
          <w:p w14:paraId="5D41C61E">
            <w:pPr>
              <w:pStyle w:val="6"/>
              <w:spacing w:line="360" w:lineRule="auto"/>
              <w:rPr>
                <w:rFonts w:ascii="宋体" w:hAnsi="宋体" w:eastAsia="宋体" w:cs="Times New Roman"/>
                <w:color w:val="auto"/>
                <w:sz w:val="24"/>
                <w:szCs w:val="24"/>
              </w:rPr>
            </w:pPr>
          </w:p>
        </w:tc>
        <w:tc>
          <w:tcPr>
            <w:tcW w:w="1333" w:type="dxa"/>
            <w:vAlign w:val="top"/>
          </w:tcPr>
          <w:p w14:paraId="7F7CFE98">
            <w:pPr>
              <w:pStyle w:val="6"/>
              <w:spacing w:line="360" w:lineRule="auto"/>
              <w:rPr>
                <w:rFonts w:ascii="宋体" w:hAnsi="宋体" w:eastAsia="宋体" w:cs="Times New Roman"/>
                <w:color w:val="auto"/>
                <w:sz w:val="24"/>
                <w:szCs w:val="24"/>
              </w:rPr>
            </w:pPr>
          </w:p>
        </w:tc>
      </w:tr>
      <w:tr w14:paraId="79D76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14:paraId="01F429DC">
            <w:pPr>
              <w:pStyle w:val="6"/>
              <w:spacing w:line="360" w:lineRule="auto"/>
              <w:jc w:val="center"/>
              <w:rPr>
                <w:rFonts w:ascii="宋体" w:hAnsi="宋体" w:eastAsia="宋体" w:cs="Times New Roman"/>
                <w:color w:val="auto"/>
                <w:sz w:val="24"/>
                <w:szCs w:val="24"/>
              </w:rPr>
            </w:pPr>
            <w:r>
              <w:rPr>
                <w:rFonts w:hint="eastAsia" w:ascii="宋体" w:hAnsi="宋体" w:eastAsia="宋体" w:cs="宋体"/>
                <w:color w:val="auto"/>
                <w:sz w:val="24"/>
                <w:szCs w:val="24"/>
              </w:rPr>
              <w:t>…</w:t>
            </w:r>
          </w:p>
        </w:tc>
        <w:tc>
          <w:tcPr>
            <w:tcW w:w="1293" w:type="dxa"/>
            <w:vAlign w:val="center"/>
          </w:tcPr>
          <w:p w14:paraId="1ACAAB0F">
            <w:pPr>
              <w:pStyle w:val="6"/>
              <w:spacing w:line="360" w:lineRule="auto"/>
              <w:rPr>
                <w:rFonts w:ascii="宋体" w:hAnsi="宋体" w:eastAsia="宋体" w:cs="Times New Roman"/>
                <w:color w:val="auto"/>
                <w:sz w:val="24"/>
                <w:szCs w:val="24"/>
              </w:rPr>
            </w:pPr>
          </w:p>
        </w:tc>
        <w:tc>
          <w:tcPr>
            <w:tcW w:w="1428" w:type="dxa"/>
            <w:vAlign w:val="center"/>
          </w:tcPr>
          <w:p w14:paraId="1FAA6695">
            <w:pPr>
              <w:pStyle w:val="6"/>
              <w:spacing w:line="360" w:lineRule="auto"/>
              <w:rPr>
                <w:rFonts w:ascii="宋体" w:hAnsi="宋体" w:eastAsia="宋体" w:cs="Times New Roman"/>
                <w:color w:val="auto"/>
                <w:sz w:val="24"/>
                <w:szCs w:val="24"/>
              </w:rPr>
            </w:pPr>
          </w:p>
        </w:tc>
        <w:tc>
          <w:tcPr>
            <w:tcW w:w="1166" w:type="dxa"/>
            <w:vAlign w:val="top"/>
          </w:tcPr>
          <w:p w14:paraId="64AF4DC4">
            <w:pPr>
              <w:pStyle w:val="6"/>
              <w:spacing w:line="360" w:lineRule="auto"/>
              <w:rPr>
                <w:rFonts w:ascii="宋体" w:hAnsi="宋体" w:eastAsia="宋体" w:cs="Times New Roman"/>
                <w:color w:val="auto"/>
                <w:sz w:val="24"/>
                <w:szCs w:val="24"/>
              </w:rPr>
            </w:pPr>
          </w:p>
        </w:tc>
        <w:tc>
          <w:tcPr>
            <w:tcW w:w="1550" w:type="dxa"/>
            <w:vAlign w:val="top"/>
          </w:tcPr>
          <w:p w14:paraId="3C347338">
            <w:pPr>
              <w:pStyle w:val="6"/>
              <w:spacing w:line="360" w:lineRule="auto"/>
              <w:rPr>
                <w:rFonts w:ascii="宋体" w:hAnsi="宋体" w:eastAsia="宋体" w:cs="Times New Roman"/>
                <w:color w:val="auto"/>
                <w:sz w:val="24"/>
                <w:szCs w:val="24"/>
              </w:rPr>
            </w:pPr>
          </w:p>
        </w:tc>
        <w:tc>
          <w:tcPr>
            <w:tcW w:w="1505" w:type="dxa"/>
            <w:vAlign w:val="top"/>
          </w:tcPr>
          <w:p w14:paraId="305D495E">
            <w:pPr>
              <w:pStyle w:val="6"/>
              <w:spacing w:line="360" w:lineRule="auto"/>
              <w:rPr>
                <w:rFonts w:ascii="宋体" w:hAnsi="宋体" w:eastAsia="宋体" w:cs="Times New Roman"/>
                <w:color w:val="auto"/>
                <w:sz w:val="24"/>
                <w:szCs w:val="24"/>
              </w:rPr>
            </w:pPr>
          </w:p>
        </w:tc>
        <w:tc>
          <w:tcPr>
            <w:tcW w:w="1333" w:type="dxa"/>
            <w:vAlign w:val="top"/>
          </w:tcPr>
          <w:p w14:paraId="13028C72">
            <w:pPr>
              <w:pStyle w:val="6"/>
              <w:spacing w:line="360" w:lineRule="auto"/>
              <w:rPr>
                <w:rFonts w:ascii="宋体" w:hAnsi="宋体" w:eastAsia="宋体" w:cs="Times New Roman"/>
                <w:color w:val="auto"/>
                <w:sz w:val="24"/>
                <w:szCs w:val="24"/>
              </w:rPr>
            </w:pPr>
          </w:p>
        </w:tc>
      </w:tr>
    </w:tbl>
    <w:p w14:paraId="5FBB95A0">
      <w:pPr>
        <w:autoSpaceDE w:val="0"/>
        <w:autoSpaceDN w:val="0"/>
        <w:adjustRightInd w:val="0"/>
        <w:spacing w:line="360" w:lineRule="auto"/>
        <w:rPr>
          <w:rFonts w:ascii="宋体" w:hAnsi="宋体" w:cs="宋体"/>
          <w:color w:val="auto"/>
          <w:sz w:val="24"/>
          <w:szCs w:val="24"/>
          <w:lang w:val="zh-CN"/>
        </w:rPr>
      </w:pPr>
      <w:r>
        <w:rPr>
          <w:rFonts w:hint="eastAsia" w:ascii="宋体" w:hAnsi="宋体" w:cs="宋体"/>
          <w:color w:val="auto"/>
          <w:sz w:val="24"/>
          <w:szCs w:val="24"/>
          <w:lang w:val="zh-CN"/>
        </w:rPr>
        <w:t>供应商（盖单位公章）：</w:t>
      </w:r>
    </w:p>
    <w:p w14:paraId="437B76D9">
      <w:pPr>
        <w:autoSpaceDE w:val="0"/>
        <w:autoSpaceDN w:val="0"/>
        <w:adjustRightInd w:val="0"/>
        <w:spacing w:line="360" w:lineRule="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日 期： 年  月   日</w:t>
      </w:r>
    </w:p>
    <w:p w14:paraId="6C800BAA">
      <w:pPr>
        <w:autoSpaceDE w:val="0"/>
        <w:autoSpaceDN w:val="0"/>
        <w:adjustRightInd w:val="0"/>
        <w:spacing w:line="360" w:lineRule="auto"/>
        <w:rPr>
          <w:rFonts w:ascii="宋体" w:hAnsi="宋体" w:cs="宋体"/>
          <w:color w:val="auto"/>
          <w:sz w:val="24"/>
          <w:szCs w:val="24"/>
          <w:lang w:val="zh-CN"/>
        </w:rPr>
      </w:pPr>
    </w:p>
    <w:p w14:paraId="7A9BF576">
      <w:pPr>
        <w:snapToGrid w:val="0"/>
        <w:spacing w:line="360" w:lineRule="auto"/>
        <w:rPr>
          <w:rFonts w:ascii="宋体" w:hAnsi="宋体" w:cs="宋体"/>
          <w:color w:val="auto"/>
          <w:sz w:val="24"/>
          <w:szCs w:val="24"/>
          <w:lang w:val="zh-CN"/>
        </w:rPr>
      </w:pPr>
    </w:p>
    <w:p w14:paraId="472F716C">
      <w:pPr>
        <w:spacing w:line="360" w:lineRule="auto"/>
        <w:rPr>
          <w:rFonts w:ascii="宋体" w:hAnsi="宋体" w:cs="宋体"/>
          <w:color w:val="auto"/>
          <w:sz w:val="24"/>
          <w:szCs w:val="24"/>
          <w:lang w:val="zh-CN"/>
        </w:rPr>
      </w:pPr>
      <w:r>
        <w:rPr>
          <w:rFonts w:hint="eastAsia" w:ascii="宋体" w:hAnsi="宋体" w:cs="宋体"/>
          <w:color w:val="auto"/>
          <w:sz w:val="24"/>
          <w:szCs w:val="24"/>
          <w:lang w:val="zh-CN"/>
        </w:rPr>
        <w:t>说明：所投产品节能认证证书须附后。</w:t>
      </w:r>
    </w:p>
    <w:p w14:paraId="54186001">
      <w:pPr>
        <w:autoSpaceDE w:val="0"/>
        <w:autoSpaceDN w:val="0"/>
        <w:adjustRightInd w:val="0"/>
        <w:spacing w:line="360" w:lineRule="auto"/>
        <w:jc w:val="center"/>
        <w:outlineLvl w:val="0"/>
        <w:rPr>
          <w:rFonts w:ascii="宋体" w:hAnsi="宋体"/>
          <w:b/>
          <w:bCs/>
          <w:color w:val="auto"/>
          <w:sz w:val="24"/>
          <w:szCs w:val="24"/>
        </w:rPr>
      </w:pPr>
    </w:p>
    <w:p w14:paraId="6AD99CE8">
      <w:pPr>
        <w:autoSpaceDE w:val="0"/>
        <w:autoSpaceDN w:val="0"/>
        <w:adjustRightInd w:val="0"/>
        <w:spacing w:line="360" w:lineRule="auto"/>
        <w:jc w:val="center"/>
        <w:outlineLvl w:val="0"/>
        <w:rPr>
          <w:rFonts w:ascii="宋体" w:hAnsi="宋体"/>
          <w:b/>
          <w:bCs/>
          <w:color w:val="auto"/>
          <w:sz w:val="24"/>
          <w:szCs w:val="24"/>
        </w:rPr>
      </w:pPr>
    </w:p>
    <w:p w14:paraId="109587CE">
      <w:pPr>
        <w:autoSpaceDE w:val="0"/>
        <w:autoSpaceDN w:val="0"/>
        <w:adjustRightInd w:val="0"/>
        <w:spacing w:line="360" w:lineRule="auto"/>
        <w:jc w:val="center"/>
        <w:outlineLvl w:val="0"/>
        <w:rPr>
          <w:rFonts w:ascii="宋体" w:hAnsi="宋体"/>
          <w:b/>
          <w:bCs/>
          <w:color w:val="auto"/>
          <w:sz w:val="24"/>
          <w:szCs w:val="24"/>
        </w:rPr>
      </w:pPr>
    </w:p>
    <w:p w14:paraId="72BAB4AE">
      <w:pPr>
        <w:autoSpaceDE w:val="0"/>
        <w:autoSpaceDN w:val="0"/>
        <w:adjustRightInd w:val="0"/>
        <w:spacing w:line="360" w:lineRule="auto"/>
        <w:jc w:val="center"/>
        <w:outlineLvl w:val="0"/>
        <w:rPr>
          <w:rFonts w:ascii="宋体" w:hAnsi="宋体"/>
          <w:b/>
          <w:bCs/>
          <w:color w:val="auto"/>
          <w:sz w:val="24"/>
          <w:szCs w:val="24"/>
        </w:rPr>
      </w:pPr>
    </w:p>
    <w:p w14:paraId="4FA73D2D">
      <w:pPr>
        <w:autoSpaceDE w:val="0"/>
        <w:autoSpaceDN w:val="0"/>
        <w:adjustRightInd w:val="0"/>
        <w:spacing w:line="360" w:lineRule="auto"/>
        <w:jc w:val="center"/>
        <w:outlineLvl w:val="0"/>
        <w:rPr>
          <w:rFonts w:ascii="宋体" w:hAnsi="宋体"/>
          <w:b/>
          <w:bCs/>
          <w:color w:val="auto"/>
          <w:sz w:val="24"/>
          <w:szCs w:val="24"/>
        </w:rPr>
      </w:pPr>
    </w:p>
    <w:p w14:paraId="14A3F481">
      <w:pPr>
        <w:autoSpaceDE w:val="0"/>
        <w:autoSpaceDN w:val="0"/>
        <w:adjustRightInd w:val="0"/>
        <w:spacing w:line="360" w:lineRule="auto"/>
        <w:jc w:val="center"/>
        <w:outlineLvl w:val="0"/>
        <w:rPr>
          <w:rFonts w:ascii="宋体" w:hAnsi="宋体"/>
          <w:b/>
          <w:bCs/>
          <w:color w:val="auto"/>
          <w:sz w:val="24"/>
          <w:szCs w:val="24"/>
        </w:rPr>
      </w:pPr>
    </w:p>
    <w:p w14:paraId="008B5576">
      <w:pPr>
        <w:autoSpaceDE w:val="0"/>
        <w:autoSpaceDN w:val="0"/>
        <w:adjustRightInd w:val="0"/>
        <w:spacing w:line="360" w:lineRule="auto"/>
        <w:jc w:val="center"/>
        <w:outlineLvl w:val="0"/>
        <w:rPr>
          <w:rFonts w:ascii="宋体" w:hAnsi="宋体"/>
          <w:b/>
          <w:bCs/>
          <w:color w:val="auto"/>
          <w:sz w:val="24"/>
          <w:szCs w:val="24"/>
        </w:rPr>
      </w:pPr>
    </w:p>
    <w:p w14:paraId="230AA28B">
      <w:pPr>
        <w:autoSpaceDE w:val="0"/>
        <w:autoSpaceDN w:val="0"/>
        <w:adjustRightInd w:val="0"/>
        <w:spacing w:line="360" w:lineRule="auto"/>
        <w:jc w:val="center"/>
        <w:outlineLvl w:val="0"/>
        <w:rPr>
          <w:rFonts w:ascii="宋体" w:hAnsi="宋体"/>
          <w:b/>
          <w:bCs/>
          <w:color w:val="auto"/>
          <w:sz w:val="24"/>
          <w:szCs w:val="24"/>
        </w:rPr>
      </w:pPr>
    </w:p>
    <w:p w14:paraId="10890B2D">
      <w:pPr>
        <w:autoSpaceDE w:val="0"/>
        <w:autoSpaceDN w:val="0"/>
        <w:adjustRightInd w:val="0"/>
        <w:spacing w:line="360" w:lineRule="auto"/>
        <w:jc w:val="center"/>
        <w:outlineLvl w:val="0"/>
        <w:rPr>
          <w:rFonts w:ascii="宋体" w:hAnsi="宋体"/>
          <w:b/>
          <w:bCs/>
          <w:color w:val="auto"/>
          <w:sz w:val="24"/>
          <w:szCs w:val="24"/>
        </w:rPr>
      </w:pPr>
    </w:p>
    <w:p w14:paraId="52521F6A">
      <w:pPr>
        <w:autoSpaceDE w:val="0"/>
        <w:autoSpaceDN w:val="0"/>
        <w:adjustRightInd w:val="0"/>
        <w:spacing w:line="360" w:lineRule="auto"/>
        <w:jc w:val="center"/>
        <w:outlineLvl w:val="0"/>
        <w:rPr>
          <w:rFonts w:ascii="宋体" w:hAnsi="宋体"/>
          <w:b/>
          <w:bCs/>
          <w:color w:val="auto"/>
          <w:sz w:val="24"/>
          <w:szCs w:val="24"/>
        </w:rPr>
      </w:pPr>
    </w:p>
    <w:p w14:paraId="54C8E094">
      <w:pPr>
        <w:autoSpaceDE w:val="0"/>
        <w:autoSpaceDN w:val="0"/>
        <w:adjustRightInd w:val="0"/>
        <w:spacing w:line="360" w:lineRule="auto"/>
        <w:jc w:val="center"/>
        <w:outlineLvl w:val="0"/>
        <w:rPr>
          <w:rFonts w:ascii="宋体" w:hAnsi="宋体"/>
          <w:b/>
          <w:bCs/>
          <w:color w:val="auto"/>
          <w:sz w:val="24"/>
          <w:szCs w:val="24"/>
        </w:rPr>
      </w:pPr>
      <w:r>
        <w:rPr>
          <w:rFonts w:ascii="宋体" w:hAnsi="宋体"/>
          <w:b/>
          <w:bCs/>
          <w:color w:val="auto"/>
          <w:sz w:val="24"/>
          <w:szCs w:val="24"/>
        </w:rPr>
        <w:br w:type="page"/>
      </w:r>
      <w:r>
        <w:rPr>
          <w:rFonts w:hint="eastAsia" w:ascii="宋体" w:hAnsi="宋体"/>
          <w:b/>
          <w:bCs/>
          <w:color w:val="auto"/>
          <w:sz w:val="24"/>
          <w:szCs w:val="24"/>
        </w:rPr>
        <w:t>4.7“节能产品政府采购品目清单”优先采购节能产品情况</w:t>
      </w:r>
    </w:p>
    <w:p w14:paraId="59F814F2">
      <w:pPr>
        <w:autoSpaceDE w:val="0"/>
        <w:autoSpaceDN w:val="0"/>
        <w:adjustRightInd w:val="0"/>
        <w:spacing w:line="360" w:lineRule="auto"/>
        <w:jc w:val="center"/>
        <w:outlineLvl w:val="0"/>
        <w:rPr>
          <w:rFonts w:ascii="宋体" w:hAnsi="宋体"/>
          <w:b/>
          <w:bCs/>
          <w:color w:val="auto"/>
          <w:sz w:val="28"/>
          <w:szCs w:val="28"/>
        </w:rPr>
      </w:pPr>
    </w:p>
    <w:p w14:paraId="7409FBE1">
      <w:pPr>
        <w:spacing w:before="50" w:afterLines="50" w:line="360" w:lineRule="auto"/>
        <w:contextualSpacing/>
        <w:jc w:val="left"/>
        <w:rPr>
          <w:rFonts w:ascii="宋体" w:hAnsi="宋体"/>
          <w:color w:val="auto"/>
          <w:sz w:val="24"/>
          <w:szCs w:val="24"/>
        </w:rPr>
      </w:pPr>
      <w:r>
        <w:rPr>
          <w:rFonts w:hint="eastAsia" w:ascii="宋体" w:hAnsi="宋体"/>
          <w:color w:val="auto"/>
          <w:sz w:val="24"/>
          <w:szCs w:val="24"/>
        </w:rPr>
        <w:t>项目编号：</w:t>
      </w:r>
    </w:p>
    <w:p w14:paraId="1922C420">
      <w:pPr>
        <w:tabs>
          <w:tab w:val="left" w:pos="1800"/>
          <w:tab w:val="left" w:pos="5580"/>
        </w:tabs>
        <w:spacing w:line="360" w:lineRule="auto"/>
        <w:rPr>
          <w:rFonts w:ascii="宋体" w:hAnsi="宋体"/>
          <w:color w:val="auto"/>
          <w:sz w:val="24"/>
          <w:szCs w:val="24"/>
        </w:rPr>
      </w:pPr>
      <w:r>
        <w:rPr>
          <w:rFonts w:hint="eastAsia" w:ascii="宋体" w:hAnsi="宋体"/>
          <w:color w:val="auto"/>
          <w:sz w:val="24"/>
          <w:szCs w:val="24"/>
        </w:rPr>
        <w:t>项目名称：</w:t>
      </w:r>
    </w:p>
    <w:p w14:paraId="68B10DDE">
      <w:pPr>
        <w:tabs>
          <w:tab w:val="left" w:pos="1800"/>
          <w:tab w:val="left" w:pos="5580"/>
        </w:tabs>
        <w:spacing w:line="360" w:lineRule="auto"/>
        <w:rPr>
          <w:rFonts w:ascii="宋体" w:hAnsi="宋体"/>
          <w:color w:val="auto"/>
          <w:sz w:val="24"/>
          <w:szCs w:val="24"/>
        </w:rPr>
      </w:pPr>
    </w:p>
    <w:tbl>
      <w:tblPr>
        <w:tblStyle w:val="18"/>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1DDDD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494" w:type="dxa"/>
            <w:shd w:val="clear" w:color="auto" w:fill="F2F2F2"/>
            <w:vAlign w:val="center"/>
          </w:tcPr>
          <w:p w14:paraId="77E33127">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293" w:type="dxa"/>
            <w:shd w:val="clear" w:color="auto" w:fill="F2F2F2"/>
            <w:vAlign w:val="center"/>
          </w:tcPr>
          <w:p w14:paraId="68414BC3">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428" w:type="dxa"/>
            <w:shd w:val="clear" w:color="auto" w:fill="F2F2F2"/>
            <w:vAlign w:val="center"/>
          </w:tcPr>
          <w:p w14:paraId="7B4E1E48">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品牌</w:t>
            </w:r>
          </w:p>
        </w:tc>
        <w:tc>
          <w:tcPr>
            <w:tcW w:w="1166" w:type="dxa"/>
            <w:shd w:val="clear" w:color="auto" w:fill="F2F2F2"/>
            <w:vAlign w:val="center"/>
          </w:tcPr>
          <w:p w14:paraId="0E377226">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产品型号</w:t>
            </w:r>
          </w:p>
        </w:tc>
        <w:tc>
          <w:tcPr>
            <w:tcW w:w="1550" w:type="dxa"/>
            <w:shd w:val="clear" w:color="auto" w:fill="F2F2F2"/>
            <w:vAlign w:val="center"/>
          </w:tcPr>
          <w:p w14:paraId="08A21F5D">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认证证书编号</w:t>
            </w:r>
          </w:p>
        </w:tc>
        <w:tc>
          <w:tcPr>
            <w:tcW w:w="1505" w:type="dxa"/>
            <w:shd w:val="clear" w:color="auto" w:fill="F2F2F2"/>
            <w:vAlign w:val="center"/>
          </w:tcPr>
          <w:p w14:paraId="7774520F">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证书有效期</w:t>
            </w:r>
          </w:p>
        </w:tc>
        <w:tc>
          <w:tcPr>
            <w:tcW w:w="1333" w:type="dxa"/>
            <w:shd w:val="clear" w:color="auto" w:fill="F2F2F2"/>
            <w:vAlign w:val="center"/>
          </w:tcPr>
          <w:p w14:paraId="361830EF">
            <w:pPr>
              <w:pStyle w:val="6"/>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认证机构</w:t>
            </w:r>
          </w:p>
        </w:tc>
      </w:tr>
      <w:tr w14:paraId="2DC9A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14:paraId="24F1ED57">
            <w:pPr>
              <w:pStyle w:val="6"/>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rPr>
              <w:t>1</w:t>
            </w:r>
          </w:p>
        </w:tc>
        <w:tc>
          <w:tcPr>
            <w:tcW w:w="1293" w:type="dxa"/>
            <w:vAlign w:val="center"/>
          </w:tcPr>
          <w:p w14:paraId="563DBEB2">
            <w:pPr>
              <w:pStyle w:val="6"/>
              <w:spacing w:line="360" w:lineRule="auto"/>
              <w:rPr>
                <w:rFonts w:ascii="宋体" w:hAnsi="宋体" w:eastAsia="宋体" w:cs="Times New Roman"/>
                <w:color w:val="auto"/>
                <w:sz w:val="24"/>
                <w:szCs w:val="24"/>
              </w:rPr>
            </w:pPr>
          </w:p>
        </w:tc>
        <w:tc>
          <w:tcPr>
            <w:tcW w:w="1428" w:type="dxa"/>
            <w:vAlign w:val="center"/>
          </w:tcPr>
          <w:p w14:paraId="2AD6790C">
            <w:pPr>
              <w:pStyle w:val="6"/>
              <w:spacing w:line="360" w:lineRule="auto"/>
              <w:rPr>
                <w:rFonts w:ascii="宋体" w:hAnsi="宋体" w:eastAsia="宋体" w:cs="Times New Roman"/>
                <w:color w:val="auto"/>
                <w:sz w:val="24"/>
                <w:szCs w:val="24"/>
              </w:rPr>
            </w:pPr>
          </w:p>
        </w:tc>
        <w:tc>
          <w:tcPr>
            <w:tcW w:w="1166" w:type="dxa"/>
            <w:vAlign w:val="top"/>
          </w:tcPr>
          <w:p w14:paraId="541C3B65">
            <w:pPr>
              <w:pStyle w:val="6"/>
              <w:spacing w:line="360" w:lineRule="auto"/>
              <w:rPr>
                <w:rFonts w:ascii="宋体" w:hAnsi="宋体" w:eastAsia="宋体" w:cs="Times New Roman"/>
                <w:color w:val="auto"/>
                <w:sz w:val="24"/>
                <w:szCs w:val="24"/>
              </w:rPr>
            </w:pPr>
          </w:p>
        </w:tc>
        <w:tc>
          <w:tcPr>
            <w:tcW w:w="1550" w:type="dxa"/>
            <w:vAlign w:val="top"/>
          </w:tcPr>
          <w:p w14:paraId="169B1FE8">
            <w:pPr>
              <w:pStyle w:val="6"/>
              <w:spacing w:line="360" w:lineRule="auto"/>
              <w:rPr>
                <w:rFonts w:ascii="宋体" w:hAnsi="宋体" w:eastAsia="宋体" w:cs="Times New Roman"/>
                <w:color w:val="auto"/>
                <w:sz w:val="24"/>
                <w:szCs w:val="24"/>
              </w:rPr>
            </w:pPr>
          </w:p>
        </w:tc>
        <w:tc>
          <w:tcPr>
            <w:tcW w:w="1505" w:type="dxa"/>
            <w:vAlign w:val="top"/>
          </w:tcPr>
          <w:p w14:paraId="2B757E9D">
            <w:pPr>
              <w:pStyle w:val="6"/>
              <w:spacing w:line="360" w:lineRule="auto"/>
              <w:rPr>
                <w:rFonts w:ascii="宋体" w:hAnsi="宋体" w:eastAsia="宋体" w:cs="Times New Roman"/>
                <w:color w:val="auto"/>
                <w:sz w:val="24"/>
                <w:szCs w:val="24"/>
              </w:rPr>
            </w:pPr>
          </w:p>
        </w:tc>
        <w:tc>
          <w:tcPr>
            <w:tcW w:w="1333" w:type="dxa"/>
            <w:vAlign w:val="top"/>
          </w:tcPr>
          <w:p w14:paraId="6FA53EDD">
            <w:pPr>
              <w:pStyle w:val="6"/>
              <w:spacing w:line="360" w:lineRule="auto"/>
              <w:rPr>
                <w:rFonts w:ascii="宋体" w:hAnsi="宋体" w:eastAsia="宋体" w:cs="Times New Roman"/>
                <w:color w:val="auto"/>
                <w:sz w:val="24"/>
                <w:szCs w:val="24"/>
              </w:rPr>
            </w:pPr>
          </w:p>
        </w:tc>
      </w:tr>
      <w:tr w14:paraId="4DA92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14:paraId="4215B2B8">
            <w:pPr>
              <w:pStyle w:val="6"/>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rPr>
              <w:t>2</w:t>
            </w:r>
          </w:p>
        </w:tc>
        <w:tc>
          <w:tcPr>
            <w:tcW w:w="1293" w:type="dxa"/>
            <w:vAlign w:val="center"/>
          </w:tcPr>
          <w:p w14:paraId="4E321C33">
            <w:pPr>
              <w:pStyle w:val="6"/>
              <w:spacing w:line="360" w:lineRule="auto"/>
              <w:rPr>
                <w:rFonts w:ascii="宋体" w:hAnsi="宋体" w:eastAsia="宋体" w:cs="Times New Roman"/>
                <w:color w:val="auto"/>
                <w:sz w:val="24"/>
                <w:szCs w:val="24"/>
              </w:rPr>
            </w:pPr>
          </w:p>
        </w:tc>
        <w:tc>
          <w:tcPr>
            <w:tcW w:w="1428" w:type="dxa"/>
            <w:vAlign w:val="center"/>
          </w:tcPr>
          <w:p w14:paraId="30DA9C5E">
            <w:pPr>
              <w:pStyle w:val="6"/>
              <w:spacing w:line="360" w:lineRule="auto"/>
              <w:rPr>
                <w:rFonts w:ascii="宋体" w:hAnsi="宋体" w:eastAsia="宋体" w:cs="Times New Roman"/>
                <w:color w:val="auto"/>
                <w:sz w:val="24"/>
                <w:szCs w:val="24"/>
              </w:rPr>
            </w:pPr>
          </w:p>
        </w:tc>
        <w:tc>
          <w:tcPr>
            <w:tcW w:w="1166" w:type="dxa"/>
            <w:vAlign w:val="top"/>
          </w:tcPr>
          <w:p w14:paraId="2FDC5FE8">
            <w:pPr>
              <w:pStyle w:val="6"/>
              <w:spacing w:line="360" w:lineRule="auto"/>
              <w:rPr>
                <w:rFonts w:ascii="宋体" w:hAnsi="宋体" w:eastAsia="宋体" w:cs="Times New Roman"/>
                <w:color w:val="auto"/>
                <w:sz w:val="24"/>
                <w:szCs w:val="24"/>
              </w:rPr>
            </w:pPr>
          </w:p>
        </w:tc>
        <w:tc>
          <w:tcPr>
            <w:tcW w:w="1550" w:type="dxa"/>
            <w:vAlign w:val="top"/>
          </w:tcPr>
          <w:p w14:paraId="11DB2B29">
            <w:pPr>
              <w:pStyle w:val="6"/>
              <w:spacing w:line="360" w:lineRule="auto"/>
              <w:rPr>
                <w:rFonts w:ascii="宋体" w:hAnsi="宋体" w:eastAsia="宋体" w:cs="Times New Roman"/>
                <w:color w:val="auto"/>
                <w:sz w:val="24"/>
                <w:szCs w:val="24"/>
              </w:rPr>
            </w:pPr>
          </w:p>
        </w:tc>
        <w:tc>
          <w:tcPr>
            <w:tcW w:w="1505" w:type="dxa"/>
            <w:vAlign w:val="top"/>
          </w:tcPr>
          <w:p w14:paraId="7904915F">
            <w:pPr>
              <w:pStyle w:val="6"/>
              <w:spacing w:line="360" w:lineRule="auto"/>
              <w:rPr>
                <w:rFonts w:ascii="宋体" w:hAnsi="宋体" w:eastAsia="宋体" w:cs="Times New Roman"/>
                <w:color w:val="auto"/>
                <w:sz w:val="24"/>
                <w:szCs w:val="24"/>
              </w:rPr>
            </w:pPr>
          </w:p>
        </w:tc>
        <w:tc>
          <w:tcPr>
            <w:tcW w:w="1333" w:type="dxa"/>
            <w:vAlign w:val="top"/>
          </w:tcPr>
          <w:p w14:paraId="5A00287B">
            <w:pPr>
              <w:pStyle w:val="6"/>
              <w:spacing w:line="360" w:lineRule="auto"/>
              <w:rPr>
                <w:rFonts w:ascii="宋体" w:hAnsi="宋体" w:eastAsia="宋体" w:cs="Times New Roman"/>
                <w:color w:val="auto"/>
                <w:sz w:val="24"/>
                <w:szCs w:val="24"/>
              </w:rPr>
            </w:pPr>
          </w:p>
        </w:tc>
      </w:tr>
      <w:tr w14:paraId="2B72E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14:paraId="35E7F627">
            <w:pPr>
              <w:pStyle w:val="6"/>
              <w:spacing w:line="360" w:lineRule="auto"/>
              <w:jc w:val="center"/>
              <w:rPr>
                <w:rFonts w:ascii="宋体" w:hAnsi="宋体" w:eastAsia="宋体" w:cs="Times New Roman"/>
                <w:color w:val="auto"/>
                <w:sz w:val="24"/>
                <w:szCs w:val="24"/>
              </w:rPr>
            </w:pPr>
            <w:r>
              <w:rPr>
                <w:rFonts w:hint="eastAsia" w:ascii="宋体" w:hAnsi="宋体" w:eastAsia="宋体" w:cs="宋体"/>
                <w:color w:val="auto"/>
                <w:sz w:val="24"/>
                <w:szCs w:val="24"/>
              </w:rPr>
              <w:t>…</w:t>
            </w:r>
          </w:p>
        </w:tc>
        <w:tc>
          <w:tcPr>
            <w:tcW w:w="1293" w:type="dxa"/>
            <w:vAlign w:val="center"/>
          </w:tcPr>
          <w:p w14:paraId="19A5DDDC">
            <w:pPr>
              <w:pStyle w:val="6"/>
              <w:spacing w:line="360" w:lineRule="auto"/>
              <w:rPr>
                <w:rFonts w:ascii="宋体" w:hAnsi="宋体" w:eastAsia="宋体" w:cs="Times New Roman"/>
                <w:color w:val="auto"/>
                <w:sz w:val="24"/>
                <w:szCs w:val="24"/>
              </w:rPr>
            </w:pPr>
          </w:p>
        </w:tc>
        <w:tc>
          <w:tcPr>
            <w:tcW w:w="1428" w:type="dxa"/>
            <w:vAlign w:val="center"/>
          </w:tcPr>
          <w:p w14:paraId="19CD9386">
            <w:pPr>
              <w:pStyle w:val="6"/>
              <w:spacing w:line="360" w:lineRule="auto"/>
              <w:rPr>
                <w:rFonts w:ascii="宋体" w:hAnsi="宋体" w:eastAsia="宋体" w:cs="Times New Roman"/>
                <w:color w:val="auto"/>
                <w:sz w:val="24"/>
                <w:szCs w:val="24"/>
              </w:rPr>
            </w:pPr>
          </w:p>
        </w:tc>
        <w:tc>
          <w:tcPr>
            <w:tcW w:w="1166" w:type="dxa"/>
            <w:vAlign w:val="top"/>
          </w:tcPr>
          <w:p w14:paraId="208DFD11">
            <w:pPr>
              <w:pStyle w:val="6"/>
              <w:spacing w:line="360" w:lineRule="auto"/>
              <w:rPr>
                <w:rFonts w:ascii="宋体" w:hAnsi="宋体" w:eastAsia="宋体" w:cs="Times New Roman"/>
                <w:color w:val="auto"/>
                <w:sz w:val="24"/>
                <w:szCs w:val="24"/>
              </w:rPr>
            </w:pPr>
          </w:p>
        </w:tc>
        <w:tc>
          <w:tcPr>
            <w:tcW w:w="1550" w:type="dxa"/>
            <w:vAlign w:val="top"/>
          </w:tcPr>
          <w:p w14:paraId="34CF8885">
            <w:pPr>
              <w:pStyle w:val="6"/>
              <w:spacing w:line="360" w:lineRule="auto"/>
              <w:rPr>
                <w:rFonts w:ascii="宋体" w:hAnsi="宋体" w:eastAsia="宋体" w:cs="Times New Roman"/>
                <w:color w:val="auto"/>
                <w:sz w:val="24"/>
                <w:szCs w:val="24"/>
              </w:rPr>
            </w:pPr>
          </w:p>
        </w:tc>
        <w:tc>
          <w:tcPr>
            <w:tcW w:w="1505" w:type="dxa"/>
            <w:vAlign w:val="top"/>
          </w:tcPr>
          <w:p w14:paraId="4E428E5D">
            <w:pPr>
              <w:pStyle w:val="6"/>
              <w:spacing w:line="360" w:lineRule="auto"/>
              <w:rPr>
                <w:rFonts w:ascii="宋体" w:hAnsi="宋体" w:eastAsia="宋体" w:cs="Times New Roman"/>
                <w:color w:val="auto"/>
                <w:sz w:val="24"/>
                <w:szCs w:val="24"/>
              </w:rPr>
            </w:pPr>
          </w:p>
        </w:tc>
        <w:tc>
          <w:tcPr>
            <w:tcW w:w="1333" w:type="dxa"/>
            <w:vAlign w:val="top"/>
          </w:tcPr>
          <w:p w14:paraId="4FD4A208">
            <w:pPr>
              <w:pStyle w:val="6"/>
              <w:spacing w:line="360" w:lineRule="auto"/>
              <w:rPr>
                <w:rFonts w:ascii="宋体" w:hAnsi="宋体" w:eastAsia="宋体" w:cs="Times New Roman"/>
                <w:color w:val="auto"/>
                <w:sz w:val="24"/>
                <w:szCs w:val="24"/>
              </w:rPr>
            </w:pPr>
          </w:p>
        </w:tc>
      </w:tr>
    </w:tbl>
    <w:p w14:paraId="7E7E2778">
      <w:pPr>
        <w:autoSpaceDE w:val="0"/>
        <w:autoSpaceDN w:val="0"/>
        <w:adjustRightInd w:val="0"/>
        <w:spacing w:line="360" w:lineRule="auto"/>
        <w:rPr>
          <w:rFonts w:ascii="宋体" w:hAnsi="宋体" w:cs="宋体"/>
          <w:color w:val="auto"/>
          <w:sz w:val="24"/>
          <w:szCs w:val="24"/>
          <w:lang w:val="zh-CN"/>
        </w:rPr>
      </w:pPr>
      <w:r>
        <w:rPr>
          <w:rFonts w:hint="eastAsia" w:ascii="宋体" w:hAnsi="宋体" w:cs="宋体"/>
          <w:color w:val="auto"/>
          <w:sz w:val="24"/>
          <w:szCs w:val="24"/>
          <w:lang w:val="zh-CN"/>
        </w:rPr>
        <w:t>供应商（盖单位公章）：</w:t>
      </w:r>
    </w:p>
    <w:p w14:paraId="52AE0E94">
      <w:pPr>
        <w:autoSpaceDE w:val="0"/>
        <w:autoSpaceDN w:val="0"/>
        <w:adjustRightInd w:val="0"/>
        <w:spacing w:line="360" w:lineRule="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日 期： 年  月   日</w:t>
      </w:r>
    </w:p>
    <w:p w14:paraId="09290E93">
      <w:pPr>
        <w:autoSpaceDE w:val="0"/>
        <w:autoSpaceDN w:val="0"/>
        <w:adjustRightInd w:val="0"/>
        <w:spacing w:line="360" w:lineRule="auto"/>
        <w:rPr>
          <w:rFonts w:ascii="宋体" w:hAnsi="宋体" w:cs="宋体"/>
          <w:color w:val="auto"/>
          <w:sz w:val="24"/>
          <w:szCs w:val="24"/>
          <w:lang w:val="zh-CN"/>
        </w:rPr>
      </w:pPr>
    </w:p>
    <w:p w14:paraId="1EF83B4D">
      <w:pPr>
        <w:snapToGrid w:val="0"/>
        <w:spacing w:line="360" w:lineRule="auto"/>
        <w:rPr>
          <w:rFonts w:ascii="宋体" w:hAnsi="宋体" w:cs="宋体"/>
          <w:color w:val="auto"/>
          <w:sz w:val="24"/>
          <w:szCs w:val="24"/>
          <w:lang w:val="zh-CN"/>
        </w:rPr>
      </w:pPr>
    </w:p>
    <w:p w14:paraId="50E01012">
      <w:pPr>
        <w:spacing w:line="360" w:lineRule="auto"/>
        <w:rPr>
          <w:rFonts w:ascii="宋体" w:hAnsi="宋体" w:cs="宋体"/>
          <w:color w:val="auto"/>
          <w:sz w:val="24"/>
          <w:szCs w:val="24"/>
          <w:lang w:val="zh-CN"/>
        </w:rPr>
      </w:pPr>
      <w:r>
        <w:rPr>
          <w:rFonts w:hint="eastAsia" w:ascii="宋体" w:hAnsi="宋体" w:cs="宋体"/>
          <w:color w:val="auto"/>
          <w:sz w:val="24"/>
          <w:szCs w:val="24"/>
          <w:lang w:val="zh-CN"/>
        </w:rPr>
        <w:t>说明：所投产品节能认证证书须附后。</w:t>
      </w:r>
    </w:p>
    <w:p w14:paraId="743607AC">
      <w:pPr>
        <w:rPr>
          <w:rFonts w:ascii="宋体" w:hAnsi="宋体" w:cs="宋体"/>
          <w:color w:val="auto"/>
          <w:lang w:val="zh-CN"/>
        </w:rPr>
      </w:pPr>
    </w:p>
    <w:p w14:paraId="00BBC536">
      <w:pPr>
        <w:rPr>
          <w:rFonts w:ascii="宋体" w:hAnsi="宋体" w:cs="宋体"/>
          <w:color w:val="auto"/>
          <w:lang w:val="zh-CN"/>
        </w:rPr>
      </w:pPr>
    </w:p>
    <w:p w14:paraId="36C4EDEB">
      <w:pPr>
        <w:rPr>
          <w:rFonts w:ascii="宋体" w:hAnsi="宋体" w:cs="宋体"/>
          <w:color w:val="auto"/>
          <w:lang w:val="zh-CN"/>
        </w:rPr>
      </w:pPr>
    </w:p>
    <w:p w14:paraId="2B3BA763">
      <w:pPr>
        <w:rPr>
          <w:rFonts w:ascii="宋体" w:hAnsi="宋体" w:cs="宋体"/>
          <w:color w:val="auto"/>
          <w:lang w:val="zh-CN"/>
        </w:rPr>
      </w:pPr>
    </w:p>
    <w:p w14:paraId="7F3F774F">
      <w:pPr>
        <w:rPr>
          <w:rFonts w:ascii="宋体" w:hAnsi="宋体" w:cs="宋体"/>
          <w:color w:val="auto"/>
          <w:lang w:val="zh-CN"/>
        </w:rPr>
      </w:pPr>
    </w:p>
    <w:p w14:paraId="25A3FBAE">
      <w:pPr>
        <w:rPr>
          <w:rFonts w:ascii="宋体" w:hAnsi="宋体" w:cs="宋体"/>
          <w:color w:val="auto"/>
          <w:lang w:val="zh-CN"/>
        </w:rPr>
      </w:pPr>
    </w:p>
    <w:p w14:paraId="679AF605">
      <w:pPr>
        <w:rPr>
          <w:rFonts w:ascii="宋体" w:hAnsi="宋体" w:cs="宋体"/>
          <w:color w:val="auto"/>
          <w:lang w:val="zh-CN"/>
        </w:rPr>
      </w:pPr>
    </w:p>
    <w:p w14:paraId="5B079016">
      <w:pPr>
        <w:rPr>
          <w:rFonts w:ascii="宋体" w:hAnsi="宋体" w:cs="宋体"/>
          <w:color w:val="auto"/>
          <w:lang w:val="zh-CN"/>
        </w:rPr>
      </w:pPr>
    </w:p>
    <w:p w14:paraId="223140FB">
      <w:pPr>
        <w:rPr>
          <w:rFonts w:ascii="宋体" w:hAnsi="宋体" w:cs="宋体"/>
          <w:color w:val="auto"/>
          <w:lang w:val="zh-CN"/>
        </w:rPr>
      </w:pPr>
    </w:p>
    <w:p w14:paraId="03EC51BF">
      <w:pPr>
        <w:rPr>
          <w:rFonts w:ascii="宋体" w:hAnsi="宋体" w:cs="宋体"/>
          <w:color w:val="auto"/>
          <w:lang w:val="zh-CN"/>
        </w:rPr>
      </w:pPr>
    </w:p>
    <w:p w14:paraId="0D6B26D7">
      <w:pPr>
        <w:rPr>
          <w:rFonts w:ascii="宋体" w:hAnsi="宋体" w:cs="宋体"/>
          <w:color w:val="auto"/>
          <w:lang w:val="zh-CN"/>
        </w:rPr>
      </w:pPr>
    </w:p>
    <w:p w14:paraId="5C1BA463">
      <w:pPr>
        <w:rPr>
          <w:rFonts w:ascii="宋体" w:hAnsi="宋体" w:cs="宋体"/>
          <w:color w:val="auto"/>
          <w:lang w:val="zh-CN"/>
        </w:rPr>
      </w:pPr>
    </w:p>
    <w:p w14:paraId="6C3BCBEE">
      <w:pPr>
        <w:rPr>
          <w:rFonts w:ascii="宋体" w:hAnsi="宋体" w:cs="宋体"/>
          <w:color w:val="auto"/>
          <w:lang w:val="zh-CN"/>
        </w:rPr>
      </w:pPr>
    </w:p>
    <w:p w14:paraId="42907A07">
      <w:pPr>
        <w:rPr>
          <w:rFonts w:ascii="宋体" w:hAnsi="宋体" w:cs="宋体"/>
          <w:color w:val="auto"/>
          <w:lang w:val="zh-CN"/>
        </w:rPr>
      </w:pPr>
    </w:p>
    <w:p w14:paraId="724888B6">
      <w:pPr>
        <w:jc w:val="center"/>
        <w:rPr>
          <w:rFonts w:ascii="宋体" w:hAnsi="宋体"/>
          <w:b/>
          <w:bCs/>
          <w:color w:val="auto"/>
          <w:sz w:val="24"/>
          <w:szCs w:val="24"/>
        </w:rPr>
      </w:pPr>
      <w:r>
        <w:rPr>
          <w:rFonts w:ascii="宋体" w:hAnsi="宋体" w:cs="宋体"/>
          <w:color w:val="auto"/>
          <w:lang w:val="zh-CN"/>
        </w:rPr>
        <w:br w:type="page"/>
      </w:r>
      <w:r>
        <w:rPr>
          <w:rFonts w:hint="eastAsia" w:ascii="宋体" w:hAnsi="宋体"/>
          <w:b/>
          <w:bCs/>
          <w:color w:val="auto"/>
          <w:sz w:val="24"/>
          <w:szCs w:val="24"/>
        </w:rPr>
        <w:t>4.8“环境标志产品政府采购品目清单”优先采购产品情况</w:t>
      </w:r>
    </w:p>
    <w:p w14:paraId="50BA6EA0">
      <w:pPr>
        <w:autoSpaceDE w:val="0"/>
        <w:autoSpaceDN w:val="0"/>
        <w:adjustRightInd w:val="0"/>
        <w:spacing w:line="360" w:lineRule="auto"/>
        <w:jc w:val="center"/>
        <w:outlineLvl w:val="0"/>
        <w:rPr>
          <w:rFonts w:ascii="宋体" w:hAnsi="宋体"/>
          <w:b/>
          <w:bCs/>
          <w:color w:val="auto"/>
          <w:sz w:val="28"/>
          <w:szCs w:val="28"/>
        </w:rPr>
      </w:pPr>
    </w:p>
    <w:p w14:paraId="1E98EEDF">
      <w:pPr>
        <w:spacing w:before="50" w:afterLines="50" w:line="360" w:lineRule="auto"/>
        <w:contextualSpacing/>
        <w:jc w:val="left"/>
        <w:rPr>
          <w:rFonts w:ascii="宋体" w:hAnsi="宋体"/>
          <w:color w:val="auto"/>
          <w:sz w:val="24"/>
          <w:szCs w:val="24"/>
        </w:rPr>
      </w:pPr>
      <w:r>
        <w:rPr>
          <w:rFonts w:hint="eastAsia" w:ascii="宋体" w:hAnsi="宋体"/>
          <w:color w:val="auto"/>
          <w:sz w:val="24"/>
          <w:szCs w:val="24"/>
        </w:rPr>
        <w:t>项目编号：</w:t>
      </w:r>
    </w:p>
    <w:p w14:paraId="505DDA23">
      <w:pPr>
        <w:tabs>
          <w:tab w:val="left" w:pos="1800"/>
          <w:tab w:val="left" w:pos="5580"/>
        </w:tabs>
        <w:spacing w:line="360" w:lineRule="auto"/>
        <w:rPr>
          <w:rFonts w:ascii="宋体" w:hAnsi="宋体"/>
          <w:color w:val="auto"/>
          <w:sz w:val="24"/>
          <w:szCs w:val="24"/>
        </w:rPr>
      </w:pPr>
      <w:r>
        <w:rPr>
          <w:rFonts w:hint="eastAsia" w:ascii="宋体" w:hAnsi="宋体"/>
          <w:color w:val="auto"/>
          <w:sz w:val="24"/>
          <w:szCs w:val="24"/>
        </w:rPr>
        <w:t>项目名称：</w:t>
      </w:r>
    </w:p>
    <w:p w14:paraId="67EDEA68">
      <w:pPr>
        <w:tabs>
          <w:tab w:val="left" w:pos="1800"/>
          <w:tab w:val="left" w:pos="5580"/>
        </w:tabs>
        <w:spacing w:line="360" w:lineRule="auto"/>
        <w:rPr>
          <w:rFonts w:ascii="宋体" w:hAnsi="宋体"/>
          <w:color w:val="auto"/>
          <w:sz w:val="24"/>
          <w:szCs w:val="24"/>
        </w:rPr>
      </w:pPr>
    </w:p>
    <w:tbl>
      <w:tblPr>
        <w:tblStyle w:val="18"/>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6A772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494" w:type="dxa"/>
            <w:shd w:val="clear" w:color="auto" w:fill="F2F2F2"/>
            <w:vAlign w:val="center"/>
          </w:tcPr>
          <w:p w14:paraId="06F05673">
            <w:pPr>
              <w:pStyle w:val="6"/>
              <w:jc w:val="center"/>
              <w:rPr>
                <w:rFonts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293" w:type="dxa"/>
            <w:shd w:val="clear" w:color="auto" w:fill="F2F2F2"/>
            <w:vAlign w:val="center"/>
          </w:tcPr>
          <w:p w14:paraId="159FDD4A">
            <w:pPr>
              <w:pStyle w:val="6"/>
              <w:jc w:val="center"/>
              <w:rPr>
                <w:rFonts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428" w:type="dxa"/>
            <w:shd w:val="clear" w:color="auto" w:fill="F2F2F2"/>
            <w:vAlign w:val="center"/>
          </w:tcPr>
          <w:p w14:paraId="734EA0C5">
            <w:pPr>
              <w:pStyle w:val="6"/>
              <w:jc w:val="center"/>
              <w:rPr>
                <w:rFonts w:ascii="宋体" w:hAnsi="宋体" w:eastAsia="宋体" w:cs="宋体"/>
                <w:b/>
                <w:bCs/>
                <w:color w:val="auto"/>
                <w:sz w:val="24"/>
                <w:szCs w:val="24"/>
              </w:rPr>
            </w:pPr>
            <w:r>
              <w:rPr>
                <w:rFonts w:hint="eastAsia" w:ascii="宋体" w:hAnsi="宋体" w:eastAsia="宋体" w:cs="宋体"/>
                <w:b/>
                <w:bCs/>
                <w:color w:val="auto"/>
                <w:sz w:val="24"/>
                <w:szCs w:val="24"/>
              </w:rPr>
              <w:t>品牌</w:t>
            </w:r>
          </w:p>
        </w:tc>
        <w:tc>
          <w:tcPr>
            <w:tcW w:w="1166" w:type="dxa"/>
            <w:shd w:val="clear" w:color="auto" w:fill="F2F2F2"/>
            <w:vAlign w:val="center"/>
          </w:tcPr>
          <w:p w14:paraId="2E434A14">
            <w:pPr>
              <w:pStyle w:val="6"/>
              <w:jc w:val="center"/>
              <w:rPr>
                <w:rFonts w:ascii="宋体" w:hAnsi="宋体" w:eastAsia="宋体" w:cs="宋体"/>
                <w:b/>
                <w:bCs/>
                <w:color w:val="auto"/>
                <w:sz w:val="24"/>
                <w:szCs w:val="24"/>
              </w:rPr>
            </w:pPr>
            <w:r>
              <w:rPr>
                <w:rFonts w:hint="eastAsia" w:ascii="宋体" w:hAnsi="宋体" w:eastAsia="宋体" w:cs="宋体"/>
                <w:b/>
                <w:bCs/>
                <w:color w:val="auto"/>
                <w:sz w:val="24"/>
                <w:szCs w:val="24"/>
              </w:rPr>
              <w:t>产品型号</w:t>
            </w:r>
          </w:p>
        </w:tc>
        <w:tc>
          <w:tcPr>
            <w:tcW w:w="1550" w:type="dxa"/>
            <w:shd w:val="clear" w:color="auto" w:fill="F2F2F2"/>
            <w:vAlign w:val="center"/>
          </w:tcPr>
          <w:p w14:paraId="180116DB">
            <w:pPr>
              <w:pStyle w:val="6"/>
              <w:jc w:val="center"/>
              <w:rPr>
                <w:rFonts w:ascii="宋体" w:hAnsi="宋体" w:eastAsia="宋体" w:cs="宋体"/>
                <w:b/>
                <w:bCs/>
                <w:color w:val="auto"/>
                <w:sz w:val="24"/>
                <w:szCs w:val="24"/>
              </w:rPr>
            </w:pPr>
            <w:r>
              <w:rPr>
                <w:rFonts w:hint="eastAsia" w:ascii="宋体" w:hAnsi="宋体" w:eastAsia="宋体" w:cs="宋体"/>
                <w:b/>
                <w:bCs/>
                <w:color w:val="auto"/>
                <w:sz w:val="24"/>
                <w:szCs w:val="24"/>
              </w:rPr>
              <w:t>认证证书编号</w:t>
            </w:r>
          </w:p>
        </w:tc>
        <w:tc>
          <w:tcPr>
            <w:tcW w:w="1505" w:type="dxa"/>
            <w:shd w:val="clear" w:color="auto" w:fill="F2F2F2"/>
            <w:vAlign w:val="center"/>
          </w:tcPr>
          <w:p w14:paraId="6C933183">
            <w:pPr>
              <w:pStyle w:val="6"/>
              <w:jc w:val="center"/>
              <w:rPr>
                <w:rFonts w:ascii="宋体" w:hAnsi="宋体" w:eastAsia="宋体" w:cs="宋体"/>
                <w:b/>
                <w:bCs/>
                <w:color w:val="auto"/>
                <w:sz w:val="24"/>
                <w:szCs w:val="24"/>
              </w:rPr>
            </w:pPr>
            <w:r>
              <w:rPr>
                <w:rFonts w:hint="eastAsia" w:ascii="宋体" w:hAnsi="宋体" w:eastAsia="宋体" w:cs="宋体"/>
                <w:b/>
                <w:bCs/>
                <w:color w:val="auto"/>
                <w:sz w:val="24"/>
                <w:szCs w:val="24"/>
              </w:rPr>
              <w:t>证书有效期</w:t>
            </w:r>
          </w:p>
        </w:tc>
        <w:tc>
          <w:tcPr>
            <w:tcW w:w="1333" w:type="dxa"/>
            <w:shd w:val="clear" w:color="auto" w:fill="F2F2F2"/>
            <w:vAlign w:val="center"/>
          </w:tcPr>
          <w:p w14:paraId="1C3D1E19">
            <w:pPr>
              <w:pStyle w:val="6"/>
              <w:jc w:val="center"/>
              <w:rPr>
                <w:rFonts w:ascii="宋体" w:hAnsi="宋体" w:eastAsia="宋体" w:cs="宋体"/>
                <w:b/>
                <w:bCs/>
                <w:color w:val="auto"/>
                <w:sz w:val="24"/>
                <w:szCs w:val="24"/>
              </w:rPr>
            </w:pPr>
            <w:r>
              <w:rPr>
                <w:rFonts w:hint="eastAsia" w:ascii="宋体" w:hAnsi="宋体" w:eastAsia="宋体" w:cs="宋体"/>
                <w:b/>
                <w:bCs/>
                <w:color w:val="auto"/>
                <w:sz w:val="24"/>
                <w:szCs w:val="24"/>
              </w:rPr>
              <w:t>认证机构</w:t>
            </w:r>
          </w:p>
        </w:tc>
      </w:tr>
      <w:tr w14:paraId="1BF1B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14:paraId="18F7B96E">
            <w:pPr>
              <w:pStyle w:val="6"/>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rPr>
              <w:t>1</w:t>
            </w:r>
          </w:p>
        </w:tc>
        <w:tc>
          <w:tcPr>
            <w:tcW w:w="1293" w:type="dxa"/>
            <w:vAlign w:val="center"/>
          </w:tcPr>
          <w:p w14:paraId="48F45C55">
            <w:pPr>
              <w:pStyle w:val="6"/>
              <w:spacing w:line="360" w:lineRule="auto"/>
              <w:rPr>
                <w:rFonts w:ascii="宋体" w:hAnsi="宋体" w:eastAsia="宋体" w:cs="Times New Roman"/>
                <w:color w:val="auto"/>
                <w:sz w:val="24"/>
                <w:szCs w:val="24"/>
              </w:rPr>
            </w:pPr>
          </w:p>
        </w:tc>
        <w:tc>
          <w:tcPr>
            <w:tcW w:w="1428" w:type="dxa"/>
            <w:vAlign w:val="center"/>
          </w:tcPr>
          <w:p w14:paraId="5DCAC139">
            <w:pPr>
              <w:pStyle w:val="6"/>
              <w:spacing w:line="360" w:lineRule="auto"/>
              <w:rPr>
                <w:rFonts w:ascii="宋体" w:hAnsi="宋体" w:eastAsia="宋体" w:cs="Times New Roman"/>
                <w:color w:val="auto"/>
                <w:sz w:val="24"/>
                <w:szCs w:val="24"/>
              </w:rPr>
            </w:pPr>
          </w:p>
        </w:tc>
        <w:tc>
          <w:tcPr>
            <w:tcW w:w="1166" w:type="dxa"/>
            <w:vAlign w:val="top"/>
          </w:tcPr>
          <w:p w14:paraId="49513821">
            <w:pPr>
              <w:pStyle w:val="6"/>
              <w:spacing w:line="360" w:lineRule="auto"/>
              <w:rPr>
                <w:rFonts w:ascii="宋体" w:hAnsi="宋体" w:eastAsia="宋体" w:cs="Times New Roman"/>
                <w:color w:val="auto"/>
                <w:sz w:val="24"/>
                <w:szCs w:val="24"/>
              </w:rPr>
            </w:pPr>
          </w:p>
        </w:tc>
        <w:tc>
          <w:tcPr>
            <w:tcW w:w="1550" w:type="dxa"/>
            <w:vAlign w:val="top"/>
          </w:tcPr>
          <w:p w14:paraId="297110FC">
            <w:pPr>
              <w:pStyle w:val="6"/>
              <w:spacing w:line="360" w:lineRule="auto"/>
              <w:rPr>
                <w:rFonts w:ascii="宋体" w:hAnsi="宋体" w:eastAsia="宋体" w:cs="Times New Roman"/>
                <w:color w:val="auto"/>
                <w:sz w:val="24"/>
                <w:szCs w:val="24"/>
              </w:rPr>
            </w:pPr>
          </w:p>
        </w:tc>
        <w:tc>
          <w:tcPr>
            <w:tcW w:w="1505" w:type="dxa"/>
            <w:vAlign w:val="top"/>
          </w:tcPr>
          <w:p w14:paraId="03DF2809">
            <w:pPr>
              <w:pStyle w:val="6"/>
              <w:spacing w:line="360" w:lineRule="auto"/>
              <w:rPr>
                <w:rFonts w:ascii="宋体" w:hAnsi="宋体" w:eastAsia="宋体" w:cs="Times New Roman"/>
                <w:color w:val="auto"/>
                <w:sz w:val="24"/>
                <w:szCs w:val="24"/>
              </w:rPr>
            </w:pPr>
          </w:p>
        </w:tc>
        <w:tc>
          <w:tcPr>
            <w:tcW w:w="1333" w:type="dxa"/>
            <w:vAlign w:val="top"/>
          </w:tcPr>
          <w:p w14:paraId="2D7752DC">
            <w:pPr>
              <w:pStyle w:val="6"/>
              <w:spacing w:line="360" w:lineRule="auto"/>
              <w:rPr>
                <w:rFonts w:ascii="宋体" w:hAnsi="宋体" w:eastAsia="宋体" w:cs="Times New Roman"/>
                <w:color w:val="auto"/>
                <w:sz w:val="24"/>
                <w:szCs w:val="24"/>
              </w:rPr>
            </w:pPr>
          </w:p>
        </w:tc>
      </w:tr>
      <w:tr w14:paraId="203A6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14:paraId="6CD54583">
            <w:pPr>
              <w:pStyle w:val="6"/>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rPr>
              <w:t>2</w:t>
            </w:r>
          </w:p>
        </w:tc>
        <w:tc>
          <w:tcPr>
            <w:tcW w:w="1293" w:type="dxa"/>
            <w:vAlign w:val="center"/>
          </w:tcPr>
          <w:p w14:paraId="0D7AA7BC">
            <w:pPr>
              <w:pStyle w:val="6"/>
              <w:spacing w:line="360" w:lineRule="auto"/>
              <w:rPr>
                <w:rFonts w:ascii="宋体" w:hAnsi="宋体" w:eastAsia="宋体" w:cs="Times New Roman"/>
                <w:color w:val="auto"/>
                <w:sz w:val="24"/>
                <w:szCs w:val="24"/>
              </w:rPr>
            </w:pPr>
          </w:p>
        </w:tc>
        <w:tc>
          <w:tcPr>
            <w:tcW w:w="1428" w:type="dxa"/>
            <w:vAlign w:val="center"/>
          </w:tcPr>
          <w:p w14:paraId="1F7B076E">
            <w:pPr>
              <w:pStyle w:val="6"/>
              <w:spacing w:line="360" w:lineRule="auto"/>
              <w:rPr>
                <w:rFonts w:ascii="宋体" w:hAnsi="宋体" w:eastAsia="宋体" w:cs="Times New Roman"/>
                <w:color w:val="auto"/>
                <w:sz w:val="24"/>
                <w:szCs w:val="24"/>
              </w:rPr>
            </w:pPr>
          </w:p>
        </w:tc>
        <w:tc>
          <w:tcPr>
            <w:tcW w:w="1166" w:type="dxa"/>
            <w:vAlign w:val="top"/>
          </w:tcPr>
          <w:p w14:paraId="12573C4E">
            <w:pPr>
              <w:pStyle w:val="6"/>
              <w:spacing w:line="360" w:lineRule="auto"/>
              <w:rPr>
                <w:rFonts w:ascii="宋体" w:hAnsi="宋体" w:eastAsia="宋体" w:cs="Times New Roman"/>
                <w:color w:val="auto"/>
                <w:sz w:val="24"/>
                <w:szCs w:val="24"/>
              </w:rPr>
            </w:pPr>
          </w:p>
        </w:tc>
        <w:tc>
          <w:tcPr>
            <w:tcW w:w="1550" w:type="dxa"/>
            <w:vAlign w:val="top"/>
          </w:tcPr>
          <w:p w14:paraId="12D91EAF">
            <w:pPr>
              <w:pStyle w:val="6"/>
              <w:spacing w:line="360" w:lineRule="auto"/>
              <w:rPr>
                <w:rFonts w:ascii="宋体" w:hAnsi="宋体" w:eastAsia="宋体" w:cs="Times New Roman"/>
                <w:color w:val="auto"/>
                <w:sz w:val="24"/>
                <w:szCs w:val="24"/>
              </w:rPr>
            </w:pPr>
          </w:p>
        </w:tc>
        <w:tc>
          <w:tcPr>
            <w:tcW w:w="1505" w:type="dxa"/>
            <w:vAlign w:val="top"/>
          </w:tcPr>
          <w:p w14:paraId="3BA8AD4F">
            <w:pPr>
              <w:pStyle w:val="6"/>
              <w:spacing w:line="360" w:lineRule="auto"/>
              <w:rPr>
                <w:rFonts w:ascii="宋体" w:hAnsi="宋体" w:eastAsia="宋体" w:cs="Times New Roman"/>
                <w:color w:val="auto"/>
                <w:sz w:val="24"/>
                <w:szCs w:val="24"/>
              </w:rPr>
            </w:pPr>
          </w:p>
        </w:tc>
        <w:tc>
          <w:tcPr>
            <w:tcW w:w="1333" w:type="dxa"/>
            <w:vAlign w:val="top"/>
          </w:tcPr>
          <w:p w14:paraId="46394B36">
            <w:pPr>
              <w:pStyle w:val="6"/>
              <w:spacing w:line="360" w:lineRule="auto"/>
              <w:rPr>
                <w:rFonts w:ascii="宋体" w:hAnsi="宋体" w:eastAsia="宋体" w:cs="Times New Roman"/>
                <w:color w:val="auto"/>
                <w:sz w:val="24"/>
                <w:szCs w:val="24"/>
              </w:rPr>
            </w:pPr>
          </w:p>
        </w:tc>
      </w:tr>
      <w:tr w14:paraId="13EB1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14:paraId="112CD0A0">
            <w:pPr>
              <w:pStyle w:val="6"/>
              <w:spacing w:line="360" w:lineRule="auto"/>
              <w:jc w:val="center"/>
              <w:rPr>
                <w:rFonts w:ascii="宋体" w:hAnsi="宋体" w:eastAsia="宋体" w:cs="Times New Roman"/>
                <w:color w:val="auto"/>
                <w:sz w:val="24"/>
                <w:szCs w:val="24"/>
              </w:rPr>
            </w:pPr>
            <w:r>
              <w:rPr>
                <w:rFonts w:hint="eastAsia" w:ascii="宋体" w:hAnsi="宋体" w:eastAsia="宋体" w:cs="宋体"/>
                <w:color w:val="auto"/>
                <w:sz w:val="24"/>
                <w:szCs w:val="24"/>
              </w:rPr>
              <w:t>…</w:t>
            </w:r>
          </w:p>
        </w:tc>
        <w:tc>
          <w:tcPr>
            <w:tcW w:w="1293" w:type="dxa"/>
            <w:vAlign w:val="center"/>
          </w:tcPr>
          <w:p w14:paraId="57EFC92E">
            <w:pPr>
              <w:pStyle w:val="6"/>
              <w:spacing w:line="360" w:lineRule="auto"/>
              <w:rPr>
                <w:rFonts w:ascii="宋体" w:hAnsi="宋体" w:eastAsia="宋体" w:cs="Times New Roman"/>
                <w:color w:val="auto"/>
                <w:sz w:val="24"/>
                <w:szCs w:val="24"/>
              </w:rPr>
            </w:pPr>
          </w:p>
        </w:tc>
        <w:tc>
          <w:tcPr>
            <w:tcW w:w="1428" w:type="dxa"/>
            <w:vAlign w:val="center"/>
          </w:tcPr>
          <w:p w14:paraId="389C851A">
            <w:pPr>
              <w:pStyle w:val="6"/>
              <w:spacing w:line="360" w:lineRule="auto"/>
              <w:rPr>
                <w:rFonts w:ascii="宋体" w:hAnsi="宋体" w:eastAsia="宋体" w:cs="Times New Roman"/>
                <w:color w:val="auto"/>
                <w:sz w:val="24"/>
                <w:szCs w:val="24"/>
              </w:rPr>
            </w:pPr>
          </w:p>
        </w:tc>
        <w:tc>
          <w:tcPr>
            <w:tcW w:w="1166" w:type="dxa"/>
            <w:vAlign w:val="top"/>
          </w:tcPr>
          <w:p w14:paraId="1443E96A">
            <w:pPr>
              <w:pStyle w:val="6"/>
              <w:spacing w:line="360" w:lineRule="auto"/>
              <w:rPr>
                <w:rFonts w:ascii="宋体" w:hAnsi="宋体" w:eastAsia="宋体" w:cs="Times New Roman"/>
                <w:color w:val="auto"/>
                <w:sz w:val="24"/>
                <w:szCs w:val="24"/>
              </w:rPr>
            </w:pPr>
          </w:p>
        </w:tc>
        <w:tc>
          <w:tcPr>
            <w:tcW w:w="1550" w:type="dxa"/>
            <w:vAlign w:val="top"/>
          </w:tcPr>
          <w:p w14:paraId="6F971F0E">
            <w:pPr>
              <w:pStyle w:val="6"/>
              <w:spacing w:line="360" w:lineRule="auto"/>
              <w:rPr>
                <w:rFonts w:ascii="宋体" w:hAnsi="宋体" w:eastAsia="宋体" w:cs="Times New Roman"/>
                <w:color w:val="auto"/>
                <w:sz w:val="24"/>
                <w:szCs w:val="24"/>
              </w:rPr>
            </w:pPr>
          </w:p>
        </w:tc>
        <w:tc>
          <w:tcPr>
            <w:tcW w:w="1505" w:type="dxa"/>
            <w:vAlign w:val="top"/>
          </w:tcPr>
          <w:p w14:paraId="10317370">
            <w:pPr>
              <w:pStyle w:val="6"/>
              <w:spacing w:line="360" w:lineRule="auto"/>
              <w:rPr>
                <w:rFonts w:ascii="宋体" w:hAnsi="宋体" w:eastAsia="宋体" w:cs="Times New Roman"/>
                <w:color w:val="auto"/>
                <w:sz w:val="24"/>
                <w:szCs w:val="24"/>
              </w:rPr>
            </w:pPr>
          </w:p>
        </w:tc>
        <w:tc>
          <w:tcPr>
            <w:tcW w:w="1333" w:type="dxa"/>
            <w:vAlign w:val="top"/>
          </w:tcPr>
          <w:p w14:paraId="03EA13C7">
            <w:pPr>
              <w:pStyle w:val="6"/>
              <w:spacing w:line="360" w:lineRule="auto"/>
              <w:rPr>
                <w:rFonts w:ascii="宋体" w:hAnsi="宋体" w:eastAsia="宋体" w:cs="Times New Roman"/>
                <w:color w:val="auto"/>
                <w:sz w:val="24"/>
                <w:szCs w:val="24"/>
              </w:rPr>
            </w:pPr>
          </w:p>
        </w:tc>
      </w:tr>
    </w:tbl>
    <w:p w14:paraId="1C074B0F">
      <w:pPr>
        <w:autoSpaceDE w:val="0"/>
        <w:autoSpaceDN w:val="0"/>
        <w:adjustRightInd w:val="0"/>
        <w:spacing w:line="480" w:lineRule="auto"/>
        <w:rPr>
          <w:rFonts w:ascii="宋体" w:hAnsi="宋体" w:cs="宋体"/>
          <w:color w:val="auto"/>
          <w:sz w:val="24"/>
          <w:szCs w:val="24"/>
          <w:lang w:val="zh-CN"/>
        </w:rPr>
      </w:pPr>
      <w:r>
        <w:rPr>
          <w:rFonts w:hint="eastAsia" w:ascii="宋体" w:hAnsi="宋体" w:cs="宋体"/>
          <w:color w:val="auto"/>
          <w:sz w:val="24"/>
          <w:szCs w:val="24"/>
          <w:lang w:val="zh-CN"/>
        </w:rPr>
        <w:t>供应商（盖单位公章）：</w:t>
      </w:r>
    </w:p>
    <w:p w14:paraId="043C0B8C">
      <w:pPr>
        <w:autoSpaceDE w:val="0"/>
        <w:autoSpaceDN w:val="0"/>
        <w:adjustRightInd w:val="0"/>
        <w:spacing w:line="480" w:lineRule="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日 期： 年  月   日</w:t>
      </w:r>
    </w:p>
    <w:p w14:paraId="6E18AC31">
      <w:pPr>
        <w:autoSpaceDE w:val="0"/>
        <w:autoSpaceDN w:val="0"/>
        <w:adjustRightInd w:val="0"/>
        <w:spacing w:line="480" w:lineRule="auto"/>
        <w:rPr>
          <w:rFonts w:ascii="宋体" w:hAnsi="宋体" w:cs="宋体"/>
          <w:color w:val="auto"/>
          <w:sz w:val="24"/>
          <w:szCs w:val="24"/>
          <w:lang w:val="zh-CN"/>
        </w:rPr>
      </w:pPr>
    </w:p>
    <w:p w14:paraId="7389A0F6">
      <w:pPr>
        <w:snapToGrid w:val="0"/>
        <w:spacing w:line="500" w:lineRule="exact"/>
        <w:rPr>
          <w:rFonts w:ascii="宋体" w:hAnsi="宋体" w:cs="宋体"/>
          <w:color w:val="auto"/>
          <w:sz w:val="24"/>
          <w:szCs w:val="24"/>
          <w:lang w:val="zh-CN"/>
        </w:rPr>
      </w:pPr>
    </w:p>
    <w:p w14:paraId="7CFA55E0">
      <w:pPr>
        <w:spacing w:line="360" w:lineRule="auto"/>
        <w:rPr>
          <w:rFonts w:ascii="宋体" w:hAnsi="宋体"/>
          <w:b/>
          <w:bCs/>
          <w:color w:val="auto"/>
          <w:sz w:val="24"/>
          <w:szCs w:val="24"/>
        </w:rPr>
      </w:pPr>
      <w:r>
        <w:rPr>
          <w:rFonts w:hint="eastAsia" w:ascii="宋体" w:hAnsi="宋体" w:cs="宋体"/>
          <w:color w:val="auto"/>
          <w:sz w:val="24"/>
          <w:szCs w:val="24"/>
          <w:lang w:val="zh-CN"/>
        </w:rPr>
        <w:t>说明：所投产品环境标志产品认证证书须附后。</w:t>
      </w:r>
    </w:p>
    <w:p w14:paraId="2BC0DDE4">
      <w:pPr>
        <w:spacing w:line="360" w:lineRule="auto"/>
        <w:jc w:val="center"/>
        <w:rPr>
          <w:rFonts w:ascii="宋体" w:hAnsi="宋体" w:cs="宋体"/>
          <w:color w:val="auto"/>
          <w:lang w:val="zh-CN"/>
        </w:rPr>
      </w:pPr>
    </w:p>
    <w:p w14:paraId="7CE829A4">
      <w:pPr>
        <w:spacing w:line="360" w:lineRule="auto"/>
        <w:jc w:val="center"/>
        <w:rPr>
          <w:rFonts w:ascii="宋体" w:hAnsi="宋体" w:cs="宋体"/>
          <w:color w:val="auto"/>
          <w:lang w:val="zh-CN"/>
        </w:rPr>
      </w:pPr>
    </w:p>
    <w:p w14:paraId="3AE440C5">
      <w:pPr>
        <w:rPr>
          <w:rFonts w:ascii="宋体" w:hAnsi="宋体" w:cs="宋体"/>
          <w:color w:val="auto"/>
          <w:lang w:val="zh-CN"/>
        </w:rPr>
      </w:pPr>
      <w:r>
        <w:rPr>
          <w:rFonts w:ascii="宋体" w:hAnsi="宋体" w:cs="宋体"/>
          <w:color w:val="auto"/>
          <w:lang w:val="zh-CN"/>
        </w:rPr>
        <w:br w:type="page"/>
      </w:r>
    </w:p>
    <w:p w14:paraId="40F8AE2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0"/>
        <w:jc w:val="center"/>
        <w:rPr>
          <w:rFonts w:hint="eastAsia" w:ascii="宋体" w:hAnsi="宋体" w:eastAsia="宋体" w:cs="Calibri"/>
          <w:b/>
          <w:bCs/>
          <w:color w:val="auto"/>
          <w:kern w:val="2"/>
          <w:sz w:val="24"/>
          <w:szCs w:val="24"/>
          <w:lang w:val="en-US" w:eastAsia="zh-CN" w:bidi="ar-SA"/>
        </w:rPr>
      </w:pPr>
      <w:r>
        <w:rPr>
          <w:rFonts w:hint="eastAsia" w:ascii="宋体" w:hAnsi="宋体" w:eastAsia="宋体" w:cs="Calibri"/>
          <w:b/>
          <w:bCs/>
          <w:color w:val="auto"/>
          <w:kern w:val="2"/>
          <w:sz w:val="24"/>
          <w:szCs w:val="24"/>
          <w:lang w:val="en-US" w:eastAsia="zh-CN" w:bidi="ar-SA"/>
        </w:rPr>
        <w:t>4.9关于符合本国产品标准的声明函</w:t>
      </w:r>
    </w:p>
    <w:p w14:paraId="409CDB9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pPr>
    </w:p>
    <w:p w14:paraId="6FA5E498">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本公司（单位）郑重声明，根据《国务院办公厅关于在政府采购中实施本国产品标准及相关政策的通知》（国办发〔2025〕34号）的规定，本公司（单位）提供的以下产品属于本国产品。具体情况如下：</w:t>
      </w:r>
    </w:p>
    <w:p w14:paraId="7F0D62CE">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1.</w:t>
      </w:r>
      <w:r>
        <w:rPr>
          <w:rStyle w:val="22"/>
          <w:sz w:val="24"/>
          <w:szCs w:val="24"/>
          <w:u w:val="single"/>
        </w:rPr>
        <w:t>（产品名称1）</w:t>
      </w:r>
      <w:r>
        <w:rPr>
          <w:rStyle w:val="22"/>
          <w:sz w:val="24"/>
          <w:szCs w:val="24"/>
          <w:u w:val="none"/>
          <w:vertAlign w:val="superscript"/>
        </w:rPr>
        <w:t>1</w:t>
      </w:r>
      <w:r>
        <w:rPr>
          <w:sz w:val="24"/>
          <w:szCs w:val="24"/>
        </w:rPr>
        <w:t>，生产厂为</w:t>
      </w:r>
      <w:r>
        <w:rPr>
          <w:rStyle w:val="22"/>
          <w:sz w:val="24"/>
          <w:szCs w:val="24"/>
          <w:u w:val="single"/>
        </w:rPr>
        <w:t>（厂名）</w:t>
      </w:r>
      <w:r>
        <w:rPr>
          <w:rStyle w:val="22"/>
          <w:sz w:val="24"/>
          <w:szCs w:val="24"/>
          <w:u w:val="none"/>
          <w:vertAlign w:val="superscript"/>
        </w:rPr>
        <w:t>2</w:t>
      </w:r>
      <w:r>
        <w:rPr>
          <w:sz w:val="24"/>
          <w:szCs w:val="24"/>
        </w:rPr>
        <w:t>，厂址为</w:t>
      </w:r>
      <w:r>
        <w:rPr>
          <w:rStyle w:val="22"/>
          <w:sz w:val="24"/>
          <w:szCs w:val="24"/>
          <w:u w:val="single"/>
        </w:rPr>
        <w:t>（生产厂址）</w:t>
      </w:r>
      <w:r>
        <w:rPr>
          <w:sz w:val="24"/>
          <w:szCs w:val="24"/>
        </w:rPr>
        <w:t>。</w:t>
      </w:r>
      <w:r>
        <w:rPr>
          <w:rStyle w:val="22"/>
          <w:sz w:val="24"/>
          <w:szCs w:val="24"/>
          <w:u w:val="single"/>
        </w:rPr>
        <w:t>（产品名称1）</w:t>
      </w:r>
      <w:r>
        <w:rPr>
          <w:sz w:val="24"/>
          <w:szCs w:val="24"/>
        </w:rPr>
        <w:t>的中国境内生产的组件成本占比≥</w:t>
      </w:r>
      <w:r>
        <w:rPr>
          <w:rStyle w:val="22"/>
          <w:sz w:val="24"/>
          <w:szCs w:val="24"/>
          <w:u w:val="single"/>
        </w:rPr>
        <w:t>（规定比例）</w:t>
      </w:r>
      <w:r>
        <w:rPr>
          <w:rStyle w:val="22"/>
          <w:sz w:val="24"/>
          <w:szCs w:val="24"/>
          <w:u w:val="none"/>
          <w:vertAlign w:val="superscript"/>
        </w:rPr>
        <w:t>3</w:t>
      </w:r>
      <w:r>
        <w:rPr>
          <w:sz w:val="24"/>
          <w:szCs w:val="24"/>
        </w:rPr>
        <w:t>。</w:t>
      </w:r>
      <w:r>
        <w:rPr>
          <w:rStyle w:val="22"/>
          <w:sz w:val="24"/>
          <w:szCs w:val="24"/>
          <w:u w:val="single"/>
        </w:rPr>
        <w:t>（产品名称1）</w:t>
      </w:r>
      <w:r>
        <w:rPr>
          <w:sz w:val="24"/>
          <w:szCs w:val="24"/>
        </w:rPr>
        <w:t>的</w:t>
      </w:r>
      <w:r>
        <w:rPr>
          <w:rStyle w:val="22"/>
          <w:sz w:val="24"/>
          <w:szCs w:val="24"/>
          <w:u w:val="single"/>
        </w:rPr>
        <w:t>（关键组件）</w:t>
      </w:r>
      <w:r>
        <w:rPr>
          <w:rStyle w:val="22"/>
          <w:sz w:val="24"/>
          <w:szCs w:val="24"/>
          <w:u w:val="none"/>
          <w:vertAlign w:val="superscript"/>
        </w:rPr>
        <w:t>4</w:t>
      </w:r>
      <w:r>
        <w:rPr>
          <w:sz w:val="24"/>
          <w:szCs w:val="24"/>
        </w:rPr>
        <w:t>在中国境内生产。</w:t>
      </w:r>
      <w:r>
        <w:rPr>
          <w:rStyle w:val="22"/>
          <w:sz w:val="24"/>
          <w:szCs w:val="24"/>
          <w:u w:val="single"/>
        </w:rPr>
        <w:t>（产品名称1）</w:t>
      </w:r>
      <w:r>
        <w:rPr>
          <w:sz w:val="24"/>
          <w:szCs w:val="24"/>
        </w:rPr>
        <w:t>的</w:t>
      </w:r>
      <w:r>
        <w:rPr>
          <w:rStyle w:val="22"/>
          <w:sz w:val="24"/>
          <w:szCs w:val="24"/>
          <w:u w:val="single"/>
        </w:rPr>
        <w:t>（关键工序）</w:t>
      </w:r>
      <w:r>
        <w:rPr>
          <w:rStyle w:val="22"/>
          <w:sz w:val="24"/>
          <w:szCs w:val="24"/>
          <w:u w:val="none"/>
          <w:vertAlign w:val="superscript"/>
        </w:rPr>
        <w:t>5</w:t>
      </w:r>
      <w:r>
        <w:rPr>
          <w:sz w:val="24"/>
          <w:szCs w:val="24"/>
        </w:rPr>
        <w:t>在中国境内完成。</w:t>
      </w:r>
    </w:p>
    <w:p w14:paraId="5025E4FF">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2.</w:t>
      </w:r>
      <w:r>
        <w:rPr>
          <w:rStyle w:val="22"/>
          <w:sz w:val="24"/>
          <w:szCs w:val="24"/>
          <w:u w:val="single"/>
        </w:rPr>
        <w:t>（产品名称2）</w:t>
      </w:r>
      <w:r>
        <w:rPr>
          <w:sz w:val="24"/>
          <w:szCs w:val="24"/>
        </w:rPr>
        <w:t>，生产厂为</w:t>
      </w:r>
      <w:r>
        <w:rPr>
          <w:rStyle w:val="22"/>
          <w:sz w:val="24"/>
          <w:szCs w:val="24"/>
          <w:u w:val="single"/>
        </w:rPr>
        <w:t>（厂名）</w:t>
      </w:r>
      <w:r>
        <w:rPr>
          <w:sz w:val="24"/>
          <w:szCs w:val="24"/>
        </w:rPr>
        <w:t>，厂址为</w:t>
      </w:r>
      <w:r>
        <w:rPr>
          <w:rStyle w:val="22"/>
          <w:sz w:val="24"/>
          <w:szCs w:val="24"/>
          <w:u w:val="single"/>
        </w:rPr>
        <w:t>（生产厂址）</w:t>
      </w:r>
      <w:r>
        <w:rPr>
          <w:sz w:val="24"/>
          <w:szCs w:val="24"/>
        </w:rPr>
        <w:t>。</w:t>
      </w:r>
      <w:r>
        <w:rPr>
          <w:rStyle w:val="22"/>
          <w:sz w:val="24"/>
          <w:szCs w:val="24"/>
          <w:u w:val="single"/>
        </w:rPr>
        <w:t>（产品名称2）</w:t>
      </w:r>
      <w:r>
        <w:rPr>
          <w:sz w:val="24"/>
          <w:szCs w:val="24"/>
        </w:rPr>
        <w:t>的中国境内生产的组件成本占比≥</w:t>
      </w:r>
      <w:r>
        <w:rPr>
          <w:rStyle w:val="22"/>
          <w:sz w:val="24"/>
          <w:szCs w:val="24"/>
          <w:u w:val="single"/>
        </w:rPr>
        <w:t>（规定比例）</w:t>
      </w:r>
      <w:r>
        <w:rPr>
          <w:sz w:val="24"/>
          <w:szCs w:val="24"/>
        </w:rPr>
        <w:t>。</w:t>
      </w:r>
      <w:r>
        <w:rPr>
          <w:rStyle w:val="22"/>
          <w:sz w:val="24"/>
          <w:szCs w:val="24"/>
          <w:u w:val="single"/>
        </w:rPr>
        <w:t>（产品名称2）</w:t>
      </w:r>
      <w:r>
        <w:rPr>
          <w:sz w:val="24"/>
          <w:szCs w:val="24"/>
        </w:rPr>
        <w:t>的</w:t>
      </w:r>
      <w:r>
        <w:rPr>
          <w:rStyle w:val="22"/>
          <w:sz w:val="24"/>
          <w:szCs w:val="24"/>
          <w:u w:val="single"/>
        </w:rPr>
        <w:t>（关键组件）</w:t>
      </w:r>
      <w:r>
        <w:rPr>
          <w:sz w:val="24"/>
          <w:szCs w:val="24"/>
        </w:rPr>
        <w:t>在中国境内生产。</w:t>
      </w:r>
      <w:r>
        <w:rPr>
          <w:rStyle w:val="22"/>
          <w:sz w:val="24"/>
          <w:szCs w:val="24"/>
          <w:u w:val="single"/>
        </w:rPr>
        <w:t>（产品名称2）</w:t>
      </w:r>
      <w:r>
        <w:rPr>
          <w:sz w:val="24"/>
          <w:szCs w:val="24"/>
        </w:rPr>
        <w:t>的</w:t>
      </w:r>
      <w:r>
        <w:rPr>
          <w:rStyle w:val="22"/>
          <w:sz w:val="24"/>
          <w:szCs w:val="24"/>
          <w:u w:val="single"/>
        </w:rPr>
        <w:t>（关键工序）</w:t>
      </w:r>
      <w:r>
        <w:rPr>
          <w:sz w:val="24"/>
          <w:szCs w:val="24"/>
        </w:rPr>
        <w:t>在中国境内完成。</w:t>
      </w:r>
    </w:p>
    <w:p w14:paraId="1C53F50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w:t>
      </w:r>
    </w:p>
    <w:p w14:paraId="23411DB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本公司（单位）对上述声明内容的真实性负责。如有虚假，愿承担相应法律责任。</w:t>
      </w:r>
    </w:p>
    <w:p w14:paraId="3360FD0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0"/>
        <w:rPr>
          <w:sz w:val="24"/>
          <w:szCs w:val="24"/>
        </w:rPr>
      </w:pPr>
    </w:p>
    <w:p w14:paraId="61A4297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0"/>
        <w:jc w:val="right"/>
        <w:rPr>
          <w:sz w:val="24"/>
          <w:szCs w:val="24"/>
        </w:rPr>
      </w:pPr>
      <w:r>
        <w:rPr>
          <w:sz w:val="24"/>
          <w:szCs w:val="24"/>
        </w:rPr>
        <w:t>公司（单位）名称（盖章）：　        </w:t>
      </w:r>
    </w:p>
    <w:p w14:paraId="79C628E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0"/>
        <w:jc w:val="right"/>
        <w:rPr>
          <w:sz w:val="24"/>
          <w:szCs w:val="24"/>
        </w:rPr>
      </w:pPr>
      <w:r>
        <w:rPr>
          <w:sz w:val="24"/>
          <w:szCs w:val="24"/>
        </w:rPr>
        <w:t>日期：　     年　  月　  日         </w:t>
      </w:r>
    </w:p>
    <w:p w14:paraId="087DCAA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0"/>
        <w:jc w:val="left"/>
        <w:rPr>
          <w:sz w:val="24"/>
          <w:szCs w:val="24"/>
        </w:rPr>
      </w:pPr>
      <w:r>
        <w:rPr>
          <w:sz w:val="24"/>
          <w:szCs w:val="24"/>
        </w:rPr>
        <w:t>__________________</w:t>
      </w:r>
    </w:p>
    <w:p w14:paraId="317A62F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1.产品如有型号，请在“产品名称”栏一并填写。</w:t>
      </w:r>
    </w:p>
    <w:p w14:paraId="502200E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2.生产厂名与厂址应与生产厂营业执照载明的相关信息保持一致。</w:t>
      </w:r>
    </w:p>
    <w:p w14:paraId="2402617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3.该产品的中国境内生产的组件成本占比相关要求实施前，“规定比例”栏可不填，下同。</w:t>
      </w:r>
    </w:p>
    <w:p w14:paraId="327772AF">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4.该产品的关键组件要求实施前，“关键组件”栏可不填，下同。</w:t>
      </w:r>
    </w:p>
    <w:p w14:paraId="1E11A36F">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5.该产品的关键工序要求实施前，“关键工序”栏可不填，下同。</w:t>
      </w:r>
    </w:p>
    <w:p w14:paraId="09545C96">
      <w:pPr>
        <w:rPr>
          <w:sz w:val="24"/>
          <w:szCs w:val="24"/>
        </w:rPr>
      </w:pPr>
    </w:p>
    <w:p w14:paraId="076D099A">
      <w:pPr>
        <w:spacing w:line="360" w:lineRule="auto"/>
        <w:jc w:val="center"/>
        <w:rPr>
          <w:rFonts w:ascii="宋体" w:hAnsi="宋体" w:cs="宋体"/>
          <w:color w:val="auto"/>
          <w:sz w:val="24"/>
          <w:szCs w:val="24"/>
          <w:lang w:val="zh-CN"/>
        </w:rPr>
      </w:pPr>
    </w:p>
    <w:p w14:paraId="4E91ABB2">
      <w:pPr>
        <w:spacing w:line="360" w:lineRule="auto"/>
        <w:jc w:val="center"/>
        <w:rPr>
          <w:rFonts w:ascii="宋体" w:hAnsi="宋体" w:cs="宋体"/>
          <w:color w:val="auto"/>
          <w:lang w:val="zh-CN"/>
        </w:rPr>
      </w:pPr>
    </w:p>
    <w:p w14:paraId="43E54191">
      <w:pPr>
        <w:spacing w:line="360" w:lineRule="auto"/>
        <w:jc w:val="center"/>
        <w:rPr>
          <w:rFonts w:ascii="宋体" w:hAnsi="宋体" w:cs="宋体"/>
          <w:color w:val="auto"/>
          <w:lang w:val="zh-CN"/>
        </w:rPr>
      </w:pPr>
    </w:p>
    <w:p w14:paraId="6247B5A2">
      <w:pPr>
        <w:spacing w:line="360" w:lineRule="auto"/>
        <w:jc w:val="center"/>
        <w:rPr>
          <w:rFonts w:ascii="宋体" w:hAnsi="宋体" w:cs="宋体"/>
          <w:color w:val="auto"/>
          <w:lang w:val="zh-CN"/>
        </w:rPr>
      </w:pPr>
    </w:p>
    <w:p w14:paraId="7B78CDBF">
      <w:pPr>
        <w:spacing w:line="360" w:lineRule="auto"/>
        <w:jc w:val="center"/>
        <w:rPr>
          <w:rFonts w:ascii="宋体" w:hAnsi="宋体" w:cs="宋体"/>
          <w:color w:val="auto"/>
          <w:lang w:val="zh-CN"/>
        </w:rPr>
      </w:pPr>
    </w:p>
    <w:p w14:paraId="37E21D70">
      <w:pPr>
        <w:spacing w:line="360" w:lineRule="auto"/>
        <w:jc w:val="center"/>
        <w:rPr>
          <w:rFonts w:ascii="宋体" w:hAnsi="宋体" w:cs="宋体"/>
          <w:color w:val="auto"/>
          <w:lang w:val="zh-CN"/>
        </w:rPr>
      </w:pPr>
    </w:p>
    <w:p w14:paraId="787D6E71">
      <w:pPr>
        <w:spacing w:line="360" w:lineRule="auto"/>
        <w:jc w:val="center"/>
        <w:rPr>
          <w:rFonts w:ascii="宋体" w:hAnsi="宋体" w:cs="宋体"/>
          <w:color w:val="auto"/>
          <w:lang w:val="zh-CN"/>
        </w:rPr>
      </w:pPr>
    </w:p>
    <w:p w14:paraId="01649B0D">
      <w:pPr>
        <w:spacing w:line="360" w:lineRule="auto"/>
        <w:jc w:val="center"/>
        <w:rPr>
          <w:rFonts w:ascii="宋体" w:hAnsi="宋体" w:cs="宋体"/>
          <w:color w:val="auto"/>
          <w:lang w:val="zh-CN"/>
        </w:rPr>
      </w:pPr>
    </w:p>
    <w:p w14:paraId="78E4BCEE">
      <w:pPr>
        <w:autoSpaceDE w:val="0"/>
        <w:autoSpaceDN w:val="0"/>
        <w:adjustRightInd w:val="0"/>
        <w:spacing w:line="360" w:lineRule="auto"/>
        <w:jc w:val="center"/>
        <w:rPr>
          <w:rFonts w:ascii="宋体" w:hAnsi="宋体" w:cs="黑体"/>
          <w:b/>
          <w:bCs/>
          <w:color w:val="auto"/>
          <w:sz w:val="28"/>
          <w:szCs w:val="28"/>
          <w:lang w:val="zh-CN"/>
        </w:rPr>
      </w:pPr>
      <w:r>
        <w:rPr>
          <w:rFonts w:ascii="宋体" w:hAnsi="宋体"/>
          <w:b/>
          <w:bCs/>
          <w:color w:val="auto"/>
          <w:sz w:val="24"/>
          <w:szCs w:val="24"/>
        </w:rPr>
        <w:br w:type="page"/>
      </w:r>
      <w:r>
        <w:rPr>
          <w:rFonts w:hint="eastAsia" w:ascii="宋体" w:hAnsi="宋体" w:cs="黑体"/>
          <w:b/>
          <w:bCs/>
          <w:color w:val="auto"/>
          <w:sz w:val="28"/>
          <w:szCs w:val="28"/>
          <w:lang w:val="zh-CN"/>
        </w:rPr>
        <w:t>五、</w:t>
      </w:r>
      <w:r>
        <w:rPr>
          <w:rFonts w:ascii="宋体" w:hAnsi="宋体" w:cs="黑体"/>
          <w:b/>
          <w:bCs/>
          <w:color w:val="auto"/>
          <w:sz w:val="28"/>
          <w:szCs w:val="28"/>
          <w:lang w:val="zh-CN"/>
        </w:rPr>
        <w:t>其他资料（若有）</w:t>
      </w:r>
    </w:p>
    <w:p w14:paraId="27FB5679">
      <w:pPr>
        <w:rPr>
          <w:color w:val="auto"/>
        </w:rPr>
      </w:pPr>
    </w:p>
    <w:p w14:paraId="535FAF69">
      <w:pPr>
        <w:rPr>
          <w:color w:val="auto"/>
        </w:rPr>
      </w:pPr>
    </w:p>
    <w:p w14:paraId="72D7306A">
      <w:pPr>
        <w:rPr>
          <w:color w:val="auto"/>
        </w:rPr>
      </w:pPr>
    </w:p>
    <w:p w14:paraId="1064FBAB">
      <w:pPr>
        <w:spacing w:line="360" w:lineRule="auto"/>
        <w:jc w:val="center"/>
        <w:rPr>
          <w:rFonts w:ascii="宋体" w:hAnsi="宋体"/>
          <w:b/>
          <w:bCs/>
          <w:color w:val="auto"/>
          <w:sz w:val="28"/>
          <w:szCs w:val="28"/>
        </w:rPr>
      </w:pPr>
      <w:r>
        <w:rPr>
          <w:rFonts w:ascii="宋体" w:hAnsi="宋体"/>
          <w:b/>
          <w:bCs/>
          <w:color w:val="auto"/>
          <w:sz w:val="28"/>
          <w:szCs w:val="28"/>
        </w:rPr>
        <w:t>除招标文件另有规定外，供应商认为需要提交的其他证明材料或资料加盖供应商单位公章后应在此项下提交。</w:t>
      </w:r>
    </w:p>
    <w:p w14:paraId="77137351">
      <w:pPr>
        <w:rPr>
          <w:color w:val="auto"/>
        </w:rPr>
      </w:pPr>
    </w:p>
    <w:p w14:paraId="645736EA">
      <w:pPr>
        <w:rPr>
          <w:color w:val="auto"/>
        </w:rPr>
      </w:pPr>
    </w:p>
    <w:p w14:paraId="148DF904">
      <w:pPr>
        <w:rPr>
          <w:color w:val="auto"/>
        </w:rPr>
      </w:pPr>
    </w:p>
    <w:p w14:paraId="122BC1DD">
      <w:pPr>
        <w:rPr>
          <w:color w:val="auto"/>
        </w:rPr>
      </w:pPr>
    </w:p>
    <w:p w14:paraId="3619ED1C">
      <w:pPr>
        <w:rPr>
          <w:color w:val="auto"/>
        </w:rPr>
      </w:pPr>
    </w:p>
    <w:p w14:paraId="23D345B0">
      <w:pPr>
        <w:rPr>
          <w:color w:val="auto"/>
        </w:rPr>
      </w:pPr>
    </w:p>
    <w:p w14:paraId="4EBA7878">
      <w:pPr>
        <w:rPr>
          <w:color w:val="auto"/>
        </w:rPr>
      </w:pPr>
    </w:p>
    <w:p w14:paraId="1BA71F2D">
      <w:pPr>
        <w:rPr>
          <w:color w:val="auto"/>
        </w:rPr>
      </w:pPr>
    </w:p>
    <w:p w14:paraId="50CC4549">
      <w:pPr>
        <w:rPr>
          <w:color w:val="auto"/>
        </w:rPr>
      </w:pPr>
    </w:p>
    <w:p w14:paraId="674B51B7">
      <w:pPr>
        <w:rPr>
          <w:color w:val="auto"/>
        </w:rPr>
      </w:pPr>
    </w:p>
    <w:p w14:paraId="6CC4D5D6">
      <w:pPr>
        <w:rPr>
          <w:color w:val="auto"/>
        </w:rPr>
      </w:pPr>
    </w:p>
    <w:p w14:paraId="523C8940">
      <w:pPr>
        <w:rPr>
          <w:color w:val="auto"/>
        </w:rPr>
      </w:pPr>
    </w:p>
    <w:p w14:paraId="3CD961D7">
      <w:pPr>
        <w:rPr>
          <w:color w:val="auto"/>
        </w:rPr>
      </w:pPr>
    </w:p>
    <w:p w14:paraId="4AA75623">
      <w:pPr>
        <w:rPr>
          <w:color w:val="auto"/>
        </w:rPr>
      </w:pPr>
    </w:p>
    <w:p w14:paraId="4FB2F6DF">
      <w:pPr>
        <w:rPr>
          <w:color w:val="auto"/>
        </w:rPr>
      </w:pPr>
    </w:p>
    <w:p w14:paraId="38D77866">
      <w:pPr>
        <w:rPr>
          <w:color w:val="auto"/>
        </w:rPr>
      </w:pPr>
    </w:p>
    <w:p w14:paraId="5E04DEAC">
      <w:pPr>
        <w:widowControl/>
        <w:spacing w:before="100" w:beforeAutospacing="1" w:after="100" w:afterAutospacing="1" w:line="360" w:lineRule="auto"/>
        <w:jc w:val="center"/>
        <w:rPr>
          <w:color w:val="auto"/>
        </w:rPr>
      </w:pPr>
    </w:p>
    <w:p w14:paraId="115F5DF8">
      <w:pPr>
        <w:rPr>
          <w:color w:val="auto"/>
        </w:rPr>
      </w:pPr>
    </w:p>
    <w:p w14:paraId="40ADAE80">
      <w:pPr>
        <w:rPr>
          <w:color w:val="auto"/>
        </w:rPr>
      </w:pPr>
    </w:p>
    <w:p w14:paraId="106BB3ED">
      <w:pPr>
        <w:rPr>
          <w:color w:val="auto"/>
        </w:rPr>
      </w:pPr>
    </w:p>
    <w:p w14:paraId="31B200B1">
      <w:pPr>
        <w:rPr>
          <w:color w:val="auto"/>
        </w:rPr>
      </w:pPr>
    </w:p>
    <w:p w14:paraId="381803E9">
      <w:pPr>
        <w:rPr>
          <w:color w:val="auto"/>
        </w:rPr>
      </w:pPr>
    </w:p>
    <w:sectPr>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 w:name="等线 Light">
    <w:altName w:val="宋体"/>
    <w:panose1 w:val="02010600030101010101"/>
    <w:charset w:val="86"/>
    <w:family w:val="auto"/>
    <w:pitch w:val="default"/>
    <w:sig w:usb0="00000000" w:usb1="00000000" w:usb2="00000016" w:usb3="00000000" w:csb0="0004000F" w:csb1="00000000"/>
  </w:font>
  <w:font w:name="楷体">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黑体"/>
    <w:panose1 w:val="02000000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4C635">
    <w:pPr>
      <w:spacing w:line="188" w:lineRule="auto"/>
      <w:rPr>
        <w:rFonts w:ascii="Calibri" w:hAnsi="Calibri"/>
        <w:sz w:val="17"/>
        <w:szCs w:val="17"/>
      </w:rPr>
    </w:pPr>
    <w:r>
      <w:rPr>
        <w:rFonts w:ascii="Times New Roman" w:hAnsi="Times New Roman" w:eastAsia="宋体" w:cs="Calibri"/>
        <w:kern w:val="2"/>
        <w:sz w:val="17"/>
        <w:szCs w:val="21"/>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5630F421">
                          <w:pPr>
                            <w:pStyle w:val="14"/>
                          </w:pPr>
                          <w:r>
                            <w:fldChar w:fldCharType="begin"/>
                          </w:r>
                          <w:r>
                            <w:instrText xml:space="preserve"> PAGE  \* MERGEFORMAT </w:instrText>
                          </w:r>
                          <w:r>
                            <w:fldChar w:fldCharType="separate"/>
                          </w:r>
                          <w:r>
                            <w:t>61</w:t>
                          </w:r>
                          <w:r>
                            <w:fldChar w:fldCharType="end"/>
                          </w:r>
                        </w:p>
                      </w:txbxContent>
                    </wps:txbx>
                    <wps:bodyPr wrap="none" lIns="0" tIns="0" rIns="0" bIns="0" upright="1">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NqBisHEAQAAjwMAAA4AAAAAAAAAAQAgAAAAHwEAAGRycy9lMm9Eb2MueG1s&#10;UEsFBgAAAAAGAAYAWQEAAFUFAAAAAA==&#10;">
              <v:fill on="f" focussize="0,0"/>
              <v:stroke on="f"/>
              <v:imagedata o:title=""/>
              <o:lock v:ext="edit" aspectratio="f"/>
              <v:textbox inset="0mm,0mm,0mm,0mm" style="mso-fit-shape-to-text:t;">
                <w:txbxContent>
                  <w:p w14:paraId="5630F421">
                    <w:pPr>
                      <w:pStyle w:val="14"/>
                    </w:pPr>
                    <w:r>
                      <w:fldChar w:fldCharType="begin"/>
                    </w:r>
                    <w:r>
                      <w:instrText xml:space="preserve"> PAGE  \* MERGEFORMAT </w:instrText>
                    </w:r>
                    <w:r>
                      <w:fldChar w:fldCharType="separate"/>
                    </w:r>
                    <w:r>
                      <w:t>61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29812">
    <w:pPr>
      <w:spacing w:line="169" w:lineRule="auto"/>
      <w:rPr>
        <w:rFonts w:ascii="Calibri" w:hAnsi="Calibri" w:eastAsia="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AB368F">
                          <w:pPr>
                            <w:pStyle w:val="14"/>
                          </w:pPr>
                          <w:r>
                            <w:fldChar w:fldCharType="begin"/>
                          </w:r>
                          <w:r>
                            <w:instrText xml:space="preserve"> PAGE  \* MERGEFORMAT </w:instrText>
                          </w:r>
                          <w:r>
                            <w:fldChar w:fldCharType="separate"/>
                          </w:r>
                          <w:r>
                            <w:t>57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3AB368F">
                    <w:pPr>
                      <w:pStyle w:val="14"/>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AB94B">
    <w:pPr>
      <w:spacing w:line="169" w:lineRule="auto"/>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AB78A4">
                          <w:pPr>
                            <w:pStyle w:val="14"/>
                          </w:pPr>
                          <w:r>
                            <w:fldChar w:fldCharType="begin"/>
                          </w:r>
                          <w:r>
                            <w:instrText xml:space="preserve"> PAGE  \* MERGEFORMAT </w:instrText>
                          </w:r>
                          <w:r>
                            <w:fldChar w:fldCharType="separate"/>
                          </w:r>
                          <w:r>
                            <w:t>37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EAB78A4">
                    <w:pPr>
                      <w:pStyle w:val="14"/>
                    </w:pPr>
                    <w:r>
                      <w:fldChar w:fldCharType="begin"/>
                    </w:r>
                    <w:r>
                      <w:instrText xml:space="preserve"> PAGE  \* MERGEFORMAT </w:instrText>
                    </w:r>
                    <w:r>
                      <w:fldChar w:fldCharType="separate"/>
                    </w:r>
                    <w:r>
                      <w:t>37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9"/>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4"/>
    <w:multiLevelType w:val="multilevel"/>
    <w:tmpl w:val="00000004"/>
    <w:lvl w:ilvl="0" w:tentative="0">
      <w:start w:val="1"/>
      <w:numFmt w:val="decimal"/>
      <w:lvlText w:val="%1."/>
      <w:lvlJc w:val="left"/>
      <w:pPr>
        <w:ind w:left="630" w:hanging="420"/>
      </w:pPr>
      <w:rPr>
        <w:rFonts w:hint="eastAsia"/>
      </w:rPr>
    </w:lvl>
    <w:lvl w:ilvl="1" w:tentative="0">
      <w:start w:val="2"/>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
    <w:nsid w:val="00000008"/>
    <w:multiLevelType w:val="singleLevel"/>
    <w:tmpl w:val="00000008"/>
    <w:lvl w:ilvl="0" w:tentative="0">
      <w:start w:val="3"/>
      <w:numFmt w:val="decimal"/>
      <w:suff w:val="nothing"/>
      <w:lvlText w:val="%1、"/>
      <w:lvlJc w:val="left"/>
      <w:pPr>
        <w:ind w:left="0" w:firstLine="0"/>
      </w:pPr>
    </w:lvl>
  </w:abstractNum>
  <w:abstractNum w:abstractNumId="3">
    <w:nsid w:val="35703775"/>
    <w:multiLevelType w:val="multilevel"/>
    <w:tmpl w:val="35703775"/>
    <w:lvl w:ilvl="0" w:tentative="0">
      <w:start w:val="7"/>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96824C7"/>
    <w:multiLevelType w:val="multilevel"/>
    <w:tmpl w:val="596824C7"/>
    <w:lvl w:ilvl="0" w:tentative="0">
      <w:start w:val="1"/>
      <w:numFmt w:val="chineseCounting"/>
      <w:suff w:val="space"/>
      <w:lvlText w:val="第%1章"/>
      <w:lvlJc w:val="left"/>
      <w:pPr>
        <w:ind w:left="0" w:firstLine="0"/>
      </w:pPr>
      <w:rPr>
        <w:rFonts w:hint="eastAsia" w:ascii="宋体" w:hAnsi="宋体" w:eastAsia="宋体"/>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4"/>
    <w:lvlOverride w:ilvl="0">
      <w:startOverride w:val="1"/>
    </w:lvlOverride>
  </w:num>
  <w:num w:numId="2">
    <w:abstractNumId w:val="1"/>
  </w:num>
  <w:num w:numId="3">
    <w:abstractNumId w:val="3"/>
  </w:num>
  <w:num w:numId="4">
    <w:abstractNumId w:val="0"/>
  </w:num>
  <w:num w:numId="5">
    <w:abstractNumId w:val="2"/>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5MmQyNzg0MmYwMmU5ZTAxMmMzOGZhMWVlY2UzOTIifQ=="/>
  </w:docVars>
  <w:rsids>
    <w:rsidRoot w:val="00000000"/>
    <w:rsid w:val="00535E7A"/>
    <w:rsid w:val="0082738C"/>
    <w:rsid w:val="00C44682"/>
    <w:rsid w:val="02192D11"/>
    <w:rsid w:val="02A76009"/>
    <w:rsid w:val="02B01361"/>
    <w:rsid w:val="038C7D87"/>
    <w:rsid w:val="041A1188"/>
    <w:rsid w:val="052676B9"/>
    <w:rsid w:val="05597A8E"/>
    <w:rsid w:val="05AA6275"/>
    <w:rsid w:val="067D631E"/>
    <w:rsid w:val="071F1601"/>
    <w:rsid w:val="074B1659"/>
    <w:rsid w:val="07FC2953"/>
    <w:rsid w:val="09583ECC"/>
    <w:rsid w:val="099512B1"/>
    <w:rsid w:val="0A391C3C"/>
    <w:rsid w:val="0B446AEB"/>
    <w:rsid w:val="0BD55995"/>
    <w:rsid w:val="0C1F4E62"/>
    <w:rsid w:val="0F000F7B"/>
    <w:rsid w:val="103D0FC0"/>
    <w:rsid w:val="10BC5375"/>
    <w:rsid w:val="11034525"/>
    <w:rsid w:val="11DB182B"/>
    <w:rsid w:val="12045226"/>
    <w:rsid w:val="122C4ABA"/>
    <w:rsid w:val="13142D0C"/>
    <w:rsid w:val="1380268A"/>
    <w:rsid w:val="14045069"/>
    <w:rsid w:val="14BC1DE8"/>
    <w:rsid w:val="14C8572B"/>
    <w:rsid w:val="14ED3A5E"/>
    <w:rsid w:val="1510056E"/>
    <w:rsid w:val="153E45AB"/>
    <w:rsid w:val="1605074A"/>
    <w:rsid w:val="167F131F"/>
    <w:rsid w:val="167F38F0"/>
    <w:rsid w:val="16E3540A"/>
    <w:rsid w:val="16F7412D"/>
    <w:rsid w:val="170D06D9"/>
    <w:rsid w:val="171C4DC0"/>
    <w:rsid w:val="179D1A5D"/>
    <w:rsid w:val="17DA3589"/>
    <w:rsid w:val="18642925"/>
    <w:rsid w:val="196A3BC0"/>
    <w:rsid w:val="1B2604E2"/>
    <w:rsid w:val="1BC577D4"/>
    <w:rsid w:val="1CB82E95"/>
    <w:rsid w:val="1D974EE5"/>
    <w:rsid w:val="1DF25B25"/>
    <w:rsid w:val="20025C29"/>
    <w:rsid w:val="20994A48"/>
    <w:rsid w:val="20F51D8D"/>
    <w:rsid w:val="210743EB"/>
    <w:rsid w:val="211C60E8"/>
    <w:rsid w:val="22196184"/>
    <w:rsid w:val="2277734E"/>
    <w:rsid w:val="23427BCD"/>
    <w:rsid w:val="242E7B0F"/>
    <w:rsid w:val="24613E12"/>
    <w:rsid w:val="2463402E"/>
    <w:rsid w:val="24DC2373"/>
    <w:rsid w:val="25826736"/>
    <w:rsid w:val="259721E1"/>
    <w:rsid w:val="26927F0B"/>
    <w:rsid w:val="272E26D1"/>
    <w:rsid w:val="27457A1B"/>
    <w:rsid w:val="274C2085"/>
    <w:rsid w:val="28221B0A"/>
    <w:rsid w:val="289E44BB"/>
    <w:rsid w:val="28DB23E5"/>
    <w:rsid w:val="291572CF"/>
    <w:rsid w:val="29A0718A"/>
    <w:rsid w:val="2A6C2DC7"/>
    <w:rsid w:val="2AB47021"/>
    <w:rsid w:val="2ACF7D27"/>
    <w:rsid w:val="2ADA5A13"/>
    <w:rsid w:val="2B5F751F"/>
    <w:rsid w:val="2B8107A6"/>
    <w:rsid w:val="2D2F2CFF"/>
    <w:rsid w:val="2F2D7712"/>
    <w:rsid w:val="2F587BDE"/>
    <w:rsid w:val="30314FE0"/>
    <w:rsid w:val="31A6555A"/>
    <w:rsid w:val="31DC0F7C"/>
    <w:rsid w:val="32847649"/>
    <w:rsid w:val="32C63C90"/>
    <w:rsid w:val="32EC1CEB"/>
    <w:rsid w:val="33590AD6"/>
    <w:rsid w:val="33B821FC"/>
    <w:rsid w:val="34D348B8"/>
    <w:rsid w:val="35103416"/>
    <w:rsid w:val="35804C41"/>
    <w:rsid w:val="37035DD6"/>
    <w:rsid w:val="374101FF"/>
    <w:rsid w:val="37865B41"/>
    <w:rsid w:val="379C6223"/>
    <w:rsid w:val="383B4C4E"/>
    <w:rsid w:val="388C7258"/>
    <w:rsid w:val="39EB26A4"/>
    <w:rsid w:val="3B133C60"/>
    <w:rsid w:val="3B30092E"/>
    <w:rsid w:val="3C616C4D"/>
    <w:rsid w:val="3C7C5835"/>
    <w:rsid w:val="3D001FC2"/>
    <w:rsid w:val="3D3E2AEA"/>
    <w:rsid w:val="3E151A9D"/>
    <w:rsid w:val="3E62093A"/>
    <w:rsid w:val="3FD85478"/>
    <w:rsid w:val="40CB34B2"/>
    <w:rsid w:val="41906C90"/>
    <w:rsid w:val="41A41AB6"/>
    <w:rsid w:val="41B415CD"/>
    <w:rsid w:val="421A3B26"/>
    <w:rsid w:val="42B75A54"/>
    <w:rsid w:val="42CF57FD"/>
    <w:rsid w:val="42FB3DF3"/>
    <w:rsid w:val="433505E1"/>
    <w:rsid w:val="43910D7A"/>
    <w:rsid w:val="43926D49"/>
    <w:rsid w:val="43BF2BD7"/>
    <w:rsid w:val="4467501D"/>
    <w:rsid w:val="447A4D50"/>
    <w:rsid w:val="44A610EA"/>
    <w:rsid w:val="44E44C6B"/>
    <w:rsid w:val="451A172D"/>
    <w:rsid w:val="45477ABF"/>
    <w:rsid w:val="454964D0"/>
    <w:rsid w:val="45C02C36"/>
    <w:rsid w:val="45E95F65"/>
    <w:rsid w:val="460A2AC2"/>
    <w:rsid w:val="465D0485"/>
    <w:rsid w:val="47170634"/>
    <w:rsid w:val="478C164F"/>
    <w:rsid w:val="480242CF"/>
    <w:rsid w:val="494616A5"/>
    <w:rsid w:val="49641D12"/>
    <w:rsid w:val="49BB4D64"/>
    <w:rsid w:val="4A080708"/>
    <w:rsid w:val="4A3239D7"/>
    <w:rsid w:val="4A4756D4"/>
    <w:rsid w:val="4AF51CD1"/>
    <w:rsid w:val="4B7342A7"/>
    <w:rsid w:val="4BEA4569"/>
    <w:rsid w:val="4CE23492"/>
    <w:rsid w:val="4D1A0E7E"/>
    <w:rsid w:val="4D1A6008"/>
    <w:rsid w:val="4D700A9E"/>
    <w:rsid w:val="4E4F2DA9"/>
    <w:rsid w:val="4E673320"/>
    <w:rsid w:val="4E7B76FB"/>
    <w:rsid w:val="4E9904C8"/>
    <w:rsid w:val="4FA15887"/>
    <w:rsid w:val="4FC0450E"/>
    <w:rsid w:val="4FC9093A"/>
    <w:rsid w:val="4FCB2904"/>
    <w:rsid w:val="50170755"/>
    <w:rsid w:val="50302767"/>
    <w:rsid w:val="504771A6"/>
    <w:rsid w:val="50A218B6"/>
    <w:rsid w:val="50EC0D83"/>
    <w:rsid w:val="51045659"/>
    <w:rsid w:val="52FE5692"/>
    <w:rsid w:val="53B116D7"/>
    <w:rsid w:val="54E81862"/>
    <w:rsid w:val="54ED6E78"/>
    <w:rsid w:val="5540565E"/>
    <w:rsid w:val="5556478C"/>
    <w:rsid w:val="55DF003E"/>
    <w:rsid w:val="57193F55"/>
    <w:rsid w:val="574F5BC8"/>
    <w:rsid w:val="576D6654"/>
    <w:rsid w:val="58382B00"/>
    <w:rsid w:val="59407EBE"/>
    <w:rsid w:val="596F4300"/>
    <w:rsid w:val="59F36CDF"/>
    <w:rsid w:val="5A07278A"/>
    <w:rsid w:val="5A7616BE"/>
    <w:rsid w:val="5AB04BD0"/>
    <w:rsid w:val="5B0A0784"/>
    <w:rsid w:val="5B172EA1"/>
    <w:rsid w:val="5B44356A"/>
    <w:rsid w:val="5B6A4B1D"/>
    <w:rsid w:val="5B9B13DC"/>
    <w:rsid w:val="5C645C72"/>
    <w:rsid w:val="5CDF179C"/>
    <w:rsid w:val="5CE2128D"/>
    <w:rsid w:val="5D683540"/>
    <w:rsid w:val="5D92680F"/>
    <w:rsid w:val="5DF52C76"/>
    <w:rsid w:val="5E357150"/>
    <w:rsid w:val="5E9B16F3"/>
    <w:rsid w:val="5F334021"/>
    <w:rsid w:val="5FA36AB1"/>
    <w:rsid w:val="6054424F"/>
    <w:rsid w:val="60B151FE"/>
    <w:rsid w:val="60C56EFB"/>
    <w:rsid w:val="61387D32"/>
    <w:rsid w:val="622F0AD0"/>
    <w:rsid w:val="62AD7C47"/>
    <w:rsid w:val="632F552A"/>
    <w:rsid w:val="636135E9"/>
    <w:rsid w:val="640146EE"/>
    <w:rsid w:val="65A1674C"/>
    <w:rsid w:val="65AD3CBC"/>
    <w:rsid w:val="67C577E1"/>
    <w:rsid w:val="68142C42"/>
    <w:rsid w:val="68CE22EE"/>
    <w:rsid w:val="6968048B"/>
    <w:rsid w:val="6A0D79BD"/>
    <w:rsid w:val="6A3550F2"/>
    <w:rsid w:val="6AAB7162"/>
    <w:rsid w:val="6AF21C49"/>
    <w:rsid w:val="6B07456B"/>
    <w:rsid w:val="6C5630FD"/>
    <w:rsid w:val="6C6D08D1"/>
    <w:rsid w:val="6C8B0FF9"/>
    <w:rsid w:val="6CEA13C8"/>
    <w:rsid w:val="6CF013DD"/>
    <w:rsid w:val="6D631F76"/>
    <w:rsid w:val="6DED07A9"/>
    <w:rsid w:val="6E4A5713"/>
    <w:rsid w:val="6E8D2DB1"/>
    <w:rsid w:val="6F1352D6"/>
    <w:rsid w:val="70585696"/>
    <w:rsid w:val="70755745"/>
    <w:rsid w:val="711A294B"/>
    <w:rsid w:val="711E68DF"/>
    <w:rsid w:val="71D21478"/>
    <w:rsid w:val="721E646B"/>
    <w:rsid w:val="73397A01"/>
    <w:rsid w:val="73E01C2A"/>
    <w:rsid w:val="749869A9"/>
    <w:rsid w:val="74E7523A"/>
    <w:rsid w:val="75E52E73"/>
    <w:rsid w:val="75E874BC"/>
    <w:rsid w:val="763D3344"/>
    <w:rsid w:val="77547303"/>
    <w:rsid w:val="77732DB5"/>
    <w:rsid w:val="789B6A68"/>
    <w:rsid w:val="799D236B"/>
    <w:rsid w:val="79C87E99"/>
    <w:rsid w:val="7B9F061D"/>
    <w:rsid w:val="7BC82BBA"/>
    <w:rsid w:val="7BD858DD"/>
    <w:rsid w:val="7BFD27E5"/>
    <w:rsid w:val="7CA659DB"/>
    <w:rsid w:val="7D2873D5"/>
    <w:rsid w:val="7D3D00ED"/>
    <w:rsid w:val="7DAB14FB"/>
    <w:rsid w:val="7DAE2D99"/>
    <w:rsid w:val="7F392B3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Calibri"/>
      <w:kern w:val="2"/>
      <w:sz w:val="21"/>
      <w:szCs w:val="21"/>
      <w:lang w:val="en-US" w:eastAsia="zh-CN" w:bidi="ar-SA"/>
    </w:rPr>
  </w:style>
  <w:style w:type="paragraph" w:styleId="2">
    <w:name w:val="heading 1"/>
    <w:basedOn w:val="1"/>
    <w:next w:val="1"/>
    <w:autoRedefine/>
    <w:qFormat/>
    <w:uiPriority w:val="0"/>
    <w:pPr>
      <w:keepNext/>
      <w:keepLines/>
      <w:spacing w:line="360" w:lineRule="auto"/>
      <w:jc w:val="center"/>
      <w:outlineLvl w:val="0"/>
    </w:pPr>
    <w:rPr>
      <w:rFonts w:ascii="Arial" w:hAnsi="Arial" w:eastAsia="宋体"/>
      <w:b/>
      <w:kern w:val="44"/>
      <w:sz w:val="32"/>
    </w:rPr>
  </w:style>
  <w:style w:type="paragraph" w:styleId="3">
    <w:name w:val="heading 2"/>
    <w:basedOn w:val="1"/>
    <w:next w:val="1"/>
    <w:autoRedefine/>
    <w:qFormat/>
    <w:uiPriority w:val="0"/>
    <w:pPr>
      <w:keepNext/>
      <w:keepLines/>
      <w:adjustRightInd w:val="0"/>
      <w:spacing w:before="160" w:after="160" w:line="240" w:lineRule="atLeast"/>
      <w:ind w:left="965" w:hanging="425"/>
      <w:textAlignment w:val="baseline"/>
      <w:outlineLvl w:val="1"/>
    </w:pPr>
    <w:rPr>
      <w:rFonts w:ascii="黑体" w:hAnsi="Arial" w:eastAsia="黑体" w:cs="Times New Roman"/>
      <w:kern w:val="0"/>
      <w:sz w:val="28"/>
      <w:szCs w:val="28"/>
    </w:rPr>
  </w:style>
  <w:style w:type="character" w:default="1" w:styleId="20">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4">
    <w:name w:val="Normal Indent"/>
    <w:basedOn w:val="1"/>
    <w:next w:val="5"/>
    <w:autoRedefine/>
    <w:unhideWhenUsed/>
    <w:qFormat/>
    <w:uiPriority w:val="0"/>
    <w:pPr>
      <w:ind w:firstLine="425"/>
    </w:pPr>
    <w:rPr>
      <w:rFonts w:cs="Times New Roman"/>
    </w:rPr>
  </w:style>
  <w:style w:type="paragraph" w:styleId="5">
    <w:name w:val="Body Text 2"/>
    <w:basedOn w:val="1"/>
    <w:next w:val="1"/>
    <w:autoRedefine/>
    <w:qFormat/>
    <w:uiPriority w:val="0"/>
    <w:pPr>
      <w:widowControl/>
      <w:spacing w:before="100" w:beforeAutospacing="1" w:after="100" w:afterAutospacing="1"/>
      <w:jc w:val="left"/>
    </w:pPr>
    <w:rPr>
      <w:rFonts w:ascii="宋体" w:hAnsi="宋体" w:cs="Times New Roman"/>
      <w:kern w:val="0"/>
      <w:sz w:val="24"/>
    </w:rPr>
  </w:style>
  <w:style w:type="paragraph" w:styleId="6">
    <w:name w:val="caption"/>
    <w:basedOn w:val="1"/>
    <w:next w:val="1"/>
    <w:autoRedefine/>
    <w:qFormat/>
    <w:uiPriority w:val="0"/>
    <w:rPr>
      <w:rFonts w:ascii="Arial" w:hAnsi="Arial" w:eastAsia="黑体" w:cs="Arial"/>
      <w:sz w:val="20"/>
      <w:szCs w:val="20"/>
    </w:rPr>
  </w:style>
  <w:style w:type="paragraph" w:styleId="7">
    <w:name w:val="Body Text"/>
    <w:basedOn w:val="1"/>
    <w:next w:val="8"/>
    <w:autoRedefine/>
    <w:unhideWhenUsed/>
    <w:qFormat/>
    <w:uiPriority w:val="99"/>
    <w:pPr>
      <w:spacing w:after="120"/>
    </w:pPr>
  </w:style>
  <w:style w:type="paragraph" w:customStyle="1" w:styleId="8">
    <w:name w:val="style4"/>
    <w:basedOn w:val="1"/>
    <w:next w:val="9"/>
    <w:autoRedefine/>
    <w:qFormat/>
    <w:uiPriority w:val="0"/>
    <w:pPr>
      <w:widowControl/>
      <w:spacing w:before="280" w:after="280"/>
    </w:pPr>
    <w:rPr>
      <w:rFonts w:ascii="宋体" w:cs="Times New Roman"/>
      <w:sz w:val="18"/>
    </w:rPr>
  </w:style>
  <w:style w:type="paragraph" w:customStyle="1" w:styleId="9">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0">
    <w:name w:val="Body Text Indent"/>
    <w:basedOn w:val="1"/>
    <w:autoRedefine/>
    <w:unhideWhenUsed/>
    <w:qFormat/>
    <w:uiPriority w:val="99"/>
    <w:pPr>
      <w:spacing w:after="120"/>
      <w:ind w:left="420" w:leftChars="200"/>
    </w:pPr>
  </w:style>
  <w:style w:type="paragraph" w:styleId="11">
    <w:name w:val="Block Text"/>
    <w:basedOn w:val="1"/>
    <w:autoRedefine/>
    <w:unhideWhenUsed/>
    <w:qFormat/>
    <w:uiPriority w:val="99"/>
    <w:pPr>
      <w:spacing w:after="120"/>
      <w:ind w:left="1440" w:leftChars="700" w:right="1440" w:rightChars="700"/>
    </w:pPr>
  </w:style>
  <w:style w:type="paragraph" w:styleId="12">
    <w:name w:val="Plain Text"/>
    <w:basedOn w:val="1"/>
    <w:autoRedefine/>
    <w:unhideWhenUsed/>
    <w:qFormat/>
    <w:uiPriority w:val="0"/>
    <w:rPr>
      <w:rFonts w:cs="Times New Roman"/>
      <w:kern w:val="0"/>
      <w:sz w:val="24"/>
      <w:szCs w:val="24"/>
    </w:rPr>
  </w:style>
  <w:style w:type="paragraph" w:styleId="13">
    <w:name w:val="Date"/>
    <w:basedOn w:val="1"/>
    <w:next w:val="1"/>
    <w:autoRedefine/>
    <w:qFormat/>
    <w:uiPriority w:val="0"/>
    <w:rPr>
      <w:sz w:val="24"/>
      <w:szCs w:val="20"/>
    </w:rPr>
  </w:style>
  <w:style w:type="paragraph" w:styleId="14">
    <w:name w:val="footer"/>
    <w:basedOn w:val="1"/>
    <w:autoRedefine/>
    <w:unhideWhenUsed/>
    <w:qFormat/>
    <w:uiPriority w:val="99"/>
    <w:pPr>
      <w:snapToGrid w:val="0"/>
      <w:jc w:val="left"/>
    </w:pPr>
    <w:rPr>
      <w:rFonts w:cs="Times New Roman"/>
      <w:kern w:val="0"/>
      <w:sz w:val="18"/>
      <w:szCs w:val="18"/>
    </w:r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16">
    <w:name w:val="Body Text First Indent"/>
    <w:basedOn w:val="7"/>
    <w:next w:val="1"/>
    <w:autoRedefine/>
    <w:unhideWhenUsed/>
    <w:qFormat/>
    <w:uiPriority w:val="0"/>
    <w:pPr>
      <w:spacing w:before="100" w:beforeAutospacing="1"/>
      <w:ind w:firstLine="420" w:firstLineChars="100"/>
    </w:pPr>
    <w:rPr>
      <w:rFonts w:ascii="宋体"/>
      <w:sz w:val="34"/>
      <w:szCs w:val="34"/>
    </w:rPr>
  </w:style>
  <w:style w:type="paragraph" w:styleId="17">
    <w:name w:val="Body Text First Indent 2"/>
    <w:basedOn w:val="10"/>
    <w:next w:val="1"/>
    <w:autoRedefine/>
    <w:qFormat/>
    <w:uiPriority w:val="0"/>
    <w:pPr>
      <w:ind w:firstLine="420" w:firstLineChars="200"/>
    </w:pPr>
    <w:rPr>
      <w:rFonts w:cs="Times New Roman"/>
      <w:kern w:val="0"/>
      <w:sz w:val="20"/>
    </w:rPr>
  </w:style>
  <w:style w:type="table" w:styleId="19">
    <w:name w:val="Table Grid"/>
    <w:basedOn w:val="18"/>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autoRedefine/>
    <w:qFormat/>
    <w:uiPriority w:val="0"/>
    <w:rPr>
      <w:b/>
    </w:rPr>
  </w:style>
  <w:style w:type="character" w:styleId="22">
    <w:name w:val="Emphasis"/>
    <w:basedOn w:val="20"/>
    <w:autoRedefine/>
    <w:qFormat/>
    <w:uiPriority w:val="0"/>
    <w:rPr>
      <w:i/>
    </w:rPr>
  </w:style>
  <w:style w:type="character" w:styleId="23">
    <w:name w:val="Hyperlink"/>
    <w:basedOn w:val="20"/>
    <w:autoRedefine/>
    <w:unhideWhenUsed/>
    <w:qFormat/>
    <w:uiPriority w:val="99"/>
    <w:rPr>
      <w:color w:val="000000"/>
      <w:u w:val="none"/>
    </w:rPr>
  </w:style>
  <w:style w:type="paragraph" w:customStyle="1" w:styleId="24">
    <w:name w:val="Default"/>
    <w:next w:val="25"/>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5">
    <w:name w:val="正文 A"/>
    <w:next w:val="24"/>
    <w:qFormat/>
    <w:uiPriority w:val="0"/>
    <w:pPr>
      <w:spacing w:line="360" w:lineRule="auto"/>
      <w:ind w:firstLine="200"/>
      <w:jc w:val="both"/>
    </w:pPr>
    <w:rPr>
      <w:rFonts w:ascii="Calibri" w:hAnsi="Calibri" w:eastAsia="Arial Unicode MS" w:cs="Arial Unicode MS"/>
      <w:color w:val="000000"/>
      <w:kern w:val="2"/>
      <w:sz w:val="21"/>
      <w:szCs w:val="21"/>
      <w:lang w:val="en-US" w:eastAsia="zh-CN" w:bidi="ar-SA"/>
    </w:rPr>
  </w:style>
  <w:style w:type="paragraph" w:customStyle="1" w:styleId="26">
    <w:name w:val="Table Text"/>
    <w:basedOn w:val="1"/>
    <w:semiHidden/>
    <w:qFormat/>
    <w:uiPriority w:val="0"/>
    <w:rPr>
      <w:rFonts w:ascii="宋体" w:hAnsi="宋体" w:eastAsia="宋体" w:cs="宋体"/>
      <w:sz w:val="24"/>
      <w:szCs w:val="24"/>
      <w:lang w:val="en-US" w:eastAsia="en-US" w:bidi="ar-SA"/>
    </w:rPr>
  </w:style>
  <w:style w:type="paragraph" w:customStyle="1" w:styleId="27">
    <w:name w:val="List Paragraph"/>
    <w:basedOn w:val="1"/>
    <w:autoRedefine/>
    <w:qFormat/>
    <w:uiPriority w:val="99"/>
    <w:pPr>
      <w:ind w:firstLine="420" w:firstLineChars="200"/>
    </w:pPr>
  </w:style>
  <w:style w:type="paragraph" w:customStyle="1" w:styleId="28">
    <w:name w:val="样式 样式 样式 样式 标题 2 + 宋体 五号 非加粗 黑色 + 段前: 6 磅 段后: 0 磅 行距: 单倍行距 + 段前:..."/>
    <w:basedOn w:val="1"/>
    <w:autoRedefine/>
    <w:qFormat/>
    <w:uiPriority w:val="0"/>
    <w:pPr>
      <w:keepNext/>
      <w:keepLines/>
      <w:adjustRightInd w:val="0"/>
      <w:spacing w:before="240" w:after="100" w:afterAutospacing="1"/>
      <w:jc w:val="left"/>
      <w:textAlignment w:val="baseline"/>
      <w:outlineLvl w:val="1"/>
    </w:pPr>
    <w:rPr>
      <w:rFonts w:ascii="宋体" w:hAnsi="宋体" w:cs="宋体"/>
      <w:b/>
      <w:bCs/>
      <w:color w:val="000000"/>
      <w:kern w:val="0"/>
    </w:rPr>
  </w:style>
  <w:style w:type="paragraph" w:customStyle="1" w:styleId="29">
    <w:name w:val="正文文本缩进1"/>
    <w:basedOn w:val="1"/>
    <w:qFormat/>
    <w:uiPriority w:val="0"/>
    <w:pPr>
      <w:spacing w:line="360" w:lineRule="auto"/>
      <w:ind w:firstLine="480" w:firstLineChars="200"/>
    </w:pPr>
    <w:rPr>
      <w:rFonts w:ascii="宋体" w:cs="宋体"/>
      <w:kern w:val="0"/>
      <w:sz w:val="24"/>
      <w:szCs w:val="24"/>
    </w:rPr>
  </w:style>
  <w:style w:type="paragraph" w:customStyle="1" w:styleId="30">
    <w:name w:val="正文缩进1"/>
    <w:basedOn w:val="1"/>
    <w:qFormat/>
    <w:uiPriority w:val="0"/>
    <w:pPr>
      <w:adjustRightInd w:val="0"/>
      <w:spacing w:line="360" w:lineRule="atLeast"/>
      <w:ind w:firstLine="420" w:firstLineChars="200"/>
      <w:jc w:val="left"/>
      <w:textAlignment w:val="baseline"/>
    </w:pPr>
    <w:rPr>
      <w:rFonts w:cs="Times New Roman"/>
      <w:kern w:val="0"/>
      <w:sz w:val="24"/>
      <w:szCs w:val="24"/>
    </w:rPr>
  </w:style>
  <w:style w:type="paragraph" w:customStyle="1" w:styleId="31">
    <w:name w:val="日期1"/>
    <w:basedOn w:val="1"/>
    <w:next w:val="1"/>
    <w:autoRedefine/>
    <w:qFormat/>
    <w:uiPriority w:val="0"/>
    <w:rPr>
      <w:rFonts w:cs="Times New Roman"/>
      <w:kern w:val="0"/>
      <w:sz w:val="24"/>
      <w:szCs w:val="24"/>
    </w:rPr>
  </w:style>
  <w:style w:type="character" w:customStyle="1" w:styleId="32">
    <w:name w:val="NormalCharacter"/>
    <w:autoRedefine/>
    <w:qFormat/>
    <w:uiPriority w:val="0"/>
  </w:style>
  <w:style w:type="table" w:customStyle="1" w:styleId="33">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34">
    <w:name w:val="*正文_1_0"/>
    <w:basedOn w:val="35"/>
    <w:next w:val="35"/>
    <w:autoRedefine/>
    <w:qFormat/>
    <w:uiPriority w:val="0"/>
    <w:pPr>
      <w:widowControl/>
      <w:ind w:firstLine="482"/>
    </w:pPr>
    <w:rPr>
      <w:rFonts w:ascii="微软雅黑" w:hAnsi="微软雅黑" w:eastAsia="微软雅黑"/>
    </w:rPr>
  </w:style>
  <w:style w:type="paragraph" w:customStyle="1" w:styleId="35">
    <w:name w:val="正文_1_0"/>
    <w:qFormat/>
    <w:uiPriority w:val="0"/>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79210983-83d1-4f6e-8388-655ba57c0ff4</errorID>
      <errorWord>【2025】032号</errorWord>
      <group>L1_Knowledge</group>
      <groupName>知识性问题</groupName>
      <ability>L2_Knowledge</ability>
      <abilityName>其他知识</abilityName>
      <candidateList>
        <item>〔2025〕32号</item>
      </candidateList>
      <explain>发文字号格式错误。</explain>
      <paraID>639A641F</paraID>
      <start>13</start>
      <end>22</end>
      <status>modified</status>
      <modifiedWord>〔2025〕32号</modifiedWord>
      <trackRevisions>false</trackRevisions>
    </reviewItem>
    <reviewItem>
      <errorID>c0c7551b-3b57-4759-93d9-803e2e8c2084</errorID>
      <errorWord>(</errorWord>
      <group>L1_Format</group>
      <groupName>格式问题</groupName>
      <ability>L2_HalfPunc</ability>
      <abilityName>全半角检查</abilityName>
      <candidateList>
        <item>（</item>
      </candidateList>
      <explain>文本全半角错误。</explain>
      <paraID> CE379B5</paraID>
      <start>6</start>
      <end>7</end>
      <status>modified</status>
      <modifiedWord>（</modifiedWord>
      <trackRevisions>false</trackRevisions>
    </reviewItem>
    <reviewItem>
      <errorID>56b354f0-f3e3-4be1-b624-e76d107db96a</errorID>
      <errorWord>)</errorWord>
      <group>L1_Format</group>
      <groupName>格式问题</groupName>
      <ability>L2_HalfPunc</ability>
      <abilityName>全半角检查</abilityName>
      <candidateList>
        <item>）</item>
      </candidateList>
      <explain>文本全半角错误。</explain>
      <paraID> CE379B5</paraID>
      <start>12</start>
      <end>13</end>
      <status>modified</status>
      <modifiedWord>）</modifiedWord>
      <trackRevisions>false</trackRevisions>
    </reviewItem>
    <reviewItem>
      <errorID>3ae1128e-09e3-4972-96a7-ba6783195712</errorID>
      <errorWord>(</errorWord>
      <group>L1_Format</group>
      <groupName>格式问题</groupName>
      <ability>L2_HalfPunc</ability>
      <abilityName>全半角检查</abilityName>
      <candidateList>
        <item>（</item>
      </candidateList>
      <explain>文本全半角错误。</explain>
      <paraID> 301A281</paraID>
      <start>15</start>
      <end>16</end>
      <status>modified</status>
      <modifiedWord>（</modifiedWord>
      <trackRevisions>false</trackRevisions>
    </reviewItem>
    <reviewItem>
      <errorID>c832bdcf-cafa-46fe-acc8-039127355d42</errorID>
      <errorWord>)</errorWord>
      <group>L1_Format</group>
      <groupName>格式问题</groupName>
      <ability>L2_HalfPunc</ability>
      <abilityName>全半角检查</abilityName>
      <candidateList>
        <item>）</item>
      </candidateList>
      <explain>文本全半角错误。</explain>
      <paraID> 301A281</paraID>
      <start>38</start>
      <end>39</end>
      <status>modified</status>
      <modifiedWord>）</modifiedWord>
      <trackRevisions>false</trackRevisions>
    </reviewItem>
    <reviewItem>
      <errorID>5db23530-f611-4bf6-84fe-985baa1a59bf</errorID>
      <errorWord>(</errorWord>
      <group>L1_Format</group>
      <groupName>格式问题</groupName>
      <ability>L2_HalfPunc</ability>
      <abilityName>全半角检查</abilityName>
      <candidateList>
        <item>（</item>
      </candidateList>
      <explain>文本全半角错误。</explain>
      <paraID> 301A281</paraID>
      <start>68</start>
      <end>69</end>
      <status>modified</status>
      <modifiedWord>（</modifiedWord>
      <trackRevisions>false</trackRevisions>
    </reviewItem>
    <reviewItem>
      <errorID>a33a9774-80d9-41cb-8c8e-35cc698087b9</errorID>
      <errorWord>)</errorWord>
      <group>L1_Format</group>
      <groupName>格式问题</groupName>
      <ability>L2_HalfPunc</ability>
      <abilityName>全半角检查</abilityName>
      <candidateList>
        <item>）</item>
      </candidateList>
      <explain>文本全半角错误。</explain>
      <paraID> 301A281</paraID>
      <start>84</start>
      <end>85</end>
      <status>modified</status>
      <modifiedWord>）</modifiedWord>
      <trackRevisions>false</trackRevisions>
    </reviewItem>
    <reviewItem>
      <errorID>4116080c-3dfd-4356-87fc-d90e08b03246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366D6E71</paraID>
      <start>0</start>
      <end>2</end>
      <status>ignored</status>
      <modifiedWord/>
      <trackRevisions>false</trackRevisions>
    </reviewItem>
    <reviewItem>
      <errorID>b28e41c3-bc39-436c-b77e-3db78e0a842b</errorID>
      <errorWord>上午00:00</errorWord>
      <group>L1_Knowledge</group>
      <groupName>知识性问题</groupName>
      <ability>L2_Time</ability>
      <abilityName>日期时间</abilityName>
      <candidateList/>
      <explain>时间与前缀不匹配，可能的时间前缀有“下午、晚上、凌晨、午夜”。</explain>
      <paraID> F91657B</paraID>
      <start>31</start>
      <end>38</end>
      <status>ignored</status>
      <modifiedWord/>
      <trackRevisions>false</trackRevisions>
    </reviewItem>
    <reviewItem>
      <errorID>10869e22-b89a-44e2-831e-cb6773f1c3ef</errorID>
      <errorWord>：</errorWord>
      <group>L1_Format</group>
      <groupName>格式问题</groupName>
      <ability>L2_HalfPunc</ability>
      <abilityName>全半角检查</abilityName>
      <candidateList>
        <item>:</item>
      </candidateList>
      <explain>文本全半角错误。</explain>
      <paraID> F91657B</paraID>
      <start>55</start>
      <end>56</end>
      <status>modified</status>
      <modifiedWord>:</modifiedWord>
      <trackRevisions>false</trackRevisions>
    </reviewItem>
    <reviewItem>
      <errorID>5da28363-5517-4a7b-a32c-ee36ab35c8d7</errorID>
      <errorWord>.</errorWord>
      <group>L1_Format</group>
      <groupName>格式问题</groupName>
      <ability>L2_HalfPunc</ability>
      <abilityName>全半角检查</abilityName>
      <candidateList>
        <item>。</item>
      </candidateList>
      <explain>文本全半角错误。</explain>
      <paraID>6DB57858</paraID>
      <start>79</start>
      <end>80</end>
      <status>ignored</status>
      <modifiedWord/>
      <trackRevisions>false</trackRevisions>
    </reviewItem>
    <reviewItem>
      <errorID>1001361e-69ac-4159-8a6c-e51b6e972392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2CD853BD</paraID>
      <start>18</start>
      <end>20</end>
      <status>modified</status>
      <modifiedWord>》《</modifiedWord>
      <trackRevisions>false</trackRevisions>
    </reviewItem>
    <reviewItem>
      <errorID>9d7c9717-44a8-45d0-ae12-a19d3d92e523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2CD853BD</paraID>
      <start>39</start>
      <end>41</end>
      <status>modified</status>
      <modifiedWord>》《</modifiedWord>
      <trackRevisions>false</trackRevisions>
    </reviewItem>
    <reviewItem>
      <errorID>cc0002b8-0aeb-4cb7-9519-fbf64bc64656</errorID>
      <errorWord>需具备</errorWord>
      <group>L1_Word</group>
      <groupName>字词问题</groupName>
      <ability>L2_Typo</ability>
      <abilityName>字词错误</abilityName>
      <candidateList>
        <item>须具备</item>
      </candidateList>
      <explain/>
      <paraID>65A21B3C</paraID>
      <start>4</start>
      <end>7</end>
      <status>ignored</status>
      <modifiedWord/>
      <trackRevisions>false</trackRevisions>
    </reviewItem>
    <reviewItem>
      <errorID>ebc15cff-2b54-4b09-8214-849030444715</errorID>
      <errorWord>(</errorWord>
      <group>L1_Format</group>
      <groupName>格式问题</groupName>
      <ability>L2_HalfPunc</ability>
      <abilityName>全半角检查</abilityName>
      <candidateList>
        <item>（</item>
      </candidateList>
      <explain>文本全半角错误。</explain>
      <paraID>65A21B3C</paraID>
      <start>23</start>
      <end>24</end>
      <status>modified</status>
      <modifiedWord>（</modifiedWord>
      <trackRevisions>false</trackRevisions>
    </reviewItem>
    <reviewItem>
      <errorID>852eb451-8957-41c3-96cf-fca7e1d82e3a</errorID>
      <errorWord>;</errorWord>
      <group>L1_Format</group>
      <groupName>格式问题</groupName>
      <ability>L2_HalfPunc</ability>
      <abilityName>全半角检查</abilityName>
      <candidateList>
        <item>；</item>
      </candidateList>
      <explain>文本全半角错误。</explain>
      <paraID>65A21B3C</paraID>
      <start>40</start>
      <end>41</end>
      <status>modified</status>
      <modifiedWord>；</modifiedWord>
      <trackRevisions>false</trackRevisions>
    </reviewItem>
    <reviewItem>
      <errorID>67835515-d1fb-467e-b59f-d64bd442e5c4</errorID>
      <errorWord>(</errorWord>
      <group>L1_Format</group>
      <groupName>格式问题</groupName>
      <ability>L2_HalfPunc</ability>
      <abilityName>全半角检查</abilityName>
      <candidateList>
        <item>（</item>
      </candidateList>
      <explain>文本全半角错误。</explain>
      <paraID>50CD7F45</paraID>
      <start>5</start>
      <end>6</end>
      <status>modified</status>
      <modifiedWord>（</modifiedWord>
      <trackRevisions>false</trackRevisions>
    </reviewItem>
    <reviewItem>
      <errorID>f3e672b7-a32b-4230-9528-3af96d246994</errorID>
      <errorWord>)</errorWord>
      <group>L1_Format</group>
      <groupName>格式问题</groupName>
      <ability>L2_HalfPunc</ability>
      <abilityName>全半角检查</abilityName>
      <candidateList>
        <item>）</item>
      </candidateList>
      <explain>文本全半角错误。</explain>
      <paraID>50CD7F45</paraID>
      <start>16</start>
      <end>17</end>
      <status>modified</status>
      <modifiedWord>）</modifiedWord>
      <trackRevisions>false</trackRevisions>
    </reviewItem>
    <reviewItem>
      <errorID>ba66561c-3866-4236-9e0d-5dbf1f4e1488</errorID>
      <errorWord>。;</errorWord>
      <group>L1_Punc</group>
      <groupName>标点问题</groupName>
      <ability>L2_Punc</ability>
      <abilityName>标点符号检查</abilityName>
      <candidateList>
        <item>。</item>
      </candidateList>
      <explain/>
      <paraID>72390ACE</paraID>
      <start>23</start>
      <end>24</end>
      <status>modified</status>
      <modifiedWord>。</modifiedWord>
      <trackRevisions>false</trackRevisions>
    </reviewItem>
    <reviewItem>
      <errorID>6fc80e73-3159-4816-929f-7eb6b7a85002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3D79CB82</paraID>
      <start>39</start>
      <end>40</end>
      <status>modified</status>
      <modifiedWord>—</modifiedWord>
      <trackRevisions>false</trackRevisions>
    </reviewItem>
    <reviewItem>
      <errorID>d6c865da-515b-4834-8b40-1e641f4380f1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1E13E530</paraID>
      <start>40</start>
      <end>41</end>
      <status>modified</status>
      <modifiedWord>—</modifiedWord>
      <trackRevisions>false</trackRevisions>
    </reviewItem>
    <reviewItem>
      <errorID>3d274ca6-a6ce-4393-9d79-70cc942b7611</errorID>
      <errorWord>;</errorWord>
      <group>L1_Format</group>
      <groupName>格式问题</groupName>
      <ability>L2_HalfPunc</ability>
      <abilityName>全半角检查</abilityName>
      <candidateList>
        <item>；</item>
      </candidateList>
      <explain>文本全半角错误。</explain>
      <paraID>44283164</paraID>
      <start>7</start>
      <end>8</end>
      <status>modified</status>
      <modifiedWord>；</modifiedWord>
      <trackRevisions>false</trackRevisions>
    </reviewItem>
    <reviewItem>
      <errorID>b4c3de33-fc3e-486c-b242-5c6ef916f419</errorID>
      <errorWord>;</errorWord>
      <group>L1_Format</group>
      <groupName>格式问题</groupName>
      <ability>L2_HalfPunc</ability>
      <abilityName>全半角检查</abilityName>
      <candidateList>
        <item>；</item>
      </candidateList>
      <explain>文本全半角错误。</explain>
      <paraID>44283164</paraID>
      <start>16</start>
      <end>17</end>
      <status>modified</status>
      <modifiedWord>；</modifiedWord>
      <trackRevisions>false</trackRevisions>
    </reviewItem>
    <reviewItem>
      <errorID>e9a9b340-587a-4d19-8110-f51a82421a0c</errorID>
      <errorWord>;</errorWord>
      <group>L1_Format</group>
      <groupName>格式问题</groupName>
      <ability>L2_HalfPunc</ability>
      <abilityName>全半角检查</abilityName>
      <candidateList>
        <item>；</item>
      </candidateList>
      <explain>文本全半角错误。</explain>
      <paraID>244E989B</paraID>
      <start>3</start>
      <end>4</end>
      <status>modified</status>
      <modifiedWord>；</modifiedWord>
      <trackRevisions>false</trackRevisions>
    </reviewItem>
    <reviewItem>
      <errorID>d574980e-d2ab-42de-ac4f-8c67722ce119</errorID>
      <errorWord>;</errorWord>
      <group>L1_Format</group>
      <groupName>格式问题</groupName>
      <ability>L2_HalfPunc</ability>
      <abilityName>全半角检查</abilityName>
      <candidateList>
        <item>；</item>
      </candidateList>
      <explain>文本全半角错误。</explain>
      <paraID>244E989B</paraID>
      <start>14</start>
      <end>15</end>
      <status>modified</status>
      <modifiedWord>；</modifiedWord>
      <trackRevisions>false</trackRevisions>
    </reviewItem>
    <reviewItem>
      <errorID>8a1e439f-3783-4ad5-8d44-caf94f4ae103</errorID>
      <errorWord>;</errorWord>
      <group>L1_Format</group>
      <groupName>格式问题</groupName>
      <ability>L2_HalfPunc</ability>
      <abilityName>全半角检查</abilityName>
      <candidateList>
        <item>；</item>
      </candidateList>
      <explain>文本全半角错误。</explain>
      <paraID>56389E6E</paraID>
      <start>97</start>
      <end>98</end>
      <status>modified</status>
      <modifiedWord>；</modifiedWord>
      <trackRevisions>false</trackRevisions>
    </reviewItem>
    <reviewItem>
      <errorID>e4ceb74b-50d5-42d2-817a-4fa739aed9f0</errorID>
      <errorWord>;</errorWord>
      <group>L1_Format</group>
      <groupName>格式问题</groupName>
      <ability>L2_HalfPunc</ability>
      <abilityName>全半角检查</abilityName>
      <candidateList>
        <item>；</item>
      </candidateList>
      <explain>文本全半角错误。</explain>
      <paraID>24838E45</paraID>
      <start>35</start>
      <end>36</end>
      <status>modified</status>
      <modifiedWord>；</modifiedWord>
      <trackRevisions>false</trackRevisions>
    </reviewItem>
    <reviewItem>
      <errorID>f9b39a7c-844b-41f3-b0b9-707667090bf5</errorID>
      <errorWord>需具备</errorWord>
      <group>L1_Word</group>
      <groupName>字词问题</groupName>
      <ability>L2_Typo</ability>
      <abilityName>字词错误</abilityName>
      <candidateList>
        <item>须具备</item>
      </candidateList>
      <explain/>
      <paraID>53DB0B9E</paraID>
      <start>4</start>
      <end>7</end>
      <status>ignored</status>
      <modifiedWord/>
      <trackRevisions>false</trackRevisions>
    </reviewItem>
    <reviewItem>
      <errorID>bd3573e9-27da-4195-84a6-8bd994d5ebfd</errorID>
      <errorWord>(</errorWord>
      <group>L1_Format</group>
      <groupName>格式问题</groupName>
      <ability>L2_HalfPunc</ability>
      <abilityName>全半角检查</abilityName>
      <candidateList>
        <item>（</item>
      </candidateList>
      <explain>文本全半角错误。</explain>
      <paraID>345E19BB</paraID>
      <start>5</start>
      <end>6</end>
      <status>modified</status>
      <modifiedWord>（</modifiedWord>
      <trackRevisions>false</trackRevisions>
    </reviewItem>
    <reviewItem>
      <errorID>6f7564ff-bbc6-4051-94cf-5d7a9ad8d7ff</errorID>
      <errorWord>)</errorWord>
      <group>L1_Format</group>
      <groupName>格式问题</groupName>
      <ability>L2_HalfPunc</ability>
      <abilityName>全半角检查</abilityName>
      <candidateList>
        <item>）</item>
      </candidateList>
      <explain>文本全半角错误。</explain>
      <paraID>345E19BB</paraID>
      <start>16</start>
      <end>17</end>
      <status>modified</status>
      <modifiedWord>）</modifiedWord>
      <trackRevisions>false</trackRevisions>
    </reviewItem>
    <reviewItem>
      <errorID>a7f76423-5926-4e56-8bdb-86c9c95f132c</errorID>
      <errorWord>。;</errorWord>
      <group>L1_Punc</group>
      <groupName>标点问题</groupName>
      <ability>L2_Punc</ability>
      <abilityName>标点符号检查</abilityName>
      <candidateList>
        <item>。</item>
      </candidateList>
      <explain/>
      <paraID>4B5DD37E</paraID>
      <start>23</start>
      <end>24</end>
      <status>modified</status>
      <modifiedWord>。</modifiedWord>
      <trackRevisions>false</trackRevisions>
    </reviewItem>
    <reviewItem>
      <errorID>255001f2-5e36-4700-a776-17cd86fb075f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68604631</paraID>
      <start>107</start>
      <end>108</end>
      <status>modified</status>
      <modifiedWord>—</modifiedWord>
      <trackRevisions>false</trackRevisions>
    </reviewItem>
    <reviewItem>
      <errorID>312386ad-3bbd-4dd1-b161-8b27a14db7d1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68604631</paraID>
      <start>161</start>
      <end>162</end>
      <status>modified</status>
      <modifiedWord>—</modifiedWord>
      <trackRevisions>false</trackRevisions>
    </reviewItem>
    <reviewItem>
      <errorID>b37bac33-cf69-433a-bc18-64ede14246e3</errorID>
      <errorWord>;</errorWord>
      <group>L1_Format</group>
      <groupName>格式问题</groupName>
      <ability>L2_HalfPunc</ability>
      <abilityName>全半角检查</abilityName>
      <candidateList>
        <item>；</item>
      </candidateList>
      <explain>文本全半角错误。</explain>
      <paraID> 9081218</paraID>
      <start>7</start>
      <end>8</end>
      <status>modified</status>
      <modifiedWord>；</modifiedWord>
      <trackRevisions>false</trackRevisions>
    </reviewItem>
    <reviewItem>
      <errorID>3d38df95-5877-420c-80c8-0c515eca2e9f</errorID>
      <errorWord>;</errorWord>
      <group>L1_Format</group>
      <groupName>格式问题</groupName>
      <ability>L2_HalfPunc</ability>
      <abilityName>全半角检查</abilityName>
      <candidateList>
        <item>；</item>
      </candidateList>
      <explain>文本全半角错误。</explain>
      <paraID> 9081218</paraID>
      <start>16</start>
      <end>17</end>
      <status>modified</status>
      <modifiedWord>；</modifiedWord>
      <trackRevisions>false</trackRevisions>
    </reviewItem>
    <reviewItem>
      <errorID>10b50aff-d6c0-4e7f-a4a4-d96dfc812065</errorID>
      <errorWord>;</errorWord>
      <group>L1_Format</group>
      <groupName>格式问题</groupName>
      <ability>L2_HalfPunc</ability>
      <abilityName>全半角检查</abilityName>
      <candidateList>
        <item>；</item>
      </candidateList>
      <explain>文本全半角错误。</explain>
      <paraID>3B8C4FB4</paraID>
      <start>3</start>
      <end>4</end>
      <status>modified</status>
      <modifiedWord>；</modifiedWord>
      <trackRevisions>false</trackRevisions>
    </reviewItem>
    <reviewItem>
      <errorID>ab474063-0300-4c98-8c6d-1eadd2b8e209</errorID>
      <errorWord>;</errorWord>
      <group>L1_Format</group>
      <groupName>格式问题</groupName>
      <ability>L2_HalfPunc</ability>
      <abilityName>全半角检查</abilityName>
      <candidateList>
        <item>；</item>
      </candidateList>
      <explain>文本全半角错误。</explain>
      <paraID>3B8C4FB4</paraID>
      <start>14</start>
      <end>15</end>
      <status>modified</status>
      <modifiedWord>；</modifiedWord>
      <trackRevisions>false</trackRevisions>
    </reviewItem>
    <reviewItem>
      <errorID>22fff658-217d-445b-8071-b366bf7b9770</errorID>
      <errorWord>;</errorWord>
      <group>L1_Format</group>
      <groupName>格式问题</groupName>
      <ability>L2_HalfPunc</ability>
      <abilityName>全半角检查</abilityName>
      <candidateList>
        <item>；</item>
      </candidateList>
      <explain>文本全半角错误。</explain>
      <paraID>522E8E14</paraID>
      <start>97</start>
      <end>98</end>
      <status>modified</status>
      <modifiedWord>；</modifiedWord>
      <trackRevisions>false</trackRevisions>
    </reviewItem>
    <reviewItem>
      <errorID>6066bbe1-1c93-4a22-bf4d-d107bc35c139</errorID>
      <errorWord>;</errorWord>
      <group>L1_Format</group>
      <groupName>格式问题</groupName>
      <ability>L2_HalfPunc</ability>
      <abilityName>全半角检查</abilityName>
      <candidateList>
        <item>；</item>
      </candidateList>
      <explain>文本全半角错误。</explain>
      <paraID>5AA84D14</paraID>
      <start>35</start>
      <end>36</end>
      <status>modified</status>
      <modifiedWord>；</modifiedWord>
      <trackRevisions>false</trackRevisions>
    </reviewItem>
    <reviewItem>
      <errorID>30bf6a73-01e5-4a5f-8a19-089d97fa7288</errorID>
      <errorWord>通讯运营商</errorWord>
      <group>L1_Word</group>
      <groupName>字词问题</groupName>
      <ability>L2_Alias</ability>
      <abilityName>也作/曾用词</abilityName>
      <candidateList>
        <item>通信运营商</item>
      </candidateList>
      <explain>词汇[通讯运营商]为不规范表述或旧称，其规范书面表述为[通信运营商]。</explain>
      <paraID> 2DC47FF</paraID>
      <start>27</start>
      <end>32</end>
      <status>ignored</status>
      <modifiedWord/>
      <trackRevisions>false</trackRevisions>
    </reviewItem>
    <reviewItem>
      <errorID>14713035-5ef0-439c-b366-299e58a14e1e</errorID>
      <errorWord>存</errorWord>
      <group>L1_Word</group>
      <groupName>字词问题</groupName>
      <ability>L2_Typo</ability>
      <abilityName>字词错误</abilityName>
      <candidateList>
        <item>存在</item>
      </candidateList>
      <explain/>
      <paraID>633F5386</paraID>
      <start>22</start>
      <end>23</end>
      <status>ignored</status>
      <modifiedWord/>
      <trackRevisions>false</trackRevisions>
    </reviewItem>
    <reviewItem>
      <errorID>3e1eac95-74cb-416c-88dc-78b6d8aeeaa0</errorID>
      <errorWord>,</errorWord>
      <group>L1_Format</group>
      <groupName>格式问题</groupName>
      <ability>L2_HalfPunc</ability>
      <abilityName>全半角检查</abilityName>
      <candidateList>
        <item>，</item>
      </candidateList>
      <explain>文本全半角错误。</explain>
      <paraID> ABB704D</paraID>
      <start>6</start>
      <end>7</end>
      <status>modified</status>
      <modifiedWord>，</modifiedWord>
      <trackRevisions>false</trackRevisions>
    </reviewItem>
    <reviewItem>
      <errorID>e3539b1e-b0f1-4085-9501-4610bb7d6432</errorID>
      <errorWord>20-90%</errorWord>
      <group>L1_Knowledge</group>
      <groupName>知识性问题</groupName>
      <ability>L2_Knowledge</ability>
      <abilityName>其他知识</abilityName>
      <candidateList>
        <item>20%—90%</item>
      </candidateList>
      <explain>1. “20-90%”中的单位“%”仅出现在后一个数字上，容易引起歧义；根据《现代汉语标点符号数字用法规范手册》，数字表示范围两边需要使用统一的格式。2. 根据标点国标 4.13 中的规则，数字、时间或地域连接符应使用（视觉上更长的）“—”或“～”。</explain>
      <paraID>4582BB1F</paraID>
      <start>23</start>
      <end>30</end>
      <status>modified</status>
      <modifiedWord>20%—90%</modifiedWord>
      <trackRevisions>false</trackRevisions>
    </reviewItem>
    <reviewItem>
      <errorID>514ed759-dd31-409c-bf4a-ff91abf62186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B20CA56</paraID>
      <start>0</start>
      <end>2</end>
      <status>modified</status>
      <modifiedWord>1.</modifiedWord>
      <trackRevisions>false</trackRevisions>
    </reviewItem>
    <reviewItem>
      <errorID>95d89ff7-cca6-4de6-97b3-e7330879f246</errorID>
      <errorWord>20%~90%</errorWord>
      <group>L1_Knowledge</group>
      <groupName>知识性问题</groupName>
      <ability>L2_Knowledge</ability>
      <abilityName>其他知识</abilityName>
      <candidateList>
        <item>20%～90%</item>
      </candidateList>
      <explain>1. “20%~90%”中的单位“%”仅出现在后一个数字上，容易引起歧义；根据《现代汉语标点符号数字用法规范手册》，数字表示范围两边需要使用统一的格式。2. 根据标点国标 4.13 中的规则，数字、时间或地域连接符应使用（视觉上更长的）“—”或“～”。</explain>
      <paraID> B20CA56</paraID>
      <start>5</start>
      <end>12</end>
      <status>modified</status>
      <modifiedWord>20%～90%</modifiedWord>
      <trackRevisions>false</trackRevisions>
    </reviewItem>
    <reviewItem>
      <errorID>9ae120ee-f913-408e-ae36-92b3c95270bd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6898AE9D</paraID>
      <start>0</start>
      <end>2</end>
      <status>modified</status>
      <modifiedWord>2.</modifiedWord>
      <trackRevisions>false</trackRevisions>
    </reviewItem>
    <reviewItem>
      <errorID>34a0fb0e-badc-4c6d-983a-98c53eed0fdd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6F3DCBA4</paraID>
      <start>0</start>
      <end>2</end>
      <status>modified</status>
      <modifiedWord>1.</modifiedWord>
      <trackRevisions>false</trackRevisions>
    </reviewItem>
    <reviewItem>
      <errorID>9c512518-53f1-4fc9-bed2-bae48884ad9b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37716EC9</paraID>
      <start>0</start>
      <end>2</end>
      <status>modified</status>
      <modifiedWord>2.</modifiedWord>
      <trackRevisions>false</trackRevisions>
    </reviewItem>
    <reviewItem>
      <errorID>900ba1b0-bab4-4a81-a219-f11e7d0ef36c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5D0346B1</paraID>
      <start>0</start>
      <end>2</end>
      <status>modified</status>
      <modifiedWord>3.</modifiedWord>
      <trackRevisions>false</trackRevisions>
    </reviewItem>
    <reviewItem>
      <errorID>473cf44e-7425-4875-b857-56d9857b90a7</errorID>
      <errorWord>实施</errorWord>
      <group>L1_Word</group>
      <groupName>字词问题</groupName>
      <ability>L2_Typo</ability>
      <abilityName>字词错误</abilityName>
      <candidateList>
        <item>实时</item>
      </candidateList>
      <explain>存在发音相同字词的误用。</explain>
      <paraID>2113B771</paraID>
      <start>33</start>
      <end>35</end>
      <status>modified</status>
      <modifiedWord>实时</modifiedWord>
      <trackRevisions>false</trackRevisions>
    </reviewItem>
    <reviewItem>
      <errorID>099d27f0-8365-47b1-8e55-59dceb8b9738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4FBEAE52</paraID>
      <start>3</start>
      <end>5</end>
      <status>ignored</status>
      <modifiedWord/>
      <trackRevisions>false</trackRevisions>
    </reviewItem>
    <reviewItem>
      <errorID>37f1435c-5eb8-494e-926c-cfa278998494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6F3BC8D5</paraID>
      <start>0</start>
      <end>2</end>
      <status>ignored</status>
      <modifiedWord/>
      <trackRevisions>false</trackRevisions>
    </reviewItem>
    <reviewItem>
      <errorID>03d6fb6c-8161-4d50-b7e6-7a17b7d63c81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61B40ECE</paraID>
      <start>0</start>
      <end>2</end>
      <status>ignored</status>
      <modifiedWord/>
      <trackRevisions>false</trackRevisions>
    </reviewItem>
    <reviewItem>
      <errorID>d429b607-40d7-4309-8ebd-03da41d17c20</errorID>
      <errorWord>,</errorWord>
      <group>L1_Format</group>
      <groupName>格式问题</groupName>
      <ability>L2_HalfPunc</ability>
      <abilityName>全半角检查</abilityName>
      <candidateList>
        <item>，</item>
      </candidateList>
      <explain>文本全半角错误。</explain>
      <paraID>61B40ECE</paraID>
      <start>33</start>
      <end>34</end>
      <status>modified</status>
      <modifiedWord>，</modifiedWord>
      <trackRevisions>false</trackRevisions>
    </reviewItem>
    <reviewItem>
      <errorID>0d5db30f-cdc4-4471-bdee-58106584c8a5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107ABDF4</paraID>
      <start>0</start>
      <end>2</end>
      <status>ignored</status>
      <modifiedWord/>
      <trackRevisions>false</trackRevisions>
    </reviewItem>
    <reviewItem>
      <errorID>54fc0e3d-7f39-4f6d-adc0-cddc98721ee2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2C65D6A1</paraID>
      <start>0</start>
      <end>2</end>
      <status>ignored</status>
      <modifiedWord/>
      <trackRevisions>false</trackRevisions>
    </reviewItem>
    <reviewItem>
      <errorID>de9328d8-0933-45b0-aef7-fa4356ff9234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10AA8E18</paraID>
      <start>0</start>
      <end>2</end>
      <status>ignored</status>
      <modifiedWord/>
      <trackRevisions>false</trackRevisions>
    </reviewItem>
    <reviewItem>
      <errorID>9fc73379-b460-41de-ad20-f9d76679a233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1C191585</paraID>
      <start>0</start>
      <end>2</end>
      <status>ignored</status>
      <modifiedWord/>
      <trackRevisions>false</trackRevisions>
    </reviewItem>
    <reviewItem>
      <errorID>52728077-473e-47e4-a83e-edb8e7c8edf4</errorID>
      <errorWord>(</errorWord>
      <group>L1_Format</group>
      <groupName>格式问题</groupName>
      <ability>L2_HalfPunc</ability>
      <abilityName>全半角检查</abilityName>
      <candidateList>
        <item>（</item>
      </candidateList>
      <explain>文本全半角错误。</explain>
      <paraID>1C191585</paraID>
      <start>5</start>
      <end>6</end>
      <status>modified</status>
      <modifiedWord>（</modifiedWord>
      <trackRevisions>false</trackRevisions>
    </reviewItem>
    <reviewItem>
      <errorID>f7982414-9686-481c-a448-0945efb19edb</errorID>
      <errorWord>)</errorWord>
      <group>L1_Format</group>
      <groupName>格式问题</groupName>
      <ability>L2_HalfPunc</ability>
      <abilityName>全半角检查</abilityName>
      <candidateList>
        <item>）</item>
      </candidateList>
      <explain>文本全半角错误。</explain>
      <paraID>1C191585</paraID>
      <start>11</start>
      <end>12</end>
      <status>modified</status>
      <modifiedWord>）</modifiedWord>
      <trackRevisions>false</trackRevisions>
    </reviewItem>
    <reviewItem>
      <errorID>713452de-1c3f-4a9d-a8a6-93b1dd39310f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75D67A46</paraID>
      <start>0</start>
      <end>2</end>
      <status>ignored</status>
      <modifiedWord/>
      <trackRevisions>false</trackRevisions>
    </reviewItem>
    <reviewItem>
      <errorID>31cfae9f-c60e-456b-9f42-b95e3eca3920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7031C6E0</paraID>
      <start>0</start>
      <end>2</end>
      <status>ignored</status>
      <modifiedWord/>
      <trackRevisions>false</trackRevisions>
    </reviewItem>
    <reviewItem>
      <errorID>2cb15e85-8bc5-49dd-b655-0f74a8964052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7F78C27D</paraID>
      <start>0</start>
      <end>2</end>
      <status>ignored</status>
      <modifiedWord/>
      <trackRevisions>false</trackRevisions>
    </reviewItem>
    <reviewItem>
      <errorID>1b1f3e4d-2d23-4509-9946-2e71fdbc5712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65AC5588</paraID>
      <start>0</start>
      <end>2</end>
      <status>ignored</status>
      <modifiedWord/>
      <trackRevisions>false</trackRevisions>
    </reviewItem>
    <reviewItem>
      <errorID>952f744a-d1d7-458e-8d21-bc8d43b3ea2b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2977BF08</paraID>
      <start>0</start>
      <end>2</end>
      <status>ignored</status>
      <modifiedWord/>
      <trackRevisions>false</trackRevisions>
    </reviewItem>
    <reviewItem>
      <errorID>5a40decb-c4dc-4905-88b7-20477ecd50c9</errorID>
      <errorWord>(</errorWord>
      <group>L1_Format</group>
      <groupName>格式问题</groupName>
      <ability>L2_HalfPunc</ability>
      <abilityName>全半角检查</abilityName>
      <candidateList>
        <item>（</item>
      </candidateList>
      <explain>文本全半角错误。</explain>
      <paraID>1453467F</paraID>
      <start>14</start>
      <end>15</end>
      <status>modified</status>
      <modifiedWord>（</modifiedWord>
      <trackRevisions>false</trackRevisions>
    </reviewItem>
    <reviewItem>
      <errorID>d16a6695-8597-4b9b-8c82-b71e930b81d5</errorID>
      <errorWord>)</errorWord>
      <group>L1_Format</group>
      <groupName>格式问题</groupName>
      <ability>L2_HalfPunc</ability>
      <abilityName>全半角检查</abilityName>
      <candidateList>
        <item>）</item>
      </candidateList>
      <explain>文本全半角错误。</explain>
      <paraID>1453467F</paraID>
      <start>37</start>
      <end>38</end>
      <status>modified</status>
      <modifiedWord>）</modifiedWord>
      <trackRevisions>false</trackRevisions>
    </reviewItem>
    <reviewItem>
      <errorID>13f9721e-2713-4d39-9572-65a2156d9ad1</errorID>
      <errorWord>(</errorWord>
      <group>L1_Format</group>
      <groupName>格式问题</groupName>
      <ability>L2_HalfPunc</ability>
      <abilityName>全半角检查</abilityName>
      <candidateList>
        <item>（</item>
      </candidateList>
      <explain>文本全半角错误。</explain>
      <paraID>1453467F</paraID>
      <start>67</start>
      <end>68</end>
      <status>modified</status>
      <modifiedWord>（</modifiedWord>
      <trackRevisions>false</trackRevisions>
    </reviewItem>
    <reviewItem>
      <errorID>bc2c6d25-7596-41fe-b711-775571f57d81</errorID>
      <errorWord>)</errorWord>
      <group>L1_Format</group>
      <groupName>格式问题</groupName>
      <ability>L2_HalfPunc</ability>
      <abilityName>全半角检查</abilityName>
      <candidateList>
        <item>）</item>
      </candidateList>
      <explain>文本全半角错误。</explain>
      <paraID>1453467F</paraID>
      <start>83</start>
      <end>84</end>
      <status>modified</status>
      <modifiedWord>）</modifiedWord>
      <trackRevisions>false</trackRevisions>
    </reviewItem>
    <reviewItem>
      <errorID>45581230-9ac1-4f69-9177-673a5b669777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1A0ED04B</paraID>
      <start>0</start>
      <end>2</end>
      <status>ignored</status>
      <modifiedWord/>
      <trackRevisions>false</trackRevisions>
    </reviewItem>
    <reviewItem>
      <errorID>2813723b-883b-4e79-9049-ab0b3da42d0c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2AB4BB41</paraID>
      <start>0</start>
      <end>2</end>
      <status>ignored</status>
      <modifiedWord/>
      <trackRevisions>false</trackRevisions>
    </reviewItem>
    <reviewItem>
      <errorID>bf0c05b0-7c07-42a6-9c22-4d99a766db2e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66974DFA</paraID>
      <start>49</start>
      <end>51</end>
      <status>modified</status>
      <modifiedWord>》《</modifiedWord>
      <trackRevisions>false</trackRevisions>
    </reviewItem>
    <reviewItem>
      <errorID>e99268ea-c8c6-494e-85fa-a6d823f07c9a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66974DFA</paraID>
      <start>70</start>
      <end>72</end>
      <status>modified</status>
      <modifiedWord>》《</modifiedWord>
      <trackRevisions>false</trackRevisions>
    </reviewItem>
    <reviewItem>
      <errorID>eb566dc0-0661-4cd1-9908-bba394be2f8a</errorID>
      <errorWord>.</errorWord>
      <group>L1_Format</group>
      <groupName>格式问题</groupName>
      <ability>L2_HalfPunc</ability>
      <abilityName>全半角检查</abilityName>
      <candidateList>
        <item>。</item>
      </candidateList>
      <explain>文本全半角错误。</explain>
      <paraID>74121B7C</paraID>
      <start>30</start>
      <end>31</end>
      <status>ignored</status>
      <modifiedWord/>
      <trackRevisions>false</trackRevisions>
    </reviewItem>
    <reviewItem>
      <errorID>847fc07a-98b8-40b0-b731-d7b6fcb0eb8b</errorID>
      <errorWord>.</errorWord>
      <group>L1_Format</group>
      <groupName>格式问题</groupName>
      <ability>L2_HalfPunc</ability>
      <abilityName>全半角检查</abilityName>
      <candidateList>
        <item>。</item>
      </candidateList>
      <explain>文本全半角错误。</explain>
      <paraID>359104EA</paraID>
      <start>72</start>
      <end>73</end>
      <status>ignored</status>
      <modifiedWord/>
      <trackRevisions>false</trackRevisions>
    </reviewItem>
    <reviewItem>
      <errorID>51d8f487-af19-4431-b37b-bfe3b6b93f1e</errorID>
      <errorWord>,</errorWord>
      <group>L1_Format</group>
      <groupName>格式问题</groupName>
      <ability>L2_HalfPunc</ability>
      <abilityName>全半角检查</abilityName>
      <candidateList>
        <item>，</item>
      </candidateList>
      <explain>文本全半角错误。</explain>
      <paraID> 5006E73</paraID>
      <start>19</start>
      <end>20</end>
      <status>modified</status>
      <modifiedWord>，</modifiedWord>
      <trackRevisions>false</trackRevisions>
    </reviewItem>
    <reviewItem>
      <errorID>4cd1723b-1358-4386-a366-4ab6764be2eb</errorID>
      <errorWord>(</errorWord>
      <group>L1_Format</group>
      <groupName>格式问题</groupName>
      <ability>L2_HalfPunc</ability>
      <abilityName>全半角检查</abilityName>
      <candidateList>
        <item>（</item>
      </candidateList>
      <explain>文本全半角错误。</explain>
      <paraID> 5006E73</paraID>
      <start>53</start>
      <end>54</end>
      <status>modified</status>
      <modifiedWord>（</modifiedWord>
      <trackRevisions>false</trackRevisions>
    </reviewItem>
    <reviewItem>
      <errorID>74ecb5d8-560f-40fa-b055-7d8c2e6b519f</errorID>
      <errorWord>【2022】5号</errorWord>
      <group>L1_Knowledge</group>
      <groupName>知识性问题</groupName>
      <ability>L2_Knowledge</ability>
      <abilityName>其他知识</abilityName>
      <candidateList>
        <item>〔2022〕5号</item>
      </candidateList>
      <explain>发文字号格式错误。</explain>
      <paraID> 5006E73</paraID>
      <start>57</start>
      <end>65</end>
      <status>modified</status>
      <modifiedWord>〔2022〕5号</modifiedWord>
      <trackRevisions>false</trackRevisions>
    </reviewItem>
    <reviewItem>
      <errorID>d00d7a0d-a404-4d5a-abb1-4b790f40066a</errorID>
      <errorWord>文</errorWord>
      <group>L1_Word</group>
      <groupName>字词问题</groupName>
      <ability>L2_Typo</ability>
      <abilityName>字词错误</abilityName>
      <candidateList>
        <item>文件</item>
      </candidateList>
      <explain/>
      <paraID> 5006E73</paraID>
      <start>66</start>
      <end>68</end>
      <status>modified</status>
      <modifiedWord>文件</modifiedWord>
      <trackRevisions>false</trackRevisions>
    </reviewItem>
    <reviewItem>
      <errorID>8adb57ab-5947-4bcb-a7d6-6031a1482090</errorID>
      <errorWord>[2023]002号</errorWord>
      <group>L1_Knowledge</group>
      <groupName>知识性问题</groupName>
      <ability>L2_Knowledge</ability>
      <abilityName>其他知识</abilityName>
      <candidateList>
        <item>〔2023〕2号</item>
      </candidateList>
      <explain>发文字号格式错误。</explain>
      <paraID>47AD8DF6</paraID>
      <start>47</start>
      <end>55</end>
      <status>modified</status>
      <modifiedWord>〔2023〕2号</modifiedWord>
      <trackRevisions>false</trackRevisions>
    </reviewItem>
    <reviewItem>
      <errorID>37ce6796-3304-4286-b0c8-46003dc4ade8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79D6189D</paraID>
      <start>0</start>
      <end>2</end>
      <status>ignored</status>
      <modifiedWord/>
      <trackRevisions>false</trackRevisions>
    </reviewItem>
    <reviewItem>
      <errorID>e1ee6bb9-5555-4810-8ca8-d1bf21585145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7A64A86F</paraID>
      <start>0</start>
      <end>2</end>
      <status>ignored</status>
      <modifiedWord/>
      <trackRevisions>false</trackRevisions>
    </reviewItem>
    <reviewItem>
      <errorID>b91117c8-f2f0-45b1-b1a4-3f9b22aaf612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34BEBC00</paraID>
      <start>0</start>
      <end>2</end>
      <status>ignored</status>
      <modifiedWord/>
      <trackRevisions>false</trackRevisions>
    </reviewItem>
    <reviewItem>
      <errorID>9190090c-cff6-476e-9fe6-30e9f8a9b555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781B10EE</paraID>
      <start>0</start>
      <end>2</end>
      <status>ignored</status>
      <modifiedWord/>
      <trackRevisions>false</trackRevisions>
    </reviewItem>
    <reviewItem>
      <errorID>3d990d66-42cd-414b-bfc5-f9c5eaa61582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5D432196</paraID>
      <start>0</start>
      <end>2</end>
      <status>ignored</status>
      <modifiedWord/>
      <trackRevisions>false</trackRevisions>
    </reviewItem>
    <reviewItem>
      <errorID>968041a7-3099-43d8-ac12-3b2ce52eacf6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2A6AB32</paraID>
      <start>0</start>
      <end>2</end>
      <status>ignored</status>
      <modifiedWord/>
      <trackRevisions>false</trackRevisions>
    </reviewItem>
    <reviewItem>
      <errorID>232d26d7-10af-48c6-a0bf-0c33acd62887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24F03B0F</paraID>
      <start>0</start>
      <end>2</end>
      <status>ignored</status>
      <modifiedWord/>
      <trackRevisions>false</trackRevisions>
    </reviewItem>
    <reviewItem>
      <errorID>0dee1711-25e1-4614-a692-33155611bf74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500B369E</paraID>
      <start>0</start>
      <end>2</end>
      <status>ignored</status>
      <modifiedWord/>
      <trackRevisions>false</trackRevisions>
    </reviewItem>
    <reviewItem>
      <errorID>207a4a16-0bc5-4029-a555-bb7643f68a87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37395DC4</paraID>
      <start>0</start>
      <end>2</end>
      <status>ignored</status>
      <modifiedWord/>
      <trackRevisions>false</trackRevisions>
    </reviewItem>
    <reviewItem>
      <errorID>30447aa5-4a23-4fd6-a608-b6d5cfa3c363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7CDF79E3</paraID>
      <start>0</start>
      <end>2</end>
      <status>ignored</status>
      <modifiedWord/>
      <trackRevisions>false</trackRevisions>
    </reviewItem>
    <reviewItem>
      <errorID>1d3d1661-8af0-404a-b3b5-07e2cf344433</errorID>
      <errorWord>(</errorWord>
      <group>L1_Format</group>
      <groupName>格式问题</groupName>
      <ability>L2_HalfPunc</ability>
      <abilityName>全半角检查</abilityName>
      <candidateList>
        <item>（</item>
      </candidateList>
      <explain>文本全半角错误。</explain>
      <paraID>3899339C</paraID>
      <start>71</start>
      <end>72</end>
      <status>modified</status>
      <modifiedWord>（</modifiedWord>
      <trackRevisions>false</trackRevisions>
    </reviewItem>
    <reviewItem>
      <errorID>618f4b40-a9e3-4013-a4ca-66d01934d027</errorID>
      <errorWord>)</errorWord>
      <group>L1_Format</group>
      <groupName>格式问题</groupName>
      <ability>L2_HalfPunc</ability>
      <abilityName>全半角检查</abilityName>
      <candidateList>
        <item>）</item>
      </candidateList>
      <explain>文本全半角错误。</explain>
      <paraID>3899339C</paraID>
      <start>87</start>
      <end>88</end>
      <status>modified</status>
      <modifiedWord>）</modifiedWord>
      <trackRevisions>false</trackRevisions>
    </reviewItem>
    <reviewItem>
      <errorID>e3e485f7-0d6d-4593-9031-4fa0aeeef646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3A194B79</paraID>
      <start>0</start>
      <end>2</end>
      <status>ignored</status>
      <modifiedWord/>
      <trackRevisions>false</trackRevisions>
    </reviewItem>
    <reviewItem>
      <errorID>651e8e52-b264-4b54-8637-d28a87b6d47c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7260C225</paraID>
      <start>0</start>
      <end>2</end>
      <status>ignored</status>
      <modifiedWord/>
      <trackRevisions>false</trackRevisions>
    </reviewItem>
    <reviewItem>
      <errorID>39dbc1e0-1de7-40bb-bce8-2ee8b545a7a4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2F69D225</paraID>
      <start>0</start>
      <end>2</end>
      <status>ignored</status>
      <modifiedWord/>
      <trackRevisions>false</trackRevisions>
    </reviewItem>
    <reviewItem>
      <errorID>4516cdaa-05fd-4661-8623-bf4ff6e3d016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50D8917B</paraID>
      <start>0</start>
      <end>2</end>
      <status>ignored</status>
      <modifiedWord/>
      <trackRevisions>false</trackRevisions>
    </reviewItem>
    <reviewItem>
      <errorID>f0d18c04-77c9-4ac8-a093-12d649ecc88d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323B63A1</paraID>
      <start>0</start>
      <end>2</end>
      <status>ignored</status>
      <modifiedWord/>
      <trackRevisions>false</trackRevisions>
    </reviewItem>
    <reviewItem>
      <errorID>37b3b89d-2c7b-4479-80db-c2c8a5e8795b</errorID>
      <errorWord>产</errorWord>
      <group>L1_Word</group>
      <groupName>字词问题</groupName>
      <ability>L2_Typo</ability>
      <abilityName>字词错误</abilityName>
      <candidateList>
        <item>产品</item>
      </candidateList>
      <explain>〈名〉生产出来的物品：农～｜畜～｜～出厂都要经过检验。</explain>
      <paraID>15E9F0C5</paraID>
      <start>26</start>
      <end>27</end>
      <status>ignored</status>
      <modifiedWord/>
      <trackRevisions>false</trackRevisions>
    </reviewItem>
    <reviewItem>
      <errorID>18e96e9f-8bd6-4aba-afe8-cafbfd74f601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1248AB2B</paraID>
      <start>0</start>
      <end>2</end>
      <status>ignored</status>
      <modifiedWord/>
      <trackRevisions>false</trackRevisions>
    </reviewItem>
    <reviewItem>
      <errorID>dafcbdbf-744d-40ee-ba5f-4deb8110c989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45B6400B</paraID>
      <start>0</start>
      <end>2</end>
      <status>ignored</status>
      <modifiedWord/>
      <trackRevisions>false</trackRevisions>
    </reviewItem>
    <reviewItem>
      <errorID>89b053a0-1d43-4867-82a1-d19837c12abc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5131477F</paraID>
      <start>0</start>
      <end>2</end>
      <status>ignored</status>
      <modifiedWord/>
      <trackRevisions>false</trackRevisions>
    </reviewItem>
    <reviewItem>
      <errorID>85d95381-cbd0-4bf4-8097-3f6283f48de4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5E8FB84A</paraID>
      <start>0</start>
      <end>2</end>
      <status>ignored</status>
      <modifiedWord/>
      <trackRevisions>false</trackRevisions>
    </reviewItem>
    <reviewItem>
      <errorID>93148adb-94f0-4f1b-a2fa-f3bfb2fa6754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9B5385F</paraID>
      <start>0</start>
      <end>2</end>
      <status>ignored</status>
      <modifiedWord/>
      <trackRevisions>false</trackRevisions>
    </reviewItem>
    <reviewItem>
      <errorID>610ffbf5-b1f1-4420-880b-b98a79ad3ffe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1A6B17EC</paraID>
      <start>0</start>
      <end>2</end>
      <status>ignored</status>
      <modifiedWord/>
      <trackRevisions>false</trackRevisions>
    </reviewItem>
    <reviewItem>
      <errorID>2aa9140a-0c68-40d7-affd-6f3c198c83e0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21241505</paraID>
      <start>0</start>
      <end>2</end>
      <status>ignored</status>
      <modifiedWord/>
      <trackRevisions>false</trackRevisions>
    </reviewItem>
    <reviewItem>
      <errorID>4ab787cb-167f-48c7-8e9e-afdc71be1a35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7611C76D</paraID>
      <start>0</start>
      <end>2</end>
      <status>ignored</status>
      <modifiedWord/>
      <trackRevisions>false</trackRevisions>
    </reviewItem>
    <reviewItem>
      <errorID>a161e5d5-e526-44c6-8ab5-c5d3b2442219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5BDF9745</paraID>
      <start>0</start>
      <end>2</end>
      <status>ignored</status>
      <modifiedWord/>
      <trackRevisions>false</trackRevisions>
    </reviewItem>
    <reviewItem>
      <errorID>13a81caa-6711-4cfa-b872-28d80cd30fea</errorID>
      <errorWord>(</errorWord>
      <group>L1_Format</group>
      <groupName>格式问题</groupName>
      <ability>L2_HalfPunc</ability>
      <abilityName>全半角检查</abilityName>
      <candidateList>
        <item>（</item>
      </candidateList>
      <explain>文本全半角错误。</explain>
      <paraID>18B77BDD</paraID>
      <start>77</start>
      <end>78</end>
      <status>modified</status>
      <modifiedWord>（</modifiedWord>
      <trackRevisions>false</trackRevisions>
    </reviewItem>
    <reviewItem>
      <errorID>e16d7cb4-46ff-45ca-93da-bf6850797155</errorID>
      <errorWord>[2007]119号</errorWord>
      <group>L1_Knowledge</group>
      <groupName>知识性问题</groupName>
      <ability>L2_Knowledge</ability>
      <abilityName>其他知识</abilityName>
      <candidateList>
        <item>〔2007〕119号</item>
      </candidateList>
      <explain>发文字号格式错误。</explain>
      <paraID>18B77BDD</paraID>
      <start>80</start>
      <end>90</end>
      <status>modified</status>
      <modifiedWord>〔2007〕119号</modifiedWord>
      <trackRevisions>false</trackRevisions>
    </reviewItem>
    <reviewItem>
      <errorID>e0321724-a871-4d11-815e-491b5aba4c45</errorID>
      <errorWord>)</errorWord>
      <group>L1_Format</group>
      <groupName>格式问题</groupName>
      <ability>L2_HalfPunc</ability>
      <abilityName>全半角检查</abilityName>
      <candidateList>
        <item>）</item>
      </candidateList>
      <explain>文本全半角错误。</explain>
      <paraID>18B77BDD</paraID>
      <start>90</start>
      <end>91</end>
      <status>modified</status>
      <modifiedWord>）</modifiedWord>
      <trackRevisions>false</trackRevisions>
    </reviewItem>
    <reviewItem>
      <errorID>252f3e57-73c8-4e47-9a2d-4f43849575ad</errorID>
      <errorWord>［2008］</errorWord>
      <group>L1_Punc</group>
      <groupName>标点问题</groupName>
      <ability>L2_Punc</ability>
      <abilityName>标点符号检查</abilityName>
      <candidateList>
        <item>〔2008〕</item>
      </candidateList>
      <explain/>
      <paraID>18B77BDD</paraID>
      <start>117</start>
      <end>123</end>
      <status>modified</status>
      <modifiedWord>〔2008〕</modifiedWord>
      <trackRevisions>false</trackRevisions>
    </reviewItem>
    <reviewItem>
      <errorID>e657494a-55b8-4cd7-a0b1-fda4bd42741b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EEC08B4</paraID>
      <start>88</start>
      <end>90</end>
      <status>modified</status>
      <modifiedWord>》《</modifiedWord>
      <trackRevisions>false</trackRevisions>
    </reviewItem>
    <reviewItem>
      <errorID>bc9b27c8-f3cc-4362-a3c7-8a21e5e42ed8</errorID>
      <errorWord>[2023]002号</errorWord>
      <group>L1_Knowledge</group>
      <groupName>知识性问题</groupName>
      <ability>L2_Knowledge</ability>
      <abilityName>其他知识</abilityName>
      <candidateList>
        <item>〔2023〕2号</item>
      </candidateList>
      <explain>发文字号格式错误。</explain>
      <paraID>71274256</paraID>
      <start>36</start>
      <end>44</end>
      <status>modified</status>
      <modifiedWord>〔2023〕2号</modifiedWord>
      <trackRevisions>false</trackRevisions>
    </reviewItem>
    <reviewItem>
      <errorID>d183e5a3-ae0c-4df0-8b03-75cbf0ee1226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1FBB5AF7</paraID>
      <start>18</start>
      <end>21</end>
      <status>ignored</status>
      <modifiedWord/>
      <trackRevisions>false</trackRevisions>
    </reviewItem>
    <reviewItem>
      <errorID>5de70141-fca9-4645-8864-6e6cc06cc6b4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1FBB5AF7</paraID>
      <start>25</start>
      <end>28</end>
      <status>ignored</status>
      <modifiedWord/>
      <trackRevisions>false</trackRevisions>
    </reviewItem>
    <reviewItem>
      <errorID>32a8011e-65a3-4033-8db4-29b8f47392e0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1FBB5AF7</paraID>
      <start>66</start>
      <end>69</end>
      <status>ignored</status>
      <modifiedWord/>
      <trackRevisions>false</trackRevisions>
    </reviewItem>
    <reviewItem>
      <errorID>6d080475-8c2e-46c1-84cf-393cbdf8eb7b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1FBB5AF7</paraID>
      <start>73</start>
      <end>76</end>
      <status>ignored</status>
      <modifiedWord/>
      <trackRevisions>false</trackRevisions>
    </reviewItem>
    <reviewItem>
      <errorID>61141bc1-93e1-4bf2-9526-18cddb3d4f59</errorID>
      <errorWord>做为</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47480AE5</paraID>
      <start>10</start>
      <end>12</end>
      <status>modified</status>
      <modifiedWord>作为</modifiedWord>
      <trackRevisions>false</trackRevisions>
    </reviewItem>
    <reviewItem>
      <errorID>654dcb8a-f98a-44e9-9888-34f8eba3a94d</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6DC29022</paraID>
      <start>59</start>
      <end>60</end>
      <status>ignored</status>
      <modifiedWord/>
      <trackRevisions>false</trackRevisions>
    </reviewItem>
    <reviewItem>
      <errorID>72fe177b-721a-4cc4-89e3-1f6d0b78f51d</errorID>
      <errorWord>延长了</errorWord>
      <group>L1_Word</group>
      <groupName>字词问题</groupName>
      <ability>L2_Typo</ability>
      <abilityName>字词错误</abilityName>
      <candidateList>
        <item>延长</item>
      </candidateList>
      <explain/>
      <paraID>6DC29022</paraID>
      <start>168</start>
      <end>171</end>
      <status>ignored</status>
      <modifiedWord/>
      <trackRevisions>false</trackRevisions>
    </reviewItem>
    <reviewItem>
      <errorID>acbd49d1-1609-4f04-baf8-ef1b44c5f17a</errorID>
      <errorWord>其它</errorWord>
      <group>L1_Word</group>
      <groupName>字词问题</groupName>
      <ability>L2_Alias</ability>
      <abilityName>也作/曾用词</abilityName>
      <candidateList>
        <item>其他</item>
      </candidateList>
      <explain>词汇[其它]为不规范表述或旧称，其规范书面表述为[其他]。</explain>
      <paraID>435061E7</paraID>
      <start>24</start>
      <end>26</end>
      <status>ignored</status>
      <modifiedWord/>
      <trackRevisions>false</trackRevisions>
    </reviewItem>
    <reviewItem>
      <errorID>fc87a230-2b68-4d74-81b3-c7d1a470a61a</errorID>
      <errorWord>.</errorWord>
      <group>L1_Format</group>
      <groupName>格式问题</groupName>
      <ability>L2_HalfPunc</ability>
      <abilityName>全半角检查</abilityName>
      <candidateList>
        <item>。</item>
      </candidateList>
      <explain>文本全半角错误。</explain>
      <paraID>731EFFEA</paraID>
      <start>100</start>
      <end>101</end>
      <status>ignored</status>
      <modifiedWord/>
      <trackRevisions>false</trackRevisions>
    </reviewItem>
    <reviewItem>
      <errorID>62876f1a-800d-4427-836a-8d1c43191110</errorID>
      <errorWord>.</errorWord>
      <group>L1_Format</group>
      <groupName>格式问题</groupName>
      <ability>L2_HalfPunc</ability>
      <abilityName>全半角检查</abilityName>
      <candidateList>
        <item>。</item>
      </candidateList>
      <explain>文本全半角错误。</explain>
      <paraID>731EFFEA</paraID>
      <start>107</start>
      <end>108</end>
      <status>ignored</status>
      <modifiedWord/>
      <trackRevisions>false</trackRevisions>
    </reviewItem>
    <reviewItem>
      <errorID>85f0eaf4-feb9-4ae6-9f8d-b6c14f27a7ef</errorID>
      <errorWord>,</errorWord>
      <group>L1_Format</group>
      <groupName>格式问题</groupName>
      <ability>L2_HalfPunc</ability>
      <abilityName>全半角检查</abilityName>
      <candidateList>
        <item>，</item>
      </candidateList>
      <explain>文本全半角错误。</explain>
      <paraID>731EFFEA</paraID>
      <start>115</start>
      <end>116</end>
      <status>modified</status>
      <modifiedWord>，</modifiedWord>
      <trackRevisions>false</trackRevisions>
    </reviewItem>
    <reviewItem>
      <errorID>56bbe948-0a68-49c5-b7b7-a623220c7846</errorID>
      <errorWord>“.</errorWord>
      <group>L1_Punc</group>
      <groupName>标点问题</groupName>
      <ability>L2_Punc</ability>
      <abilityName>标点符号检查</abilityName>
      <candidateList>
        <item>“</item>
      </candidateList>
      <explain/>
      <paraID>731EFFEA</paraID>
      <start>123</start>
      <end>125</end>
      <status>ignored</status>
      <modifiedWord/>
      <trackRevisions>false</trackRevisions>
    </reviewItem>
    <reviewItem>
      <errorID>48381432-dbf8-4d3e-b6f1-423ada8226c0</errorID>
      <errorWord>（2019）4号</errorWord>
      <group>L1_Knowledge</group>
      <groupName>知识性问题</groupName>
      <ability>L2_Knowledge</ability>
      <abilityName>其他知识</abilityName>
      <candidateList>
        <item>〔2019〕4号</item>
      </candidateList>
      <explain>发文字号格式错误。</explain>
      <paraID>539A7A9E</paraID>
      <start>39</start>
      <end>47</end>
      <status>modified</status>
      <modifiedWord>〔2019〕4号</modifiedWord>
      <trackRevisions>false</trackRevisions>
    </reviewItem>
    <reviewItem>
      <errorID>fbc9a3e1-620b-4ceb-8e4d-b277b6fe6c06</errorID>
      <errorWord>.</errorWord>
      <group>L1_Format</group>
      <groupName>格式问题</groupName>
      <ability>L2_HalfPunc</ability>
      <abilityName>全半角检查</abilityName>
      <candidateList>
        <item>。</item>
      </candidateList>
      <explain>文本全半角错误。</explain>
      <paraID>7F1DF6D4</paraID>
      <start>54</start>
      <end>55</end>
      <status>ignored</status>
      <modifiedWord/>
      <trackRevisions>false</trackRevisions>
    </reviewItem>
    <reviewItem>
      <errorID>f813e4d2-a87d-48a9-9ed6-13a343e0e42b</errorID>
      <errorWord>其它</errorWord>
      <group>L1_Word</group>
      <groupName>字词问题</groupName>
      <ability>L2_Alias</ability>
      <abilityName>也作/曾用词</abilityName>
      <candidateList>
        <item>其他</item>
      </candidateList>
      <explain>词汇[其它]为不规范表述或旧称，其规范书面表述为[其他]。</explain>
      <paraID>48AB70FD</paraID>
      <start>6</start>
      <end>8</end>
      <status>ignored</status>
      <modifiedWord/>
      <trackRevisions>false</trackRevisions>
    </reviewItem>
    <reviewItem>
      <errorID>a3f975d9-c699-460d-8cea-abd8f300fea9</errorID>
      <errorWord>[2019]3号</errorWord>
      <group>L1_Knowledge</group>
      <groupName>知识性问题</groupName>
      <ability>L2_Knowledge</ability>
      <abilityName>其他知识</abilityName>
      <candidateList>
        <item>〔2019〕3号</item>
      </candidateList>
      <explain>发文字号格式错误。</explain>
      <paraID>72F7A281</paraID>
      <start>41</start>
      <end>49</end>
      <status>modified</status>
      <modifiedWord>〔2019〕3号</modifiedWord>
      <trackRevisions>false</trackRevisions>
    </reviewItem>
    <reviewItem>
      <errorID>68177659-2656-4405-b672-8314974fe0fd</errorID>
      <errorWord>(</errorWord>
      <group>L1_Format</group>
      <groupName>格式问题</groupName>
      <ability>L2_HalfPunc</ability>
      <abilityName>全半角检查</abilityName>
      <candidateList>
        <item>（</item>
      </candidateList>
      <explain>文本全半角错误。</explain>
      <paraID>72F7A281</paraID>
      <start>72</start>
      <end>73</end>
      <status>modified</status>
      <modifiedWord>（</modifiedWord>
      <trackRevisions>false</trackRevisions>
    </reviewItem>
    <reviewItem>
      <errorID>da342d8d-a05a-4df4-80b1-1d96ddbdfc7a</errorID>
      <errorWord>[2019]3号</errorWord>
      <group>L1_Knowledge</group>
      <groupName>知识性问题</groupName>
      <ability>L2_Knowledge</ability>
      <abilityName>其他知识</abilityName>
      <candidateList>
        <item>〔2019〕3号</item>
      </candidateList>
      <explain>发文字号格式错误。</explain>
      <paraID>72F7A281</paraID>
      <start>78</start>
      <end>86</end>
      <status>modified</status>
      <modifiedWord>〔2019〕3号</modifiedWord>
      <trackRevisions>false</trackRevisions>
    </reviewItem>
    <reviewItem>
      <errorID>5957d0ca-fc92-4d8e-9c38-ecf697ed5e9b</errorID>
      <errorWord>)</errorWord>
      <group>L1_Format</group>
      <groupName>格式问题</groupName>
      <ability>L2_HalfPunc</ability>
      <abilityName>全半角检查</abilityName>
      <candidateList>
        <item>）</item>
      </candidateList>
      <explain>文本全半角错误。</explain>
      <paraID>72F7A281</paraID>
      <start>143</start>
      <end>144</end>
      <status>modified</status>
      <modifiedWord>）</modifiedWord>
      <trackRevisions>false</trackRevisions>
    </reviewItem>
    <reviewItem>
      <errorID>4d606373-43b9-404f-a85d-212b6d7bf868</errorID>
      <errorWord>法律、法规</errorWord>
      <group>L1_Word</group>
      <groupName>字词问题</groupName>
      <ability>L2_Typo</ability>
      <abilityName>字词错误</abilityName>
      <candidateList>
        <item>法律法规</item>
      </candidateList>
      <explain/>
      <paraID>22B31C34</paraID>
      <start>5</start>
      <end>10</end>
      <status>ignored</status>
      <modifiedWord/>
      <trackRevisions>false</trackRevisions>
    </reviewItem>
    <reviewItem>
      <errorID>30f977bc-4c1e-4dee-8bd4-228cb6ae1a5e</errorID>
      <errorWord>,</errorWord>
      <group>L1_Format</group>
      <groupName>格式问题</groupName>
      <ability>L2_HalfPunc</ability>
      <abilityName>全半角检查</abilityName>
      <candidateList>
        <item>，</item>
      </candidateList>
      <explain>文本全半角错误。</explain>
      <paraID>6C20EED5</paraID>
      <start>20</start>
      <end>21</end>
      <status>modified</status>
      <modifiedWord>，</modifiedWord>
      <trackRevisions>false</trackRevisions>
    </reviewItem>
    <reviewItem>
      <errorID>e8a9d1ee-6780-4704-824d-eb12045ac29b</errorID>
      <errorWord>提</errorWord>
      <group>L1_Word</group>
      <groupName>字词问题</groupName>
      <ability>L2_Typo</ability>
      <abilityName>字词错误</abilityName>
      <candidateList>
        <item>提出</item>
      </candidateList>
      <explain/>
      <paraID>6C20EED5</paraID>
      <start>76</start>
      <end>77</end>
      <status>ignored</status>
      <modifiedWord/>
      <trackRevisions>false</trackRevisions>
    </reviewItem>
    <reviewItem>
      <errorID>73db52b5-8d85-4e1a-a32c-ae4088aac00a</errorID>
      <errorWord>,</errorWord>
      <group>L1_Format</group>
      <groupName>格式问题</groupName>
      <ability>L2_HalfPunc</ability>
      <abilityName>全半角检查</abilityName>
      <candidateList>
        <item>，</item>
      </candidateList>
      <explain>文本全半角错误。</explain>
      <paraID>790D63EB</paraID>
      <start>25</start>
      <end>26</end>
      <status>modified</status>
      <modifiedWord>，</modifiedWord>
      <trackRevisions>false</trackRevisions>
    </reviewItem>
    <reviewItem>
      <errorID>7427c1f5-c644-45c0-849e-fde4f1595aaf</errorID>
      <errorWord>:</errorWord>
      <group>L1_Format</group>
      <groupName>格式问题</groupName>
      <ability>L2_HalfPunc</ability>
      <abilityName>全半角检查</abilityName>
      <candidateList>
        <item>：</item>
      </candidateList>
      <explain>文本全半角错误。</explain>
      <paraID>790D63EB</paraID>
      <start>30</start>
      <end>31</end>
      <status>modified</status>
      <modifiedWord>：</modifiedWord>
      <trackRevisions>false</trackRevisions>
    </reviewItem>
    <reviewItem>
      <errorID>64364efd-8c83-4043-8314-e76ebc2e24d1</errorID>
      <errorWord>,</errorWord>
      <group>L1_Format</group>
      <groupName>格式问题</groupName>
      <ability>L2_HalfPunc</ability>
      <abilityName>全半角检查</abilityName>
      <candidateList>
        <item>，</item>
      </candidateList>
      <explain>文本全半角错误。</explain>
      <paraID> 1ABA54C</paraID>
      <start>13</start>
      <end>14</end>
      <status>modified</status>
      <modifiedWord>，</modifiedWord>
      <trackRevisions>false</trackRevisions>
    </reviewItem>
    <reviewItem>
      <errorID>cdf5aa32-ca31-4e85-92fe-0b727235935c</errorID>
      <errorWord>,</errorWord>
      <group>L1_Format</group>
      <groupName>格式问题</groupName>
      <ability>L2_HalfPunc</ability>
      <abilityName>全半角检查</abilityName>
      <candidateList>
        <item>，</item>
      </candidateList>
      <explain>文本全半角错误。</explain>
      <paraID> 1ABA54C</paraID>
      <start>24</start>
      <end>25</end>
      <status>modified</status>
      <modifiedWord>，</modifiedWord>
      <trackRevisions>false</trackRevisions>
    </reviewItem>
    <reviewItem>
      <errorID>fa9b3c8d-d369-4342-9e86-514590eaec58</errorID>
      <errorWord>,</errorWord>
      <group>L1_Format</group>
      <groupName>格式问题</groupName>
      <ability>L2_HalfPunc</ability>
      <abilityName>全半角检查</abilityName>
      <candidateList>
        <item>，</item>
      </candidateList>
      <explain>文本全半角错误。</explain>
      <paraID> 1ABA54C</paraID>
      <start>39</start>
      <end>40</end>
      <status>modified</status>
      <modifiedWord>，</modifiedWord>
      <trackRevisions>false</trackRevisions>
    </reviewItem>
    <reviewItem>
      <errorID>aac1dbb1-3350-4e62-825c-1d5acc7f0eaa</errorID>
      <errorWord>,</errorWord>
      <group>L1_Format</group>
      <groupName>格式问题</groupName>
      <ability>L2_HalfPunc</ability>
      <abilityName>全半角检查</abilityName>
      <candidateList>
        <item>，</item>
      </candidateList>
      <explain>文本全半角错误。</explain>
      <paraID>21BCBF35</paraID>
      <start>31</start>
      <end>32</end>
      <status>modified</status>
      <modifiedWord>，</modifiedWord>
      <trackRevisions>false</trackRevisions>
    </reviewItem>
    <reviewItem>
      <errorID>dc54c867-38eb-4b9f-b610-bc3275294df1</errorID>
      <errorWord>,</errorWord>
      <group>L1_Format</group>
      <groupName>格式问题</groupName>
      <ability>L2_HalfPunc</ability>
      <abilityName>全半角检查</abilityName>
      <candidateList>
        <item>，</item>
      </candidateList>
      <explain>文本全半角错误。</explain>
      <paraID>21BCBF35</paraID>
      <start>73</start>
      <end>74</end>
      <status>modified</status>
      <modifiedWord>，</modifiedWord>
      <trackRevisions>false</trackRevisions>
    </reviewItem>
    <reviewItem>
      <errorID>50c79530-7dd1-491b-9955-ea77a188706f</errorID>
      <errorWord>(</errorWord>
      <group>L1_Format</group>
      <groupName>格式问题</groupName>
      <ability>L2_HalfPunc</ability>
      <abilityName>全半角检查</abilityName>
      <candidateList>
        <item>（</item>
      </candidateList>
      <explain>文本全半角错误。</explain>
      <paraID>27FB5A55</paraID>
      <start>13</start>
      <end>14</end>
      <status>modified</status>
      <modifiedWord>（</modifiedWord>
      <trackRevisions>false</trackRevisions>
    </reviewItem>
    <reviewItem>
      <errorID>0c999ffc-1cd6-446d-ab6e-3934ff01c1ff</errorID>
      <errorWord>)</errorWord>
      <group>L1_Format</group>
      <groupName>格式问题</groupName>
      <ability>L2_HalfPunc</ability>
      <abilityName>全半角检查</abilityName>
      <candidateList>
        <item>）</item>
      </candidateList>
      <explain>文本全半角错误。</explain>
      <paraID>27FB5A55</paraID>
      <start>17</start>
      <end>18</end>
      <status>modified</status>
      <modifiedWord>）</modifiedWord>
      <trackRevisions>false</trackRevisions>
    </reviewItem>
    <reviewItem>
      <errorID>feb6d0db-2944-4a6f-96e4-d511dc1a3b7d</errorID>
      <errorWord>(</errorWord>
      <group>L1_Format</group>
      <groupName>格式问题</groupName>
      <ability>L2_HalfPunc</ability>
      <abilityName>全半角检查</abilityName>
      <candidateList>
        <item>（</item>
      </candidateList>
      <explain>文本全半角错误。</explain>
      <paraID>27FB5A55</paraID>
      <start>41</start>
      <end>42</end>
      <status>modified</status>
      <modifiedWord>（</modifiedWord>
      <trackRevisions>false</trackRevisions>
    </reviewItem>
    <reviewItem>
      <errorID>27251071-9866-412f-9fe0-9e3033b52192</errorID>
      <errorWord>)</errorWord>
      <group>L1_Format</group>
      <groupName>格式问题</groupName>
      <ability>L2_HalfPunc</ability>
      <abilityName>全半角检查</abilityName>
      <candidateList>
        <item>）</item>
      </candidateList>
      <explain>文本全半角错误。</explain>
      <paraID>27FB5A55</paraID>
      <start>45</start>
      <end>46</end>
      <status>modified</status>
      <modifiedWord>）</modifiedWord>
      <trackRevisions>false</trackRevisions>
    </reviewItem>
    <reviewItem>
      <errorID>765b834b-1560-45bf-93e5-c15981b90dce</errorID>
      <errorWord>同</errorWord>
      <group>L1_Word</group>
      <groupName>字词问题</groupName>
      <ability>L2_Typo</ability>
      <abilityName>字词错误</abilityName>
      <candidateList>
        <item>同一</item>
      </candidateList>
      <explain/>
      <paraID>2EA38D05</paraID>
      <start>77</start>
      <end>78</end>
      <status>ignored</status>
      <modifiedWord/>
      <trackRevisions>false</trackRevisions>
    </reviewItem>
    <reviewItem>
      <errorID>4a40dd82-65db-49e1-bedf-db363848d2f4</errorID>
      <errorWord>;</errorWord>
      <group>L1_Format</group>
      <groupName>格式问题</groupName>
      <ability>L2_HalfPunc</ability>
      <abilityName>全半角检查</abilityName>
      <candidateList>
        <item>；</item>
      </candidateList>
      <explain>文本全半角错误。</explain>
      <paraID>2EA38D05</paraID>
      <start>92</start>
      <end>93</end>
      <status>modified</status>
      <modifiedWord>；</modifiedWord>
      <trackRevisions>false</trackRevisions>
    </reviewItem>
    <reviewItem>
      <errorID>0a0e4979-2e13-4191-8345-65834d887ecf</errorID>
      <errorWord>价格分</errorWord>
      <group>L1_Word</group>
      <groupName>字词问题</groupName>
      <ability>L2_Typo</ability>
      <abilityName>字词错误</abilityName>
      <candidateList>
        <item>价格</item>
      </candidateList>
      <explain/>
      <paraID>41C2FD90</paraID>
      <start>58</start>
      <end>61</end>
      <status>ignored</status>
      <modifiedWord/>
      <trackRevisions>false</trackRevisions>
    </reviewItem>
    <reviewItem>
      <errorID>85d01c6d-db7b-4683-806c-e081d7daaec3</errorID>
      <errorWord>(</errorWord>
      <group>L1_Format</group>
      <groupName>格式问题</groupName>
      <ability>L2_HalfPunc</ability>
      <abilityName>全半角检查</abilityName>
      <candidateList>
        <item>（</item>
      </candidateList>
      <explain>文本全半角错误。</explain>
      <paraID> CD2B633</paraID>
      <start>7</start>
      <end>8</end>
      <status>modified</status>
      <modifiedWord>（</modifiedWord>
      <trackRevisions>false</trackRevisions>
    </reviewItem>
    <reviewItem>
      <errorID>d45541b5-1185-42b4-a8e3-724634b75edc</errorID>
      <errorWord>)</errorWord>
      <group>L1_Format</group>
      <groupName>格式问题</groupName>
      <ability>L2_HalfPunc</ability>
      <abilityName>全半角检查</abilityName>
      <candidateList>
        <item>）</item>
      </candidateList>
      <explain>文本全半角错误。</explain>
      <paraID> CD2B633</paraID>
      <start>18</start>
      <end>19</end>
      <status>modified</status>
      <modifiedWord>）</modifiedWord>
      <trackRevisions>false</trackRevisions>
    </reviewItem>
    <reviewItem>
      <errorID>0fdc5a4b-81db-462f-97ff-03c553fd5421</errorID>
      <errorWord>;</errorWord>
      <group>L1_Format</group>
      <groupName>格式问题</groupName>
      <ability>L2_HalfPunc</ability>
      <abilityName>全半角检查</abilityName>
      <candidateList>
        <item>；</item>
      </candidateList>
      <explain>文本全半角错误。</explain>
      <paraID> 3E23F7E</paraID>
      <start>21</start>
      <end>22</end>
      <status>modified</status>
      <modifiedWord>；</modifiedWord>
      <trackRevisions>false</trackRevisions>
    </reviewItem>
    <reviewItem>
      <errorID>5ffd65e7-2232-49fe-9788-5814f08e2965</errorID>
      <errorWord>(</errorWord>
      <group>L1_Format</group>
      <groupName>格式问题</groupName>
      <ability>L2_HalfPunc</ability>
      <abilityName>全半角检查</abilityName>
      <candidateList>
        <item>（</item>
      </candidateList>
      <explain>文本全半角错误。</explain>
      <paraID>6565FA88</paraID>
      <start>24</start>
      <end>25</end>
      <status>modified</status>
      <modifiedWord>（</modifiedWord>
      <trackRevisions>false</trackRevisions>
    </reviewItem>
    <reviewItem>
      <errorID>cf508109-3618-4f17-95c7-df3e1af8e5ed</errorID>
      <errorWord>)</errorWord>
      <group>L1_Format</group>
      <groupName>格式问题</groupName>
      <ability>L2_HalfPunc</ability>
      <abilityName>全半角检查</abilityName>
      <candidateList>
        <item>）</item>
      </candidateList>
      <explain>文本全半角错误。</explain>
      <paraID>6565FA88</paraID>
      <start>38</start>
      <end>39</end>
      <status>modified</status>
      <modifiedWord>）</modifiedWord>
      <trackRevisions>false</trackRevisions>
    </reviewItem>
    <reviewItem>
      <errorID>c388a4b6-4777-4480-9d6a-bb66b5f83ad4</errorID>
      <errorWord>提出质疑</errorWord>
      <group>L1_Word</group>
      <groupName>字词问题</groupName>
      <ability>L2_Typo</ability>
      <abilityName>字词错误</abilityName>
      <candidateList>
        <item>质疑</item>
      </candidateList>
      <explain>〈动〉提出疑问：～问难。</explain>
      <paraID>2292C6A8</paraID>
      <start>62</start>
      <end>66</end>
      <status>ignored</status>
      <modifiedWord/>
      <trackRevisions>false</trackRevisions>
    </reviewItem>
    <reviewItem>
      <errorID>2b4f8731-3b99-4c53-b700-67b9c8b694fa</errorID>
      <errorWord>送</errorWord>
      <group>L1_Word</group>
      <groupName>字词问题</groupName>
      <ability>L2_Typo</ability>
      <abilityName>字词错误</abilityName>
      <candidateList>
        <item>送达</item>
      </candidateList>
      <explain/>
      <paraID>68B4F6AA</paraID>
      <start>153</start>
      <end>154</end>
      <status>ignored</status>
      <modifiedWord/>
      <trackRevisions>false</trackRevisions>
    </reviewItem>
    <reviewItem>
      <errorID>20c65457-4ec8-4a7c-8531-d490e1e11968</errorID>
      <errorWord>(</errorWord>
      <group>L1_Format</group>
      <groupName>格式问题</groupName>
      <ability>L2_HalfPunc</ability>
      <abilityName>全半角检查</abilityName>
      <candidateList>
        <item>（</item>
      </candidateList>
      <explain>文本全半角错误。</explain>
      <paraID>348352DD</paraID>
      <start>33</start>
      <end>34</end>
      <status>modified</status>
      <modifiedWord>（</modifiedWord>
      <trackRevisions>false</trackRevisions>
    </reviewItem>
    <reviewItem>
      <errorID>339222d1-f4cf-4a4b-816e-8df91ed4b611</errorID>
      <errorWord>【2022】5号</errorWord>
      <group>L1_Knowledge</group>
      <groupName>知识性问题</groupName>
      <ability>L2_Knowledge</ability>
      <abilityName>其他知识</abilityName>
      <candidateList>
        <item>〔2022〕5号</item>
      </candidateList>
      <explain>发文字号格式错误。</explain>
      <paraID>348352DD</paraID>
      <start>37</start>
      <end>45</end>
      <status>modified</status>
      <modifiedWord>〔2022〕5号</modifiedWord>
      <trackRevisions>false</trackRevisions>
    </reviewItem>
    <reviewItem>
      <errorID>cd6305a3-7fb4-49c9-9ea3-01793d8a7b2d</errorID>
      <errorWord>文</errorWord>
      <group>L1_Word</group>
      <groupName>字词问题</groupName>
      <ability>L2_Typo</ability>
      <abilityName>字词错误</abilityName>
      <candidateList>
        <item>文件</item>
      </candidateList>
      <explain/>
      <paraID>348352DD</paraID>
      <start>46</start>
      <end>47</end>
      <status>ignored</status>
      <modifiedWord/>
      <trackRevisions>false</trackRevisions>
    </reviewItem>
    <reviewItem>
      <errorID>aa84cf49-4921-4ccf-acdf-99636e498d5e</errorID>
      <errorWord>路</errorWord>
      <group>L1_Word</group>
      <groupName>字词问题</groupName>
      <ability>L2_Typo</ability>
      <abilityName>字词错误</abilityName>
      <candidateList>
        <item>路与</item>
      </candidateList>
      <explain/>
      <paraID>77FE170C</paraID>
      <start>11</start>
      <end>12</end>
      <status>ignored</status>
      <modifiedWord/>
      <trackRevisions>false</trackRevisions>
    </reviewItem>
    <reviewItem>
      <errorID>92ae5bae-8864-4d45-97e7-7bb8cbedbbfd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60C500E0</paraID>
      <start>0</start>
      <end>2</end>
      <status>ignored</status>
      <modifiedWord/>
      <trackRevisions>false</trackRevisions>
    </reviewItem>
    <reviewItem>
      <errorID>6881513c-24f8-4140-a13a-6755943944a0</errorID>
      <errorWord>涉及到</errorWord>
      <group>L1_Word</group>
      <groupName>字词问题</groupName>
      <ability>L2_Typo</ability>
      <abilityName>字词错误</abilityName>
      <candidateList>
        <item>涉及</item>
      </candidateList>
      <explain>〈动〉牵涉到；关联到：案子～好几个人｜这个问题～面很广。</explain>
      <paraID>3EE644C4</paraID>
      <start>9</start>
      <end>12</end>
      <status>ignored</status>
      <modifiedWord/>
      <trackRevisions>false</trackRevisions>
    </reviewItem>
    <reviewItem>
      <errorID>e66f161d-f73f-461b-8754-b6e5b54bb76f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78A63D11</paraID>
      <start>0</start>
      <end>2</end>
      <status>ignored</status>
      <modifiedWord/>
      <trackRevisions>false</trackRevisions>
    </reviewItem>
    <reviewItem>
      <errorID>5832a539-c429-48a3-afe6-cb158d0b8edd</errorID>
      <errorWord>涉及到</errorWord>
      <group>L1_Word</group>
      <groupName>字词问题</groupName>
      <ability>L2_Typo</ability>
      <abilityName>字词错误</abilityName>
      <candidateList>
        <item>涉及</item>
      </candidateList>
      <explain>〈动〉牵涉到；关联到：案子～好几个人｜这个问题～面很广。</explain>
      <paraID> C1A650D</paraID>
      <start>8</start>
      <end>11</end>
      <status>ignored</status>
      <modifiedWord/>
      <trackRevisions>false</trackRevisions>
    </reviewItem>
    <reviewItem>
      <errorID>b37f7188-dbd5-47d7-a7f1-5614afcb5f65</errorID>
      <errorWord>(</errorWord>
      <group>L1_Format</group>
      <groupName>格式问题</groupName>
      <ability>L2_HalfPunc</ability>
      <abilityName>全半角检查</abilityName>
      <candidateList>
        <item>（</item>
      </candidateList>
      <explain>文本全半角错误。</explain>
      <paraID>1091C835</paraID>
      <start>40</start>
      <end>41</end>
      <status>modified</status>
      <modifiedWord>（</modifiedWord>
      <trackRevisions>false</trackRevisions>
    </reviewItem>
    <reviewItem>
      <errorID>adafa3ad-dc84-4c26-8bb2-e5cbe63d1498</errorID>
      <errorWord>(</errorWord>
      <group>L1_Format</group>
      <groupName>格式问题</groupName>
      <ability>L2_HalfPunc</ability>
      <abilityName>全半角检查</abilityName>
      <candidateList>
        <item>（</item>
      </candidateList>
      <explain>文本全半角错误。</explain>
      <paraID>64082C10</paraID>
      <start>63</start>
      <end>64</end>
      <status>modified</status>
      <modifiedWord>（</modifiedWord>
      <trackRevisions>false</trackRevisions>
    </reviewItem>
    <reviewItem>
      <errorID>b6ecfad9-eee8-417e-af24-d68eaafb91cc</errorID>
      <errorWord>)</errorWord>
      <group>L1_Format</group>
      <groupName>格式问题</groupName>
      <ability>L2_HalfPunc</ability>
      <abilityName>全半角检查</abilityName>
      <candidateList>
        <item>）</item>
      </candidateList>
      <explain>文本全半角错误。</explain>
      <paraID>64082C10</paraID>
      <start>73</start>
      <end>74</end>
      <status>modified</status>
      <modifiedWord>）</modifiedWord>
      <trackRevisions>false</trackRevisions>
    </reviewItem>
    <reviewItem>
      <errorID>082dd76c-1c16-499c-a7ec-3f4dfca56057</errorID>
      <errorWord>同</errorWord>
      <group>L1_Word</group>
      <groupName>字词问题</groupName>
      <ability>L2_Typo</ability>
      <abilityName>字词错误</abilityName>
      <candidateList>
        <item>同一</item>
      </candidateList>
      <explain/>
      <paraID>41550BBE</paraID>
      <start>93</start>
      <end>94</end>
      <status>ignored</status>
      <modifiedWord/>
      <trackRevisions>false</trackRevisions>
    </reviewItem>
    <reviewItem>
      <errorID>52f1a39c-fe56-4e78-bf4c-d513fa65d67d</errorID>
      <errorWord>其它</errorWord>
      <group>L1_Word</group>
      <groupName>字词问题</groupName>
      <ability>L2_Alias</ability>
      <abilityName>也作/曾用词</abilityName>
      <candidateList>
        <item>其他</item>
      </candidateList>
      <explain>词汇[其它]为不规范表述或旧称，其规范书面表述为[其他]。</explain>
      <paraID>38BFBC62</paraID>
      <start>2</start>
      <end>4</end>
      <status>ignored</status>
      <modifiedWord/>
      <trackRevisions>false</trackRevisions>
    </reviewItem>
    <reviewItem>
      <errorID>b4cf77df-cbac-4b9c-926e-d51047c5f8e3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3395D44E</paraID>
      <start>0</start>
      <end>2</end>
      <status>ignored</status>
      <modifiedWord/>
      <trackRevisions>false</trackRevisions>
    </reviewItem>
    <reviewItem>
      <errorID>b1b8cce3-b688-4814-ac3a-6d365fb8c148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78AE76DE</paraID>
      <start>0</start>
      <end>2</end>
      <status>ignored</status>
      <modifiedWord/>
      <trackRevisions>false</trackRevisions>
    </reviewItem>
    <reviewItem>
      <errorID>3be50597-f30f-4a36-9738-025985dfd1d1</errorID>
      <errorWord>[2019]3号</errorWord>
      <group>L1_Knowledge</group>
      <groupName>知识性问题</groupName>
      <ability>L2_Knowledge</ability>
      <abilityName>其他知识</abilityName>
      <candidateList>
        <item>〔2019〕3号</item>
      </candidateList>
      <explain>发文字号格式错误。</explain>
      <paraID>3BC3C0C2</paraID>
      <start>37</start>
      <end>45</end>
      <status>modified</status>
      <modifiedWord>〔2019〕3号</modifiedWord>
      <trackRevisions>false</trackRevisions>
    </reviewItem>
    <reviewItem>
      <errorID>ff272ee7-0dd1-4389-8a70-da36feecbc61</errorID>
      <errorWord>(</errorWord>
      <group>L1_Format</group>
      <groupName>格式问题</groupName>
      <ability>L2_HalfPunc</ability>
      <abilityName>全半角检查</abilityName>
      <candidateList>
        <item>（</item>
      </candidateList>
      <explain>文本全半角错误。</explain>
      <paraID>3BC3C0C2</paraID>
      <start>68</start>
      <end>69</end>
      <status>modified</status>
      <modifiedWord>（</modifiedWord>
      <trackRevisions>false</trackRevisions>
    </reviewItem>
    <reviewItem>
      <errorID>ece91cf5-4901-40af-9e4e-8894b1d705ee</errorID>
      <errorWord>[2019]3号</errorWord>
      <group>L1_Knowledge</group>
      <groupName>知识性问题</groupName>
      <ability>L2_Knowledge</ability>
      <abilityName>其他知识</abilityName>
      <candidateList>
        <item>〔2019〕3号</item>
      </candidateList>
      <explain>发文字号格式错误。</explain>
      <paraID>3BC3C0C2</paraID>
      <start>74</start>
      <end>82</end>
      <status>modified</status>
      <modifiedWord>〔2019〕3号</modifiedWord>
      <trackRevisions>false</trackRevisions>
    </reviewItem>
    <reviewItem>
      <errorID>8198d1f8-da40-4b0d-ac2a-d4ac3e673012</errorID>
      <errorWord>)</errorWord>
      <group>L1_Format</group>
      <groupName>格式问题</groupName>
      <ability>L2_HalfPunc</ability>
      <abilityName>全半角检查</abilityName>
      <candidateList>
        <item>）</item>
      </candidateList>
      <explain>文本全半角错误。</explain>
      <paraID>3BC3C0C2</paraID>
      <start>139</start>
      <end>140</end>
      <status>modified</status>
      <modifiedWord>）</modifiedWord>
      <trackRevisions>false</trackRevisions>
    </reviewItem>
    <reviewItem>
      <errorID>2eebe5e5-4515-423c-80f9-7b6f047c58b8</errorID>
      <errorWord>法律、法规</errorWord>
      <group>L1_Word</group>
      <groupName>字词问题</groupName>
      <ability>L2_Typo</ability>
      <abilityName>字词错误</abilityName>
      <candidateList>
        <item>法律法规</item>
      </candidateList>
      <explain/>
      <paraID>382863C2</paraID>
      <start>3</start>
      <end>8</end>
      <status>ignored</status>
      <modifiedWord/>
      <trackRevisions>false</trackRevisions>
    </reviewItem>
    <reviewItem>
      <errorID>d0f156e4-bf26-4549-b2d1-a1273d52bafd</errorID>
      <errorWord>(</errorWord>
      <group>L1_Format</group>
      <groupName>格式问题</groupName>
      <ability>L2_HalfPunc</ability>
      <abilityName>全半角检查</abilityName>
      <candidateList>
        <item>（</item>
      </candidateList>
      <explain>文本全半角错误。</explain>
      <paraID>5DA9EF83</paraID>
      <start>0</start>
      <end>1</end>
      <status>modified</status>
      <modifiedWord>（</modifiedWord>
      <trackRevisions>false</trackRevisions>
    </reviewItem>
    <reviewItem>
      <errorID>1a479787-a9e4-48a4-9914-ef51e28aaf0b</errorID>
      <errorWord>)</errorWord>
      <group>L1_Format</group>
      <groupName>格式问题</groupName>
      <ability>L2_HalfPunc</ability>
      <abilityName>全半角检查</abilityName>
      <candidateList>
        <item>）</item>
      </candidateList>
      <explain>文本全半角错误。</explain>
      <paraID>5DA9EF83</paraID>
      <start>7</start>
      <end>8</end>
      <status>modified</status>
      <modifiedWord>）</modifiedWord>
      <trackRevisions>false</trackRevisions>
    </reviewItem>
    <reviewItem>
      <errorID>93306554-068d-44e7-a862-e21ff7a96e07</errorID>
      <errorWord>（</errorWord>
      <group>L1_Punc</group>
      <groupName>标点问题</groupName>
      <ability>L2_Punc</ability>
      <abilityName>标点符号检查</abilityName>
      <candidateList/>
      <explain>同一形式括号套用。</explain>
      <paraID> E8643EE</paraID>
      <start>57</start>
      <end>58</end>
      <status>ignored</status>
      <modifiedWord/>
      <trackRevisions>false</trackRevisions>
    </reviewItem>
    <reviewItem>
      <errorID>ee74c2bf-3183-4da5-acef-500ac2a3d1ae</errorID>
      <errorWord>）</errorWord>
      <group>L1_Punc</group>
      <groupName>标点问题</groupName>
      <ability>L2_Punc</ability>
      <abilityName>标点符号检查</abilityName>
      <candidateList/>
      <explain>同一形式括号套用。</explain>
      <paraID> E8643EE</paraID>
      <start>62</start>
      <end>63</end>
      <status>ignored</status>
      <modifiedWord/>
      <trackRevisions>false</trackRevisions>
    </reviewItem>
    <reviewItem>
      <errorID>fc616ebe-bbdc-4329-9a68-4bea54b0d5e4</errorID>
      <errorWord>（</errorWord>
      <group>L1_Punc</group>
      <groupName>标点问题</groupName>
      <ability>L2_Punc</ability>
      <abilityName>标点符号检查</abilityName>
      <candidateList/>
      <explain>同一形式括号套用。</explain>
      <paraID>10A92EF0</paraID>
      <start>116</start>
      <end>117</end>
      <status>ignored</status>
      <modifiedWord/>
      <trackRevisions>false</trackRevisions>
    </reviewItem>
    <reviewItem>
      <errorID>da263086-3418-4fcd-9c2e-94013d7a8930</errorID>
      <errorWord>）</errorWord>
      <group>L1_Punc</group>
      <groupName>标点问题</groupName>
      <ability>L2_Punc</ability>
      <abilityName>标点符号检查</abilityName>
      <candidateList/>
      <explain>同一形式括号套用。</explain>
      <paraID>10A92EF0</paraID>
      <start>129</start>
      <end>130</end>
      <status>ignored</status>
      <modifiedWord/>
      <trackRevisions>false</trackRevisions>
    </reviewItem>
    <reviewItem>
      <errorID>333b8ac9-5cac-400c-aaf7-41ec2e97e7d8</errorID>
      <errorWord>（</errorWord>
      <group>L1_Punc</group>
      <groupName>标点问题</groupName>
      <ability>L2_Punc</ability>
      <abilityName>标点符号检查</abilityName>
      <candidateList/>
      <explain>同一形式括号套用。</explain>
      <paraID> 599ADB3</paraID>
      <start>119</start>
      <end>120</end>
      <status>ignored</status>
      <modifiedWord/>
      <trackRevisions>false</trackRevisions>
    </reviewItem>
    <reviewItem>
      <errorID>507991b6-74f7-4fe1-ab36-0e490af262bf</errorID>
      <errorWord>）</errorWord>
      <group>L1_Punc</group>
      <groupName>标点问题</groupName>
      <ability>L2_Punc</ability>
      <abilityName>标点符号检查</abilityName>
      <candidateList/>
      <explain>同一形式括号套用。</explain>
      <paraID> 599ADB3</paraID>
      <start>135</start>
      <end>136</end>
      <status>ignored</status>
      <modifiedWord/>
      <trackRevisions>false</trackRevisions>
    </reviewItem>
    <reviewItem>
      <errorID>90335a40-ecf0-49b4-afe7-5cc496525c77</errorID>
      <errorWord>及</errorWord>
      <group>L1_Word</group>
      <groupName>字词问题</groupName>
      <ability>L2_Typo</ability>
      <abilityName>字词错误</abilityName>
      <candidateList>
        <item>及最</item>
      </candidateList>
      <explain/>
      <paraID>5FE8DE9D</paraID>
      <start>82</start>
      <end>83</end>
      <status>ignored</status>
      <modifiedWord/>
      <trackRevisions>false</trackRevisions>
    </reviewItem>
    <reviewItem>
      <errorID>15565e13-4f03-4bc0-9fbc-6f8a058ca81d</errorID>
      <errorWord>:</errorWord>
      <group>L1_Format</group>
      <groupName>格式问题</groupName>
      <ability>L2_HalfPunc</ability>
      <abilityName>全半角检查</abilityName>
      <candidateList>
        <item>：</item>
      </candidateList>
      <explain>文本全半角错误。</explain>
      <paraID>4822C593</paraID>
      <start>25</start>
      <end>26</end>
      <status>modified</status>
      <modifiedWord>：</modifiedWord>
      <trackRevisions>false</trackRevisions>
    </reviewItem>
    <reviewItem>
      <errorID>0b7b5b6b-3018-4979-81e1-34892ff2e222</errorID>
      <errorWord>:</errorWord>
      <group>L1_Format</group>
      <groupName>格式问题</groupName>
      <ability>L2_HalfPunc</ability>
      <abilityName>全半角检查</abilityName>
      <candidateList>
        <item>：</item>
      </candidateList>
      <explain>文本全半角错误。</explain>
      <paraID>582C4787</paraID>
      <start>19</start>
      <end>20</end>
      <status>modified</status>
      <modifiedWord>：</modifiedWord>
      <trackRevisions>false</trackRevisions>
    </reviewItem>
    <reviewItem>
      <errorID>4a882d1f-3fd0-4f40-acf0-944de03e9d04</errorID>
      <errorWord>1-20%</errorWord>
      <group>L1_Knowledge</group>
      <groupName>知识性问题</groupName>
      <ability>L2_Knowledge</ability>
      <abilityName>其他知识</abilityName>
      <candidateList>
        <item>1%—20%</item>
      </candidateList>
      <explain>1. “1-20%”中的单位“%”仅出现在后一个数字上，容易引起歧义；根据《现代汉语标点符号数字用法规范手册》，数字表示范围两边需要使用统一的格式。2. 根据标点国标 4.13 中的规则，数字、时间或地域连接符应使用（视觉上更长的）“—”或“～”。</explain>
      <paraID>70A7FE63</paraID>
      <start>17</start>
      <end>23</end>
      <status>modified</status>
      <modifiedWord>1%—20%</modifiedWord>
      <trackRevisions>false</trackRevisions>
    </reviewItem>
    <reviewItem>
      <errorID>956003a5-e6b1-49ae-ae32-3c2b243f41b1</errorID>
      <errorWord>1-6%</errorWord>
      <group>L1_Knowledge</group>
      <groupName>知识性问题</groupName>
      <ability>L2_Knowledge</ability>
      <abilityName>其他知识</abilityName>
      <candidateList>
        <item>1%—6%</item>
      </candidateList>
      <explain>1. “1-6%”中的单位“%”仅出现在后一个数字上，容易引起歧义；根据《现代汉语标点符号数字用法规范手册》，数字表示范围两边需要使用统一的格式。2. 根据标点国标 4.13 中的规则，数字、时间或地域连接符应使用（视觉上更长的）“—”或“～”。</explain>
      <paraID>526602AC</paraID>
      <start>1</start>
      <end>6</end>
      <status>modified</status>
      <modifiedWord>1%—6%</modifiedWord>
      <trackRevisions>false</trackRevisions>
    </reviewItem>
    <reviewItem>
      <errorID>84fe651b-7be5-4782-8442-21bf820fbd9f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5EF48B8F</paraID>
      <start>0</start>
      <end>2</end>
      <status>ignored</status>
      <modifiedWord/>
      <trackRevisions>false</trackRevisions>
    </reviewItem>
    <reviewItem>
      <errorID>0fe2d663-03f5-4921-99f4-20017135bf36</errorID>
      <errorWord>件</errorWord>
      <group>L1_Word</group>
      <groupName>字词问题</groupName>
      <ability>L2_Typo</ability>
      <abilityName>字词错误</abilityName>
      <candidateList>
        <item>件中</item>
      </candidateList>
      <explain/>
      <paraID>5EF48B8F</paraID>
      <start>11</start>
      <end>12</end>
      <status>ignored</status>
      <modifiedWord/>
      <trackRevisions>false</trackRevisions>
    </reviewItem>
    <reviewItem>
      <errorID>32c2232f-f792-47b9-b87f-d43d7cfd47f8</errorID>
      <errorWord>(</errorWord>
      <group>L1_Format</group>
      <groupName>格式问题</groupName>
      <ability>L2_HalfPunc</ability>
      <abilityName>全半角检查</abilityName>
      <candidateList>
        <item>（</item>
      </candidateList>
      <explain>文本全半角错误。</explain>
      <paraID>5EF48B8F</paraID>
      <start>55</start>
      <end>56</end>
      <status>modified</status>
      <modifiedWord>（</modifiedWord>
      <trackRevisions>false</trackRevisions>
    </reviewItem>
    <reviewItem>
      <errorID>92e6d9d8-c680-45ce-978b-b2e10004c0fd</errorID>
      <errorWord>)</errorWord>
      <group>L1_Format</group>
      <groupName>格式问题</groupName>
      <ability>L2_HalfPunc</ability>
      <abilityName>全半角检查</abilityName>
      <candidateList>
        <item>）</item>
      </candidateList>
      <explain>文本全半角错误。</explain>
      <paraID>5EF48B8F</paraID>
      <start>65</start>
      <end>66</end>
      <status>modified</status>
      <modifiedWord>）</modifiedWord>
      <trackRevisions>false</trackRevisions>
    </reviewItem>
    <reviewItem>
      <errorID>79b2d8c9-a879-47c9-a8af-6b9933a6928e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7B2E1813</paraID>
      <start>0</start>
      <end>2</end>
      <status>ignored</status>
      <modifiedWord/>
      <trackRevisions>false</trackRevisions>
    </reviewItem>
    <reviewItem>
      <errorID>a0810d84-5ecd-4da0-a1b7-6b4fb54ebbc9</errorID>
      <errorWord>价格分</errorWord>
      <group>L1_Word</group>
      <groupName>字词问题</groupName>
      <ability>L2_Typo</ability>
      <abilityName>字词错误</abilityName>
      <candidateList>
        <item>价格</item>
      </candidateList>
      <explain/>
      <paraID>7B2E1813</paraID>
      <start>75</start>
      <end>78</end>
      <status>ignored</status>
      <modifiedWord/>
      <trackRevisions>false</trackRevisions>
    </reviewItem>
    <reviewItem>
      <errorID>8328fb84-3b67-41b1-82ec-b13f16edbba2</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15D99084</paraID>
      <start>0</start>
      <end>2</end>
      <status>ignored</status>
      <modifiedWord/>
      <trackRevisions>false</trackRevisions>
    </reviewItem>
    <reviewItem>
      <errorID>fa402112-6bb8-4a9a-850e-a2c17d4bab36</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5FE0619D</paraID>
      <start>0</start>
      <end>2</end>
      <status>ignored</status>
      <modifiedWord/>
      <trackRevisions>false</trackRevisions>
    </reviewItem>
    <reviewItem>
      <errorID>96be97ab-990a-4bc5-9c8c-f8fd3a2dcf4d</errorID>
      <errorWord>中 华人民共和国劳动合同法</errorWord>
      <group>L1_Knowledge</group>
      <groupName>知识性问题</groupName>
      <ability>L2_Knowledge</ability>
      <abilityName>其他知识</abilityName>
      <candidateList>
        <item>中华人民共和国劳动合同法</item>
      </candidateList>
      <explain>当前法律法规未收录或尚未生效，注意核查是否正确。</explain>
      <paraID>5FE0619D</paraID>
      <start>170</start>
      <end>182</end>
      <status>modified</status>
      <modifiedWord>中华人民共和国劳动合同法</modifiedWord>
      <trackRevisions>false</trackRevisions>
    </reviewItem>
    <reviewItem>
      <errorID>27e51b3e-5133-4f70-8140-264328bb19ed</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7D93E531</paraID>
      <start>0</start>
      <end>2</end>
      <status>ignored</status>
      <modifiedWord/>
      <trackRevisions>false</trackRevisions>
    </reviewItem>
    <reviewItem>
      <errorID>4923843f-2b4c-47fc-bb98-8bb7260d96a3</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4DCC02C8</paraID>
      <start>0</start>
      <end>2</end>
      <status>ignored</status>
      <modifiedWord/>
      <trackRevisions>false</trackRevisions>
    </reviewItem>
    <reviewItem>
      <errorID>3112df58-9df3-4e31-bc46-a8da0abf1e35</errorID>
      <errorWord>、</errorWord>
      <group>L1_Punc</group>
      <groupName>标点问题</groupName>
      <ability>L2_Punc</ability>
      <abilityName>标点符号检查</abilityName>
      <candidateList>
        <item>.</item>
      </candidateList>
      <explain/>
      <paraID>2F925D6A</paraID>
      <start>1</start>
      <end>2</end>
      <status>ignored</status>
      <modifiedWord/>
      <trackRevisions>false</trackRevisions>
    </reviewItem>
    <reviewItem>
      <errorID>941cd5cc-c716-43f7-ab40-bb900be34f45</errorID>
      <errorWord>[2019]3号</errorWord>
      <group>L1_Knowledge</group>
      <groupName>知识性问题</groupName>
      <ability>L2_Knowledge</ability>
      <abilityName>其他知识</abilityName>
      <candidateList>
        <item>〔2019〕3号</item>
      </candidateList>
      <explain>发文字号格式错误。</explain>
      <paraID>606AEFE7</paraID>
      <start>38</start>
      <end>46</end>
      <status>modified</status>
      <modifiedWord>〔2019〕3号</modifiedWord>
      <trackRevisions>false</trackRevisions>
    </reviewItem>
    <reviewItem>
      <errorID>912799b3-30a6-482f-ad5d-65cb123396a6</errorID>
      <errorWord>签定的</errorWord>
      <group>L1_Word</group>
      <groupName>字词问题</groupName>
      <ability>L2_Typo</ability>
      <abilityName>字词错误</abilityName>
      <candidateList>
        <item>签订的</item>
      </candidateList>
      <explain/>
      <paraID>7AB58AE2</paraID>
      <start>21</start>
      <end>24</end>
      <status>ignored</status>
      <modifiedWord/>
      <trackRevisions>false</trackRevisions>
    </reviewItem>
    <reviewItem>
      <errorID>5911be9f-8310-4482-abba-86dd8cfd7378</errorID>
      <errorWord>签定合同</errorWord>
      <group>L1_Word</group>
      <groupName>字词问题</groupName>
      <ability>L2_Typo</ability>
      <abilityName>字词错误</abilityName>
      <candidateList>
        <item>签订合同</item>
      </candidateList>
      <explain>存在发音相同字词的误用。</explain>
      <paraID>4C0F9116</paraID>
      <start>2</start>
      <end>6</end>
      <status>ignored</status>
      <modifiedWord/>
      <trackRevisions>false</trackRevisions>
    </reviewItem>
    <reviewItem>
      <errorID>96bae6a6-6167-4583-a6dc-f747455065c1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2AD59E7A</paraID>
      <start>0</start>
      <end>2</end>
      <status>ignored</status>
      <modifiedWord/>
      <trackRevisions>false</trackRevisions>
    </reviewItem>
    <reviewItem>
      <errorID>876c6c88-ccca-4437-95fc-33b25dc5a182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7F70A680</paraID>
      <start>0</start>
      <end>2</end>
      <status>ignored</status>
      <modifiedWord/>
      <trackRevisions>false</trackRevisions>
    </reviewItem>
    <reviewItem>
      <errorID>876631a1-b219-4c0f-b5cd-2a15fe957903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18D68C9</paraID>
      <start>0</start>
      <end>2</end>
      <status>ignored</status>
      <modifiedWord/>
      <trackRevisions>false</trackRevisions>
    </reviewItem>
    <reviewItem>
      <errorID>509844a7-f468-4c09-8bfb-e745781537c2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474B048</paraID>
      <start>0</start>
      <end>2</end>
      <status>ignored</status>
      <modifiedWord/>
      <trackRevisions>false</trackRevisions>
    </reviewItem>
    <reviewItem>
      <errorID>eacd8197-9014-4b9c-a4c3-e470f9835fbc</errorID>
      <errorWord>：；</errorWord>
      <group>L1_Punc</group>
      <groupName>标点问题</groupName>
      <ability>L2_Punc</ability>
      <abilityName>标点符号检查</abilityName>
      <candidateList>
        <item>：</item>
      </candidateList>
      <explain/>
      <paraID>75B9E82B</paraID>
      <start>7</start>
      <end>9</end>
      <status>ignored</status>
      <modifiedWord/>
      <trackRevisions>false</trackRevisions>
    </reviewItem>
    <reviewItem>
      <errorID>8b4f8d30-17e6-450c-9a7d-163d62f4dd64</errorID>
      <errorWord>：；</errorWord>
      <group>L1_Punc</group>
      <groupName>标点问题</groupName>
      <ability>L2_Punc</ability>
      <abilityName>标点符号检查</abilityName>
      <candidateList>
        <item>：</item>
      </candidateList>
      <explain/>
      <paraID>3C7F6BBA</paraID>
      <start>7</start>
      <end>9</end>
      <status>ignored</status>
      <modifiedWord/>
      <trackRevisions>false</trackRevisions>
    </reviewItem>
    <reviewItem>
      <errorID>4ae31b33-4c41-404b-953b-dc795288dfe1</errorID>
      <errorWord>：。</errorWord>
      <group>L1_Punc</group>
      <groupName>标点问题</groupName>
      <ability>L2_Punc</ability>
      <abilityName>标点符号检查</abilityName>
      <candidateList>
        <item>：</item>
      </candidateList>
      <explain/>
      <paraID>31DF21DF</paraID>
      <start>7</start>
      <end>9</end>
      <status>ignored</status>
      <modifiedWord/>
      <trackRevisions>false</trackRevisions>
    </reviewItem>
    <reviewItem>
      <errorID>95e04b56-525e-4d51-8e1f-ee860c86a831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597CAC05</paraID>
      <start>0</start>
      <end>2</end>
      <status>ignored</status>
      <modifiedWord/>
      <trackRevisions>false</trackRevisions>
    </reviewItem>
    <reviewItem>
      <errorID>8e5fa1ae-0e7b-4570-8eb4-b88335975c3e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2119EA70</paraID>
      <start>0</start>
      <end>2</end>
      <status>ignored</status>
      <modifiedWord/>
      <trackRevisions>false</trackRevisions>
    </reviewItem>
    <reviewItem>
      <errorID>6c6141f5-14c7-4b91-8ac1-e51fac15430a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703224E3</paraID>
      <start>0</start>
      <end>2</end>
      <status>ignored</status>
      <modifiedWord/>
      <trackRevisions>false</trackRevisions>
    </reviewItem>
    <reviewItem>
      <errorID>da51d3cd-e23d-45dc-af05-4f9f2121518f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4E41E7F7</paraID>
      <start>0</start>
      <end>2</end>
      <status>ignored</status>
      <modifiedWord/>
      <trackRevisions>false</trackRevisions>
    </reviewItem>
    <reviewItem>
      <errorID>0ebd3e5f-f210-45f5-b4bd-d9ff2946f6eb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587AA816</paraID>
      <start>0</start>
      <end>2</end>
      <status>ignored</status>
      <modifiedWord/>
      <trackRevisions>false</trackRevisions>
    </reviewItem>
    <reviewItem>
      <errorID>ae12f680-4966-4905-aa5b-eae6ba1c0616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567B4A05</paraID>
      <start>0</start>
      <end>3</end>
      <status>ignored</status>
      <modifiedWord/>
      <trackRevisions>false</trackRevisions>
    </reviewItem>
    <reviewItem>
      <errorID>4cc735d3-6211-48ff-bfab-083c362a63b6</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4E5DEB8A</paraID>
      <start>0</start>
      <end>3</end>
      <status>ignored</status>
      <modifiedWord/>
      <trackRevisions>false</trackRevisions>
    </reviewItem>
    <reviewItem>
      <errorID>62be1cb8-a450-488d-8de5-2887e172a4a0</errorID>
      <errorWord>法律、法规</errorWord>
      <group>L1_Word</group>
      <groupName>字词问题</groupName>
      <ability>L2_Typo</ability>
      <abilityName>字词错误</abilityName>
      <candidateList>
        <item>法律法规</item>
      </candidateList>
      <explain/>
      <paraID>6663D4E2</paraID>
      <start>22</start>
      <end>27</end>
      <status>ignored</status>
      <modifiedWord/>
      <trackRevisions>false</trackRevisions>
    </reviewItem>
    <reviewItem>
      <errorID>90262894-ca6d-4434-932b-ff2452ae00d1</errorID>
      <errorWord>法律、法规</errorWord>
      <group>L1_Word</group>
      <groupName>字词问题</groupName>
      <ability>L2_Typo</ability>
      <abilityName>字词错误</abilityName>
      <candidateList>
        <item>法律法规</item>
      </candidateList>
      <explain/>
      <paraID>7A9BA800</paraID>
      <start>23</start>
      <end>28</end>
      <status>ignored</status>
      <modifiedWord/>
      <trackRevisions>false</trackRevisions>
    </reviewItem>
    <reviewItem>
      <errorID>3b64f2c5-b99f-4fc7-80fe-c7bb0990de0d</errorID>
      <errorWord>法律、法规</errorWord>
      <group>L1_Word</group>
      <groupName>字词问题</groupName>
      <ability>L2_Typo</ability>
      <abilityName>字词错误</abilityName>
      <candidateList>
        <item>法律法规</item>
      </candidateList>
      <explain/>
      <paraID>7A9BA800</paraID>
      <start>68</start>
      <end>73</end>
      <status>ignored</status>
      <modifiedWord/>
      <trackRevisions>false</trackRevisions>
    </reviewItem>
    <reviewItem>
      <errorID>d1b4c02b-c6b7-4aa9-9c5d-d396ca4bbdb9</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4F93F2DE</paraID>
      <start>0</start>
      <end>3</end>
      <status>ignored</status>
      <modifiedWord/>
      <trackRevisions>false</trackRevisions>
    </reviewItem>
    <reviewItem>
      <errorID>6db03a5c-564c-451f-8520-58958a26e128</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5D3AF128</paraID>
      <start>0</start>
      <end>3</end>
      <status>ignored</status>
      <modifiedWord/>
      <trackRevisions>false</trackRevisions>
    </reviewItem>
    <reviewItem>
      <errorID>01e4f8d1-ab5f-4990-896a-922562dd3a6a</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3009C43A</paraID>
      <start>0</start>
      <end>3</end>
      <status>ignored</status>
      <modifiedWord/>
      <trackRevisions>false</trackRevisions>
    </reviewItem>
    <reviewItem>
      <errorID>38a52629-c907-48fe-a527-650bc41e8a0b</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20627D2A</paraID>
      <start>0</start>
      <end>3</end>
      <status>ignored</status>
      <modifiedWord/>
      <trackRevisions>false</trackRevisions>
    </reviewItem>
    <reviewItem>
      <errorID>071bd6ae-97d3-43ef-ad89-e9335deacc79</errorID>
      <errorWord>其它</errorWord>
      <group>L1_Word</group>
      <groupName>字词问题</groupName>
      <ability>L2_Alias</ability>
      <abilityName>也作/曾用词</abilityName>
      <candidateList>
        <item>其他</item>
      </candidateList>
      <explain>词汇[其它]为不规范表述或旧称，其规范书面表述为[其他]。</explain>
      <paraID>5DEEA0A7</paraID>
      <start>0</start>
      <end>2</end>
      <status>ignored</status>
      <modifiedWord/>
      <trackRevisions>false</trackRevisions>
    </reviewItem>
    <reviewItem>
      <errorID>f38cec79-846b-4cad-898b-dd2a732c149a</errorID>
      <errorWord>(</errorWord>
      <group>L1_Format</group>
      <groupName>格式问题</groupName>
      <ability>L2_HalfPunc</ability>
      <abilityName>全半角检查</abilityName>
      <candidateList>
        <item>（</item>
      </candidateList>
      <explain>文本全半角错误。</explain>
      <paraID>36C41C9A</paraID>
      <start>3</start>
      <end>4</end>
      <status>ignored</status>
      <modifiedWord/>
      <trackRevisions>false</trackRevisions>
    </reviewItem>
    <reviewItem>
      <errorID>d52618da-aea2-430a-a40c-b455df059f3b</errorID>
      <errorWord>)</errorWord>
      <group>L1_Format</group>
      <groupName>格式问题</groupName>
      <ability>L2_HalfPunc</ability>
      <abilityName>全半角检查</abilityName>
      <candidateList>
        <item>）</item>
      </candidateList>
      <explain>文本全半角错误。</explain>
      <paraID>36C41C9A</paraID>
      <start>9</start>
      <end>10</end>
      <status>modified</status>
      <modifiedWord>）</modifiedWord>
      <trackRevisions>false</trackRevisions>
    </reviewItem>
    <reviewItem>
      <errorID>72a02fcd-76ea-4e6f-bf4c-a08cb9bbcaed</errorID>
      <errorWord>（</errorWord>
      <group>L1_Word</group>
      <groupName>字词问题</groupName>
      <ability>L2_Typo</ability>
      <abilityName>字词错误</abilityName>
      <candidateList>
        <item>（加</item>
      </candidateList>
      <explain/>
      <paraID>73021EC4</paraID>
      <start>10</start>
      <end>11</end>
      <status>ignored</status>
      <modifiedWord/>
      <trackRevisions>false</trackRevisions>
    </reviewItem>
    <reviewItem>
      <errorID>09bb9fdc-3246-469b-a1be-fe5143b6f24f</errorID>
      <errorWord>申明</errorWord>
      <group>L1_Word</group>
      <groupName>字词问题</groupName>
      <ability>L2_Typo</ability>
      <abilityName>字词错误</abilityName>
      <candidateList>
        <item>声明</item>
      </candidateList>
      <explain>存在发音相近字词的误用。</explain>
      <paraID>29319896</paraID>
      <start>20</start>
      <end>22</end>
      <status>ignored</status>
      <modifiedWord/>
      <trackRevisions>false</trackRevisions>
    </reviewItem>
    <reviewItem>
      <errorID>dd954c9a-f30d-45f7-891d-efc7448f4022</errorID>
      <errorWord>其它数据</errorWord>
      <group>L1_Word</group>
      <groupName>字词问题</groupName>
      <ability>L2_Alias</ability>
      <abilityName>也作/曾用词</abilityName>
      <candidateList>
        <item>其他数据</item>
      </candidateList>
      <explain>词汇[其它数据]为不规范表述或旧称，其规范书面表述为[其他数据]。</explain>
      <paraID>6FCEE866</paraID>
      <start>28</start>
      <end>32</end>
      <status>ignored</status>
      <modifiedWord/>
      <trackRevisions>false</trackRevisions>
    </reviewItem>
    <reviewItem>
      <errorID>3ead016b-7986-4d4a-b6d2-1b05e2ddeb92</errorID>
      <errorWord>须</errorWord>
      <group>L1_Word</group>
      <groupName>字词问题</groupName>
      <ability>L2_Typo</ability>
      <abilityName>字词错误</abilityName>
      <candidateList>
        <item>需</item>
      </candidateList>
      <explain>存在发音相同字词的误用。</explain>
      <paraID>797DC400</paraID>
      <start>27</start>
      <end>28</end>
      <status>ignored</status>
      <modifiedWord/>
      <trackRevisions>false</trackRevisions>
    </reviewItem>
    <reviewItem>
      <errorID>c672dad4-6130-47e7-b238-57f66f3e4c16</errorID>
      <errorWord>（</errorWord>
      <group>L1_Word</group>
      <groupName>字词问题</groupName>
      <ability>L2_Typo</ability>
      <abilityName>字词错误</abilityName>
      <candidateList>
        <item>（加</item>
      </candidateList>
      <explain/>
      <paraID>12A05B85</paraID>
      <start>10</start>
      <end>11</end>
      <status>ignored</status>
      <modifiedWord/>
      <trackRevisions>false</trackRevisions>
    </reviewItem>
    <reviewItem>
      <errorID>3842b8f8-010c-49fc-84c0-afe99b7c1c56</errorID>
      <errorWord>:</errorWord>
      <group>L1_Format</group>
      <groupName>格式问题</groupName>
      <ability>L2_HalfPunc</ability>
      <abilityName>全半角检查</abilityName>
      <candidateList>
        <item>：</item>
      </candidateList>
      <explain>文本全半角错误。</explain>
      <paraID>776D2A51</paraID>
      <start>11</start>
      <end>12</end>
      <status>modified</status>
      <modifiedWord>：</modifiedWord>
      <trackRevisions>false</trackRevisions>
    </reviewItem>
    <reviewItem>
      <errorID>222659a2-e4ec-440e-983b-ecbba86f1ce8</errorID>
      <errorWord>:</errorWord>
      <group>L1_Format</group>
      <groupName>格式问题</groupName>
      <ability>L2_HalfPunc</ability>
      <abilityName>全半角检查</abilityName>
      <candidateList>
        <item>：</item>
      </candidateList>
      <explain>文本全半角错误。</explain>
      <paraID>283C82D1</paraID>
      <start>15</start>
      <end>16</end>
      <status>modified</status>
      <modifiedWord>：</modifiedWord>
      <trackRevisions>false</trackRevisions>
    </reviewItem>
    <reviewItem>
      <errorID>5b5aa9d5-48ef-4dd7-ac47-6b49415ef162</errorID>
      <errorWord>:</errorWord>
      <group>L1_Format</group>
      <groupName>格式问题</groupName>
      <ability>L2_HalfPunc</ability>
      <abilityName>全半角检查</abilityName>
      <candidateList>
        <item>：</item>
      </candidateList>
      <explain>文本全半角错误。</explain>
      <paraID> 67E5A61</paraID>
      <start>10</start>
      <end>11</end>
      <status>modified</status>
      <modifiedWord>：</modifiedWord>
      <trackRevisions>false</trackRevisions>
    </reviewItem>
    <reviewItem>
      <errorID>c69f94e6-c801-42bf-ae7f-3b876f116b0a</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2C25AEC</paraID>
      <start>12</start>
      <end>14</end>
      <status>ignored</status>
      <modifiedWord/>
      <trackRevisions>false</trackRevisions>
    </reviewItem>
    <reviewItem>
      <errorID>825c0b7d-9e53-4629-9f61-1b1f6c5ae7da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70B4E43F</paraID>
      <start>0</start>
      <end>2</end>
      <status>ignored</status>
      <modifiedWord/>
      <trackRevisions>false</trackRevisions>
    </reviewItem>
    <reviewItem>
      <errorID>04a9c03a-eb34-4f00-bce2-13dd6547e8b2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6F3D2B1B</paraID>
      <start>0</start>
      <end>2</end>
      <status>ignored</status>
      <modifiedWord/>
      <trackRevisions>false</trackRevisions>
    </reviewItem>
    <reviewItem>
      <errorID>41903a28-7a43-48f5-a452-746bc1fc7c03</errorID>
      <errorWord>[2014]68号</errorWord>
      <group>L1_Knowledge</group>
      <groupName>知识性问题</groupName>
      <ability>L2_Knowledge</ability>
      <abilityName>其他知识</abilityName>
      <candidateList>
        <item>〔2014〕68号</item>
      </candidateList>
      <explain>发文字号格式错误。</explain>
      <paraID>57291C0A</paraID>
      <start>34</start>
      <end>43</end>
      <status>modified</status>
      <modifiedWord>〔2014〕68号</modifiedWord>
      <trackRevisions>false</trackRevisions>
    </reviewItem>
    <reviewItem>
      <errorID>af908058-867c-458e-954f-da86b1e663f5</errorID>
      <errorWord>（</errorWord>
      <group>L1_Word</group>
      <groupName>字词问题</groupName>
      <ability>L2_Typo</ability>
      <abilityName>字词错误</abilityName>
      <candidateList>
        <item>（加</item>
      </candidateList>
      <explain/>
      <paraID>62DE134E</paraID>
      <start>26</start>
      <end>27</end>
      <status>ignored</status>
      <modifiedWord/>
      <trackRevisions>false</trackRevisions>
    </reviewItem>
    <reviewItem>
      <errorID>037b7e7a-7ba8-432d-b3b8-3bfa125b4912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29DDB151</paraID>
      <start>0</start>
      <end>2</end>
      <status>ignored</status>
      <modifiedWord/>
      <trackRevisions>false</trackRevisions>
    </reviewItem>
    <reviewItem>
      <errorID>2401c4fd-9596-4720-bd78-611720e1f28d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4C934EE5</paraID>
      <start>0</start>
      <end>2</end>
      <status>ignored</status>
      <modifiedWord/>
      <trackRevisions>false</trackRevisions>
    </reviewItem>
    <reviewItem>
      <errorID>c377ec31-68a7-4740-b906-71689e3b1c3d</errorID>
      <errorWord>，</errorWord>
      <group>L1_Word</group>
      <groupName>字词问题</groupName>
      <ability>L2_Typo</ability>
      <abilityName>字词错误</abilityName>
      <candidateList>
        <item>，由</item>
      </candidateList>
      <explain/>
      <paraID>4C934EE5</paraID>
      <start>38</start>
      <end>39</end>
      <status>ignored</status>
      <modifiedWord/>
      <trackRevisions>false</trackRevisions>
    </reviewItem>
    <reviewItem>
      <errorID>a2823dbc-9cd5-4162-b385-6c446ca864fb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71204365</paraID>
      <start>0</start>
      <end>2</end>
      <status>ignored</status>
      <modifiedWord/>
      <trackRevisions>false</trackRevisions>
    </reviewItem>
    <reviewItem>
      <errorID>a270e142-3805-4855-9141-6a8441969815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1308936F</paraID>
      <start>0</start>
      <end>2</end>
      <status>ignored</status>
      <modifiedWord/>
      <trackRevisions>false</trackRevisions>
    </reviewItem>
    <reviewItem>
      <errorID>119adef0-4ae5-4f8a-a4cc-fb6bda07e61a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61ED81B6</paraID>
      <start>0</start>
      <end>2</end>
      <status>ignored</status>
      <modifiedWord/>
      <trackRevisions>false</trackRevisions>
    </reviewItem>
    <reviewItem>
      <errorID>d15319ed-c2d5-4375-bb89-4ef8ce44a2c3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29E4BE01</paraID>
      <start>0</start>
      <end>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65d027-9531-4a5f-9a43-30084c529d29}">
  <ds:schemaRefs/>
</ds:datastoreItem>
</file>

<file path=docProps/app.xml><?xml version="1.0" encoding="utf-8"?>
<Properties xmlns="http://schemas.openxmlformats.org/officeDocument/2006/extended-properties" xmlns:vt="http://schemas.openxmlformats.org/officeDocument/2006/docPropsVTypes">
  <Template>Normal.dotm</Template>
  <Pages>83</Pages>
  <Words>35661</Words>
  <Characters>37585</Characters>
  <Lines>0</Lines>
  <Paragraphs>0</Paragraphs>
  <TotalTime>16</TotalTime>
  <ScaleCrop>false</ScaleCrop>
  <LinksUpToDate>false</LinksUpToDate>
  <CharactersWithSpaces>37818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2024-10-17T14:29:00Z</dcterms:created>
  <dc:creator>Administrator</dc:creator>
  <cp:lastModifiedBy>苗子</cp:lastModifiedBy>
  <cp:lastPrinted>2026-02-09T01:10:00Z</cp:lastPrinted>
  <dcterms:modified xsi:type="dcterms:W3CDTF">2026-02-10T07:59:12Z</dcterms:modified>
  <dc:title>长葛市公安局2024年度新开办企业首套公章免费刻制服务项目（不见面开标）</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90E0B73BC3D8421395D1275438CCF834_13</vt:lpwstr>
  </property>
  <property fmtid="{D5CDD505-2E9C-101B-9397-08002B2CF9AE}" pid="4" name="KSOTemplateDocerSaveRecord">
    <vt:lpwstr>eyJoZGlkIjoiM2Q3ZDEzOGU4MjQ5YTVjNDRiZWQ2M2RmYjhhYjMyY2EiLCJ1c2VySWQiOiI1ODExNTUwMjkifQ==</vt:lpwstr>
  </property>
</Properties>
</file>